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F6" w:rsidRDefault="003C56F6" w:rsidP="003C56F6">
      <w:pPr>
        <w:pStyle w:val="Dochead2"/>
        <w:widowControl w:val="0"/>
        <w:spacing w:before="0" w:after="0"/>
        <w:rPr>
          <w:rFonts w:ascii="Times New Roman" w:hAnsi="Times New Roman"/>
          <w:sz w:val="24"/>
          <w:szCs w:val="24"/>
          <w:lang w:val="ru-RU" w:eastAsia="en-GB"/>
        </w:rPr>
      </w:pPr>
      <w:r w:rsidRPr="00D04303">
        <w:rPr>
          <w:rFonts w:ascii="Times New Roman" w:hAnsi="Times New Roman"/>
          <w:sz w:val="24"/>
          <w:szCs w:val="24"/>
          <w:lang w:val="ru-RU" w:eastAsia="en-GB"/>
        </w:rPr>
        <w:t>Краткосрочный план урока по математике  №</w:t>
      </w:r>
    </w:p>
    <w:p w:rsidR="003C56F6" w:rsidRPr="00D04303" w:rsidRDefault="003C56F6" w:rsidP="003C56F6">
      <w:pPr>
        <w:pStyle w:val="Dochead2"/>
        <w:widowControl w:val="0"/>
        <w:spacing w:before="0" w:after="0"/>
        <w:rPr>
          <w:rFonts w:ascii="Times New Roman" w:hAnsi="Times New Roman"/>
          <w:b w:val="0"/>
          <w:sz w:val="24"/>
          <w:szCs w:val="24"/>
          <w:lang w:val="ru-RU" w:eastAsia="en-GB"/>
        </w:rPr>
      </w:pPr>
    </w:p>
    <w:tbl>
      <w:tblPr>
        <w:tblW w:w="577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283"/>
        <w:gridCol w:w="2127"/>
        <w:gridCol w:w="425"/>
        <w:gridCol w:w="2976"/>
        <w:gridCol w:w="1842"/>
        <w:gridCol w:w="1700"/>
      </w:tblGrid>
      <w:tr w:rsidR="003C56F6" w:rsidRPr="00D04303" w:rsidTr="00703241">
        <w:trPr>
          <w:cantSplit/>
          <w:trHeight w:val="473"/>
        </w:trPr>
        <w:tc>
          <w:tcPr>
            <w:tcW w:w="5000" w:type="pct"/>
            <w:gridSpan w:val="7"/>
          </w:tcPr>
          <w:p w:rsidR="003C56F6" w:rsidRPr="00D04303" w:rsidRDefault="003C56F6" w:rsidP="00703241">
            <w:pPr>
              <w:pStyle w:val="AssignmentTemplate"/>
              <w:widowControl w:val="0"/>
              <w:spacing w:before="0" w:after="0"/>
              <w:rPr>
                <w:rFonts w:ascii="Times New Roman" w:hAnsi="Times New Roman"/>
                <w:sz w:val="24"/>
                <w:szCs w:val="24"/>
                <w:lang w:val="ru-RU"/>
              </w:rPr>
            </w:pPr>
            <w:r w:rsidRPr="00D04303">
              <w:rPr>
                <w:rFonts w:ascii="Times New Roman" w:hAnsi="Times New Roman"/>
                <w:sz w:val="24"/>
                <w:szCs w:val="24"/>
                <w:lang w:val="ru-RU"/>
              </w:rPr>
              <w:t xml:space="preserve">Школа: </w:t>
            </w:r>
          </w:p>
        </w:tc>
      </w:tr>
      <w:tr w:rsidR="003C56F6" w:rsidRPr="00D04303" w:rsidTr="00703241">
        <w:trPr>
          <w:cantSplit/>
          <w:trHeight w:val="472"/>
        </w:trPr>
        <w:tc>
          <w:tcPr>
            <w:tcW w:w="2052" w:type="pct"/>
            <w:gridSpan w:val="4"/>
          </w:tcPr>
          <w:p w:rsidR="003C56F6" w:rsidRPr="00D04303" w:rsidRDefault="003C56F6" w:rsidP="00703241">
            <w:pPr>
              <w:pStyle w:val="AssignmentTemplate"/>
              <w:widowControl w:val="0"/>
              <w:spacing w:before="0" w:after="0"/>
              <w:rPr>
                <w:rFonts w:ascii="Times New Roman" w:hAnsi="Times New Roman"/>
                <w:sz w:val="24"/>
                <w:szCs w:val="24"/>
                <w:lang w:val="ru-RU"/>
              </w:rPr>
            </w:pPr>
            <w:r w:rsidRPr="00D04303">
              <w:rPr>
                <w:rFonts w:ascii="Times New Roman" w:hAnsi="Times New Roman"/>
                <w:sz w:val="24"/>
                <w:szCs w:val="24"/>
                <w:lang w:val="ru-RU"/>
              </w:rPr>
              <w:t>Дата</w:t>
            </w:r>
            <w:r w:rsidRPr="00D04303">
              <w:rPr>
                <w:rFonts w:ascii="Times New Roman" w:hAnsi="Times New Roman"/>
                <w:sz w:val="24"/>
                <w:szCs w:val="24"/>
              </w:rPr>
              <w:t>:</w:t>
            </w:r>
            <w:r w:rsidRPr="00D04303">
              <w:rPr>
                <w:rFonts w:ascii="Times New Roman" w:hAnsi="Times New Roman"/>
                <w:sz w:val="24"/>
                <w:szCs w:val="24"/>
                <w:lang w:val="ru-RU"/>
              </w:rPr>
              <w:t xml:space="preserve"> «____»____________20___г.</w:t>
            </w:r>
          </w:p>
          <w:p w:rsidR="003C56F6" w:rsidRPr="00D04303" w:rsidRDefault="003C56F6" w:rsidP="00703241">
            <w:pPr>
              <w:pStyle w:val="AssignmentTemplate"/>
              <w:widowControl w:val="0"/>
              <w:spacing w:before="0" w:after="0"/>
              <w:rPr>
                <w:rFonts w:ascii="Times New Roman" w:hAnsi="Times New Roman"/>
                <w:sz w:val="24"/>
                <w:szCs w:val="24"/>
                <w:lang w:val="ru-RU"/>
              </w:rPr>
            </w:pPr>
          </w:p>
        </w:tc>
        <w:tc>
          <w:tcPr>
            <w:tcW w:w="2948" w:type="pct"/>
            <w:gridSpan w:val="3"/>
          </w:tcPr>
          <w:p w:rsidR="003C56F6" w:rsidRPr="00D04303" w:rsidRDefault="003C56F6" w:rsidP="00703241">
            <w:pPr>
              <w:pStyle w:val="AssignmentTemplate"/>
              <w:widowControl w:val="0"/>
              <w:spacing w:before="0" w:after="0"/>
              <w:rPr>
                <w:rFonts w:ascii="Times New Roman" w:hAnsi="Times New Roman"/>
                <w:b w:val="0"/>
                <w:sz w:val="24"/>
                <w:szCs w:val="24"/>
                <w:lang w:val="ru-RU"/>
              </w:rPr>
            </w:pPr>
            <w:r w:rsidRPr="00D04303">
              <w:rPr>
                <w:rFonts w:ascii="Times New Roman" w:hAnsi="Times New Roman"/>
                <w:b w:val="0"/>
                <w:sz w:val="24"/>
                <w:szCs w:val="24"/>
                <w:lang w:val="ru-RU"/>
              </w:rPr>
              <w:t xml:space="preserve">ФИО учителя: </w:t>
            </w:r>
          </w:p>
          <w:p w:rsidR="003C56F6" w:rsidRPr="00D04303" w:rsidRDefault="003C56F6" w:rsidP="00703241">
            <w:pPr>
              <w:pStyle w:val="AssignmentTemplate"/>
              <w:widowControl w:val="0"/>
              <w:spacing w:before="0" w:after="0"/>
              <w:rPr>
                <w:rFonts w:ascii="Times New Roman" w:hAnsi="Times New Roman"/>
                <w:b w:val="0"/>
                <w:sz w:val="24"/>
                <w:szCs w:val="24"/>
                <w:lang w:val="ru-RU"/>
              </w:rPr>
            </w:pPr>
          </w:p>
        </w:tc>
      </w:tr>
      <w:tr w:rsidR="003C56F6" w:rsidRPr="00D04303" w:rsidTr="00703241">
        <w:trPr>
          <w:cantSplit/>
          <w:trHeight w:val="412"/>
        </w:trPr>
        <w:tc>
          <w:tcPr>
            <w:tcW w:w="2052" w:type="pct"/>
            <w:gridSpan w:val="4"/>
          </w:tcPr>
          <w:p w:rsidR="003C56F6" w:rsidRPr="00D04303" w:rsidRDefault="003C56F6" w:rsidP="00703241">
            <w:pPr>
              <w:pStyle w:val="AssignmentTemplate"/>
              <w:widowControl w:val="0"/>
              <w:spacing w:before="0" w:after="0"/>
              <w:rPr>
                <w:rFonts w:ascii="Times New Roman" w:hAnsi="Times New Roman"/>
                <w:sz w:val="24"/>
                <w:szCs w:val="24"/>
                <w:lang w:val="ru-RU"/>
              </w:rPr>
            </w:pPr>
            <w:r w:rsidRPr="00D04303">
              <w:rPr>
                <w:rFonts w:ascii="Times New Roman" w:hAnsi="Times New Roman"/>
                <w:sz w:val="24"/>
                <w:szCs w:val="24"/>
                <w:lang w:val="ru-RU"/>
              </w:rPr>
              <w:t>Класс</w:t>
            </w:r>
            <w:r w:rsidRPr="00D04303">
              <w:rPr>
                <w:rFonts w:ascii="Times New Roman" w:hAnsi="Times New Roman"/>
                <w:sz w:val="24"/>
                <w:szCs w:val="24"/>
              </w:rPr>
              <w:t>:</w:t>
            </w:r>
            <w:r>
              <w:rPr>
                <w:rFonts w:ascii="Times New Roman" w:hAnsi="Times New Roman"/>
                <w:sz w:val="24"/>
                <w:szCs w:val="24"/>
                <w:lang w:val="ru-RU"/>
              </w:rPr>
              <w:t xml:space="preserve"> 6</w:t>
            </w:r>
            <w:r w:rsidRPr="00D04303">
              <w:rPr>
                <w:rFonts w:ascii="Times New Roman" w:hAnsi="Times New Roman"/>
                <w:b w:val="0"/>
                <w:sz w:val="24"/>
                <w:szCs w:val="24"/>
                <w:lang w:val="ru-RU"/>
              </w:rPr>
              <w:t xml:space="preserve"> «____» класс.</w:t>
            </w:r>
          </w:p>
        </w:tc>
        <w:tc>
          <w:tcPr>
            <w:tcW w:w="2948" w:type="pct"/>
            <w:gridSpan w:val="3"/>
          </w:tcPr>
          <w:p w:rsidR="003C56F6" w:rsidRPr="00D04303" w:rsidRDefault="003C56F6" w:rsidP="00703241">
            <w:pPr>
              <w:pStyle w:val="AssignmentTemplate"/>
              <w:widowControl w:val="0"/>
              <w:spacing w:before="0" w:after="0"/>
              <w:rPr>
                <w:rFonts w:ascii="Times New Roman" w:hAnsi="Times New Roman"/>
                <w:b w:val="0"/>
                <w:sz w:val="24"/>
                <w:szCs w:val="24"/>
                <w:lang w:val="ru-RU"/>
              </w:rPr>
            </w:pPr>
            <w:r w:rsidRPr="00D04303">
              <w:rPr>
                <w:rFonts w:ascii="Times New Roman" w:hAnsi="Times New Roman"/>
                <w:b w:val="0"/>
                <w:sz w:val="24"/>
                <w:szCs w:val="24"/>
                <w:lang w:val="ru-RU"/>
              </w:rPr>
              <w:t>Количество присутствующих</w:t>
            </w:r>
            <w:r w:rsidRPr="00D04303">
              <w:rPr>
                <w:rFonts w:ascii="Times New Roman" w:hAnsi="Times New Roman"/>
                <w:b w:val="0"/>
                <w:sz w:val="24"/>
                <w:szCs w:val="24"/>
              </w:rPr>
              <w:t xml:space="preserve">: </w:t>
            </w:r>
          </w:p>
          <w:p w:rsidR="003C56F6" w:rsidRPr="00D04303" w:rsidRDefault="003C56F6" w:rsidP="00703241">
            <w:pPr>
              <w:pStyle w:val="AssignmentTemplate"/>
              <w:widowControl w:val="0"/>
              <w:spacing w:before="0" w:after="0"/>
              <w:rPr>
                <w:rFonts w:ascii="Times New Roman" w:hAnsi="Times New Roman"/>
                <w:b w:val="0"/>
                <w:sz w:val="24"/>
                <w:szCs w:val="24"/>
                <w:lang w:val="ru-RU"/>
              </w:rPr>
            </w:pPr>
            <w:r w:rsidRPr="00D04303">
              <w:rPr>
                <w:rFonts w:ascii="Times New Roman" w:hAnsi="Times New Roman"/>
                <w:b w:val="0"/>
                <w:sz w:val="24"/>
                <w:szCs w:val="24"/>
                <w:lang w:val="ru-RU"/>
              </w:rPr>
              <w:t xml:space="preserve">                        отсутствующих</w:t>
            </w:r>
            <w:r w:rsidRPr="00D04303">
              <w:rPr>
                <w:rFonts w:ascii="Times New Roman" w:hAnsi="Times New Roman"/>
                <w:b w:val="0"/>
                <w:sz w:val="24"/>
                <w:szCs w:val="24"/>
              </w:rPr>
              <w:t>:</w:t>
            </w:r>
          </w:p>
        </w:tc>
      </w:tr>
      <w:tr w:rsidR="003C56F6" w:rsidRPr="00D04303" w:rsidTr="00703241">
        <w:trPr>
          <w:cantSplit/>
          <w:trHeight w:val="412"/>
        </w:trPr>
        <w:tc>
          <w:tcPr>
            <w:tcW w:w="2052" w:type="pct"/>
            <w:gridSpan w:val="4"/>
          </w:tcPr>
          <w:p w:rsidR="003C56F6" w:rsidRPr="00D04303" w:rsidRDefault="003C56F6" w:rsidP="00703241">
            <w:pPr>
              <w:pStyle w:val="AssignmentTemplate"/>
              <w:widowControl w:val="0"/>
              <w:spacing w:before="0" w:after="0"/>
              <w:jc w:val="right"/>
              <w:rPr>
                <w:rFonts w:ascii="Times New Roman" w:hAnsi="Times New Roman"/>
                <w:sz w:val="24"/>
                <w:szCs w:val="24"/>
                <w:lang w:val="ru-RU"/>
              </w:rPr>
            </w:pPr>
            <w:r w:rsidRPr="00D04303">
              <w:rPr>
                <w:rFonts w:ascii="Times New Roman" w:hAnsi="Times New Roman"/>
                <w:sz w:val="24"/>
                <w:szCs w:val="24"/>
                <w:lang w:val="ru-RU"/>
              </w:rPr>
              <w:t>Тема урока:</w:t>
            </w:r>
          </w:p>
        </w:tc>
        <w:tc>
          <w:tcPr>
            <w:tcW w:w="2948" w:type="pct"/>
            <w:gridSpan w:val="3"/>
          </w:tcPr>
          <w:p w:rsidR="003C56F6" w:rsidRPr="00626A98" w:rsidRDefault="003C56F6" w:rsidP="00703241">
            <w:pPr>
              <w:pStyle w:val="AssignmentTemplate"/>
              <w:widowControl w:val="0"/>
              <w:spacing w:before="0" w:after="0"/>
              <w:rPr>
                <w:rFonts w:ascii="Times New Roman" w:hAnsi="Times New Roman"/>
                <w:sz w:val="24"/>
                <w:szCs w:val="24"/>
                <w:lang w:val="ru-RU"/>
              </w:rPr>
            </w:pPr>
            <w:r w:rsidRPr="00626A98">
              <w:rPr>
                <w:rFonts w:ascii="Times New Roman" w:hAnsi="Times New Roman"/>
                <w:sz w:val="24"/>
                <w:szCs w:val="24"/>
                <w:lang w:val="ru-RU"/>
              </w:rPr>
              <w:t xml:space="preserve">Зависимости между </w:t>
            </w:r>
            <w:proofErr w:type="spellStart"/>
            <w:r w:rsidRPr="00626A98">
              <w:rPr>
                <w:rFonts w:ascii="Times New Roman" w:hAnsi="Times New Roman"/>
                <w:sz w:val="24"/>
                <w:szCs w:val="24"/>
                <w:lang w:val="ru-RU"/>
              </w:rPr>
              <w:t>величинами</w:t>
            </w:r>
            <w:proofErr w:type="gramStart"/>
            <w:r w:rsidRPr="00626A98">
              <w:rPr>
                <w:rFonts w:ascii="Times New Roman" w:hAnsi="Times New Roman"/>
                <w:sz w:val="24"/>
                <w:szCs w:val="24"/>
                <w:lang w:val="ru-RU"/>
              </w:rPr>
              <w:t>.З</w:t>
            </w:r>
            <w:proofErr w:type="gramEnd"/>
            <w:r w:rsidRPr="00626A98">
              <w:rPr>
                <w:rFonts w:ascii="Times New Roman" w:hAnsi="Times New Roman"/>
                <w:sz w:val="24"/>
                <w:szCs w:val="24"/>
                <w:lang w:val="ru-RU"/>
              </w:rPr>
              <w:t>адание</w:t>
            </w:r>
            <w:proofErr w:type="spellEnd"/>
            <w:r w:rsidRPr="00626A98">
              <w:rPr>
                <w:rFonts w:ascii="Times New Roman" w:hAnsi="Times New Roman"/>
                <w:sz w:val="24"/>
                <w:szCs w:val="24"/>
                <w:lang w:val="ru-RU"/>
              </w:rPr>
              <w:t xml:space="preserve"> </w:t>
            </w:r>
            <w:r w:rsidRPr="00626A98">
              <w:rPr>
                <w:rFonts w:ascii="Times New Roman" w:hAnsi="Times New Roman"/>
                <w:sz w:val="24"/>
                <w:szCs w:val="24"/>
                <w:lang w:val="kk-KZ"/>
              </w:rPr>
              <w:t>зависимостей между величинами  с помощью формул</w:t>
            </w:r>
          </w:p>
        </w:tc>
      </w:tr>
      <w:tr w:rsidR="003C56F6" w:rsidRPr="00D04303" w:rsidTr="00703241">
        <w:trPr>
          <w:cantSplit/>
        </w:trPr>
        <w:tc>
          <w:tcPr>
            <w:tcW w:w="5000" w:type="pct"/>
            <w:gridSpan w:val="7"/>
          </w:tcPr>
          <w:p w:rsidR="003C56F6" w:rsidRPr="00D04303" w:rsidRDefault="003C56F6" w:rsidP="00703241">
            <w:pPr>
              <w:widowControl w:val="0"/>
              <w:autoSpaceDE w:val="0"/>
              <w:autoSpaceDN w:val="0"/>
              <w:adjustRightInd w:val="0"/>
              <w:rPr>
                <w:rFonts w:ascii="Times New Roman" w:hAnsi="Times New Roman" w:cs="Times New Roman"/>
                <w:color w:val="1A171B"/>
              </w:rPr>
            </w:pPr>
            <w:r w:rsidRPr="00D04303">
              <w:rPr>
                <w:rFonts w:ascii="Times New Roman" w:hAnsi="Times New Roman" w:cs="Times New Roman"/>
                <w:b/>
              </w:rPr>
              <w:t>Цели обучения, которые достигаются на данном уроке (ссылка на учебную программу):</w:t>
            </w:r>
          </w:p>
        </w:tc>
      </w:tr>
      <w:tr w:rsidR="003C56F6" w:rsidRPr="00D04303" w:rsidTr="00703241">
        <w:trPr>
          <w:cantSplit/>
          <w:trHeight w:val="1801"/>
        </w:trPr>
        <w:tc>
          <w:tcPr>
            <w:tcW w:w="5000" w:type="pct"/>
            <w:gridSpan w:val="7"/>
          </w:tcPr>
          <w:p w:rsidR="003C56F6" w:rsidRPr="00EE46FA" w:rsidRDefault="003C56F6" w:rsidP="00703241">
            <w:pPr>
              <w:widowControl w:val="0"/>
              <w:shd w:val="clear" w:color="auto" w:fill="FFFFFF"/>
              <w:jc w:val="both"/>
              <w:rPr>
                <w:rFonts w:ascii="Times New Roman" w:hAnsi="Times New Roman"/>
                <w:lang w:eastAsia="en-GB"/>
              </w:rPr>
            </w:pPr>
            <w:r w:rsidRPr="00EE46FA">
              <w:rPr>
                <w:rFonts w:ascii="Times New Roman" w:hAnsi="Times New Roman"/>
                <w:lang w:eastAsia="en-GB"/>
              </w:rPr>
              <w:t>6.5.3.3</w:t>
            </w:r>
          </w:p>
          <w:p w:rsidR="003C56F6" w:rsidRPr="00EE46FA" w:rsidRDefault="003C56F6" w:rsidP="00703241">
            <w:pPr>
              <w:rPr>
                <w:rFonts w:ascii="Times New Roman" w:hAnsi="Times New Roman"/>
              </w:rPr>
            </w:pPr>
            <w:r w:rsidRPr="00EE46FA">
              <w:rPr>
                <w:rFonts w:ascii="Times New Roman" w:hAnsi="Times New Roman"/>
              </w:rPr>
              <w:t>использовать целые числа при описании величин;</w:t>
            </w:r>
          </w:p>
          <w:p w:rsidR="003C56F6" w:rsidRPr="00EE46FA" w:rsidRDefault="003C56F6" w:rsidP="00703241">
            <w:pPr>
              <w:widowControl w:val="0"/>
              <w:shd w:val="clear" w:color="auto" w:fill="FFFFFF"/>
              <w:jc w:val="both"/>
              <w:rPr>
                <w:rFonts w:ascii="Times New Roman" w:hAnsi="Times New Roman"/>
                <w:lang w:eastAsia="en-GB"/>
              </w:rPr>
            </w:pPr>
            <w:r w:rsidRPr="00EE46FA">
              <w:rPr>
                <w:rFonts w:ascii="Times New Roman" w:hAnsi="Times New Roman"/>
                <w:lang w:eastAsia="en-GB"/>
              </w:rPr>
              <w:t>6.5.3.4</w:t>
            </w:r>
          </w:p>
          <w:p w:rsidR="003C56F6" w:rsidRPr="00EE46FA" w:rsidRDefault="003C56F6" w:rsidP="00703241">
            <w:pPr>
              <w:rPr>
                <w:rFonts w:ascii="Times New Roman" w:hAnsi="Times New Roman"/>
              </w:rPr>
            </w:pPr>
            <w:r w:rsidRPr="00EE46FA">
              <w:rPr>
                <w:rFonts w:ascii="Times New Roman" w:hAnsi="Times New Roman"/>
              </w:rPr>
              <w:t>составлять выражения</w:t>
            </w:r>
            <w:r w:rsidRPr="00EE46FA">
              <w:rPr>
                <w:rFonts w:ascii="Times New Roman" w:hAnsi="Times New Roman"/>
                <w:lang w:val="kk-KZ"/>
              </w:rPr>
              <w:t xml:space="preserve"> с переменными</w:t>
            </w:r>
            <w:r w:rsidRPr="00EE46FA">
              <w:rPr>
                <w:rFonts w:ascii="Times New Roman" w:hAnsi="Times New Roman"/>
              </w:rPr>
              <w:t xml:space="preserve"> и формулы при решении текстовых задач;</w:t>
            </w:r>
          </w:p>
          <w:p w:rsidR="003C56F6" w:rsidRPr="00EE46FA" w:rsidRDefault="003C56F6" w:rsidP="00703241">
            <w:pPr>
              <w:widowControl w:val="0"/>
              <w:shd w:val="clear" w:color="auto" w:fill="FFFFFF"/>
              <w:jc w:val="both"/>
              <w:rPr>
                <w:rFonts w:ascii="Times New Roman" w:hAnsi="Times New Roman"/>
                <w:lang w:eastAsia="en-GB"/>
              </w:rPr>
            </w:pPr>
            <w:r w:rsidRPr="00EE46FA">
              <w:rPr>
                <w:rFonts w:ascii="Times New Roman" w:hAnsi="Times New Roman"/>
                <w:lang w:eastAsia="en-GB"/>
              </w:rPr>
              <w:t>6.5.3.5</w:t>
            </w:r>
          </w:p>
          <w:p w:rsidR="003C56F6" w:rsidRPr="00EE46FA" w:rsidRDefault="003C56F6" w:rsidP="00703241">
            <w:pPr>
              <w:widowControl w:val="0"/>
              <w:rPr>
                <w:rFonts w:ascii="Times New Roman" w:hAnsi="Times New Roman"/>
                <w:lang w:val="kk-KZ"/>
              </w:rPr>
            </w:pPr>
            <w:r w:rsidRPr="00EE46FA">
              <w:rPr>
                <w:rFonts w:ascii="Times New Roman" w:hAnsi="Times New Roman"/>
                <w:lang w:val="kk-KZ"/>
              </w:rPr>
              <w:t>приводить примеры зависимостей между величинами;</w:t>
            </w:r>
          </w:p>
          <w:p w:rsidR="003C56F6" w:rsidRPr="00EE46FA" w:rsidRDefault="003C56F6" w:rsidP="00703241">
            <w:pPr>
              <w:widowControl w:val="0"/>
              <w:shd w:val="clear" w:color="auto" w:fill="FFFFFF"/>
              <w:jc w:val="both"/>
              <w:rPr>
                <w:rFonts w:ascii="Times New Roman" w:hAnsi="Times New Roman"/>
                <w:lang w:eastAsia="en-GB"/>
              </w:rPr>
            </w:pPr>
            <w:r w:rsidRPr="00EE46FA">
              <w:rPr>
                <w:rFonts w:ascii="Times New Roman" w:hAnsi="Times New Roman"/>
                <w:lang w:eastAsia="en-GB"/>
              </w:rPr>
              <w:t>6.5.3.6</w:t>
            </w:r>
          </w:p>
          <w:p w:rsidR="003C56F6" w:rsidRPr="00EE46FA" w:rsidRDefault="003C56F6" w:rsidP="00703241">
            <w:pPr>
              <w:widowControl w:val="0"/>
              <w:rPr>
                <w:rFonts w:ascii="Times New Roman" w:hAnsi="Times New Roman"/>
                <w:lang w:val="kk-KZ"/>
              </w:rPr>
            </w:pPr>
            <w:r w:rsidRPr="00EE46FA">
              <w:rPr>
                <w:rFonts w:ascii="Times New Roman" w:hAnsi="Times New Roman"/>
                <w:lang w:val="kk-KZ"/>
              </w:rPr>
              <w:t>знать способы задания зависимостей между величинами;</w:t>
            </w:r>
          </w:p>
          <w:p w:rsidR="003C56F6" w:rsidRPr="00EE46FA" w:rsidRDefault="003C56F6" w:rsidP="00703241">
            <w:pPr>
              <w:widowControl w:val="0"/>
              <w:shd w:val="clear" w:color="auto" w:fill="FFFFFF"/>
              <w:jc w:val="both"/>
              <w:rPr>
                <w:rFonts w:ascii="Times New Roman" w:hAnsi="Times New Roman"/>
                <w:lang w:eastAsia="en-GB"/>
              </w:rPr>
            </w:pPr>
            <w:r w:rsidRPr="00EE46FA">
              <w:rPr>
                <w:rFonts w:ascii="Times New Roman" w:hAnsi="Times New Roman"/>
                <w:lang w:eastAsia="en-GB"/>
              </w:rPr>
              <w:t>6.5.3.7</w:t>
            </w:r>
          </w:p>
          <w:p w:rsidR="003C56F6" w:rsidRPr="00D04303" w:rsidRDefault="003C56F6" w:rsidP="00703241">
            <w:pPr>
              <w:widowControl w:val="0"/>
              <w:rPr>
                <w:rFonts w:ascii="Times New Roman" w:hAnsi="Times New Roman" w:cs="Times New Roman"/>
                <w:b/>
              </w:rPr>
            </w:pPr>
            <w:r w:rsidRPr="00EE46FA">
              <w:rPr>
                <w:rFonts w:ascii="Times New Roman" w:hAnsi="Times New Roman"/>
                <w:lang w:val="kk-KZ"/>
              </w:rPr>
              <w:t>записывать формулу зависимости по её описанию;</w:t>
            </w:r>
          </w:p>
        </w:tc>
      </w:tr>
      <w:tr w:rsidR="003C56F6" w:rsidRPr="00D04303" w:rsidTr="00703241">
        <w:trPr>
          <w:cantSplit/>
          <w:trHeight w:val="603"/>
        </w:trPr>
        <w:tc>
          <w:tcPr>
            <w:tcW w:w="898" w:type="pct"/>
            <w:gridSpan w:val="2"/>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Цели урока:</w:t>
            </w:r>
          </w:p>
        </w:tc>
        <w:tc>
          <w:tcPr>
            <w:tcW w:w="4102" w:type="pct"/>
            <w:gridSpan w:val="5"/>
          </w:tcPr>
          <w:p w:rsidR="003C56F6" w:rsidRPr="00065BF3" w:rsidRDefault="003C56F6" w:rsidP="00703241">
            <w:pPr>
              <w:tabs>
                <w:tab w:val="left" w:pos="720"/>
              </w:tabs>
              <w:rPr>
                <w:rFonts w:ascii="Times New Roman" w:hAnsi="Times New Roman" w:cs="Times New Roman"/>
              </w:rPr>
            </w:pPr>
            <w:r w:rsidRPr="00065BF3">
              <w:rPr>
                <w:rFonts w:ascii="Times New Roman" w:hAnsi="Times New Roman" w:cs="Times New Roman"/>
              </w:rPr>
              <w:t>знают строение и функции корня и умеют устанавливать связь между ними.</w:t>
            </w:r>
          </w:p>
          <w:p w:rsidR="003C56F6" w:rsidRPr="00D04303" w:rsidRDefault="003C56F6" w:rsidP="00703241">
            <w:pPr>
              <w:widowControl w:val="0"/>
              <w:rPr>
                <w:rFonts w:ascii="Times New Roman" w:hAnsi="Times New Roman" w:cs="Times New Roman"/>
              </w:rPr>
            </w:pPr>
          </w:p>
        </w:tc>
      </w:tr>
      <w:tr w:rsidR="003C56F6" w:rsidRPr="00D04303" w:rsidTr="00703241">
        <w:trPr>
          <w:cantSplit/>
          <w:trHeight w:val="603"/>
        </w:trPr>
        <w:tc>
          <w:tcPr>
            <w:tcW w:w="898" w:type="pct"/>
            <w:gridSpan w:val="2"/>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Критерии успеха</w:t>
            </w:r>
          </w:p>
        </w:tc>
        <w:tc>
          <w:tcPr>
            <w:tcW w:w="4102" w:type="pct"/>
            <w:gridSpan w:val="5"/>
          </w:tcPr>
          <w:p w:rsidR="003C56F6" w:rsidRPr="00D04303" w:rsidRDefault="003C56F6" w:rsidP="00703241">
            <w:pPr>
              <w:pStyle w:val="33"/>
              <w:widowControl w:val="0"/>
              <w:shd w:val="clear" w:color="auto" w:fill="auto"/>
              <w:spacing w:before="0" w:after="0" w:line="240" w:lineRule="auto"/>
              <w:jc w:val="left"/>
              <w:rPr>
                <w:rFonts w:ascii="Times New Roman" w:hAnsi="Times New Roman" w:cs="Times New Roman"/>
                <w:sz w:val="24"/>
                <w:szCs w:val="24"/>
              </w:rPr>
            </w:pPr>
            <w:r w:rsidRPr="00D04303">
              <w:rPr>
                <w:rFonts w:ascii="Times New Roman" w:hAnsi="Times New Roman" w:cs="Times New Roman"/>
                <w:sz w:val="24"/>
                <w:szCs w:val="24"/>
              </w:rPr>
              <w:t>умений выбирать эффективные способы решений математических задач, формированию навыков самоконтроля и самооценки, обогащению словарного запаса учащихся, упражнять в решении устных примеров; содействовать</w:t>
            </w:r>
          </w:p>
        </w:tc>
      </w:tr>
      <w:tr w:rsidR="003C56F6" w:rsidRPr="00D04303" w:rsidTr="00703241">
        <w:trPr>
          <w:cantSplit/>
          <w:trHeight w:val="603"/>
        </w:trPr>
        <w:tc>
          <w:tcPr>
            <w:tcW w:w="898" w:type="pct"/>
            <w:gridSpan w:val="2"/>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Привитие </w:t>
            </w: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ценностей </w:t>
            </w:r>
          </w:p>
        </w:tc>
        <w:tc>
          <w:tcPr>
            <w:tcW w:w="4102" w:type="pct"/>
            <w:gridSpan w:val="5"/>
          </w:tcPr>
          <w:p w:rsidR="003C56F6" w:rsidRPr="00D04303" w:rsidRDefault="003C56F6" w:rsidP="00703241">
            <w:pPr>
              <w:widowControl w:val="0"/>
              <w:rPr>
                <w:rFonts w:ascii="Times New Roman" w:hAnsi="Times New Roman" w:cs="Times New Roman"/>
              </w:rPr>
            </w:pPr>
            <w:r w:rsidRPr="00D04303">
              <w:rPr>
                <w:rFonts w:ascii="Times New Roman" w:hAnsi="Times New Roman" w:cs="Times New Roman"/>
              </w:rPr>
              <w:t>Ценности, основанные на национальной идее «Мәңгілі</w:t>
            </w:r>
            <w:proofErr w:type="gramStart"/>
            <w:r w:rsidRPr="00D04303">
              <w:rPr>
                <w:rFonts w:ascii="Times New Roman" w:hAnsi="Times New Roman" w:cs="Times New Roman"/>
              </w:rPr>
              <w:t>к</w:t>
            </w:r>
            <w:proofErr w:type="gramEnd"/>
            <w:r w:rsidRPr="00D04303">
              <w:rPr>
                <w:rFonts w:ascii="Times New Roman" w:hAnsi="Times New Roman" w:cs="Times New Roman"/>
              </w:rPr>
              <w:t xml:space="preserve"> ел»: </w:t>
            </w:r>
            <w:proofErr w:type="gramStart"/>
            <w:r w:rsidRPr="00D04303">
              <w:rPr>
                <w:rFonts w:ascii="Times New Roman" w:hAnsi="Times New Roman" w:cs="Times New Roman"/>
              </w:rPr>
              <w:t>казахстанский</w:t>
            </w:r>
            <w:proofErr w:type="gramEnd"/>
            <w:r w:rsidRPr="00D04303">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3C56F6" w:rsidRPr="00D04303" w:rsidTr="00703241">
        <w:trPr>
          <w:cantSplit/>
          <w:trHeight w:val="397"/>
        </w:trPr>
        <w:tc>
          <w:tcPr>
            <w:tcW w:w="898" w:type="pct"/>
            <w:gridSpan w:val="2"/>
          </w:tcPr>
          <w:p w:rsidR="003C56F6" w:rsidRPr="00D04303" w:rsidRDefault="003C56F6" w:rsidP="00703241">
            <w:pPr>
              <w:widowControl w:val="0"/>
              <w:rPr>
                <w:rFonts w:ascii="Times New Roman" w:hAnsi="Times New Roman" w:cs="Times New Roman"/>
                <w:b/>
              </w:rPr>
            </w:pPr>
            <w:proofErr w:type="spellStart"/>
            <w:r w:rsidRPr="00D04303">
              <w:rPr>
                <w:rFonts w:ascii="Times New Roman" w:hAnsi="Times New Roman" w:cs="Times New Roman"/>
                <w:b/>
              </w:rPr>
              <w:t>Межпредметные</w:t>
            </w:r>
            <w:proofErr w:type="spellEnd"/>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связи</w:t>
            </w:r>
          </w:p>
        </w:tc>
        <w:tc>
          <w:tcPr>
            <w:tcW w:w="4102" w:type="pct"/>
            <w:gridSpan w:val="5"/>
          </w:tcPr>
          <w:p w:rsidR="003C56F6" w:rsidRPr="00D04303" w:rsidRDefault="003C56F6" w:rsidP="00703241">
            <w:pPr>
              <w:widowControl w:val="0"/>
              <w:rPr>
                <w:rFonts w:ascii="Times New Roman" w:hAnsi="Times New Roman" w:cs="Times New Roman"/>
              </w:rPr>
            </w:pPr>
            <w:r w:rsidRPr="00D04303">
              <w:rPr>
                <w:rFonts w:ascii="Times New Roman" w:hAnsi="Times New Roman" w:cs="Times New Roman"/>
              </w:rPr>
              <w:t>Взаимосвязь с предметами</w:t>
            </w:r>
            <w:proofErr w:type="gramStart"/>
            <w:r w:rsidRPr="00D04303">
              <w:rPr>
                <w:rFonts w:ascii="Times New Roman" w:hAnsi="Times New Roman" w:cs="Times New Roman"/>
              </w:rPr>
              <w:t xml:space="preserve">:,  </w:t>
            </w:r>
            <w:proofErr w:type="gramEnd"/>
            <w:r w:rsidRPr="00D04303">
              <w:rPr>
                <w:rFonts w:ascii="Times New Roman" w:hAnsi="Times New Roman" w:cs="Times New Roman"/>
              </w:rPr>
              <w:t>самопознание, познание мира, естествознание, музыка.</w:t>
            </w:r>
          </w:p>
        </w:tc>
      </w:tr>
      <w:tr w:rsidR="003C56F6" w:rsidRPr="00D04303" w:rsidTr="00703241">
        <w:trPr>
          <w:cantSplit/>
          <w:trHeight w:val="688"/>
        </w:trPr>
        <w:tc>
          <w:tcPr>
            <w:tcW w:w="898" w:type="pct"/>
            <w:gridSpan w:val="2"/>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Навыки </w:t>
            </w: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использования </w:t>
            </w: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ИКТ </w:t>
            </w:r>
          </w:p>
        </w:tc>
        <w:tc>
          <w:tcPr>
            <w:tcW w:w="4102" w:type="pct"/>
            <w:gridSpan w:val="5"/>
          </w:tcPr>
          <w:p w:rsidR="003C56F6" w:rsidRPr="00D04303" w:rsidRDefault="003C56F6" w:rsidP="00703241">
            <w:pPr>
              <w:widowControl w:val="0"/>
              <w:rPr>
                <w:rFonts w:ascii="Times New Roman" w:hAnsi="Times New Roman" w:cs="Times New Roman"/>
              </w:rPr>
            </w:pPr>
            <w:r w:rsidRPr="00D04303">
              <w:rPr>
                <w:rFonts w:ascii="Times New Roman" w:hAnsi="Times New Roman" w:cs="Times New Roman"/>
              </w:rPr>
              <w:t xml:space="preserve">На данном уроке учащиеся используют </w:t>
            </w:r>
            <w:proofErr w:type="spellStart"/>
            <w:r w:rsidRPr="00D04303">
              <w:rPr>
                <w:rFonts w:ascii="Times New Roman" w:hAnsi="Times New Roman" w:cs="Times New Roman"/>
              </w:rPr>
              <w:t>флеш-презентацию</w:t>
            </w:r>
            <w:proofErr w:type="spellEnd"/>
            <w:r w:rsidRPr="00D04303">
              <w:rPr>
                <w:rFonts w:ascii="Times New Roman" w:hAnsi="Times New Roman" w:cs="Times New Roman"/>
              </w:rPr>
              <w:t xml:space="preserve">, </w:t>
            </w:r>
            <w:proofErr w:type="gramStart"/>
            <w:r w:rsidRPr="00D04303">
              <w:rPr>
                <w:rFonts w:ascii="Times New Roman" w:hAnsi="Times New Roman" w:cs="Times New Roman"/>
              </w:rPr>
              <w:t>которую</w:t>
            </w:r>
            <w:proofErr w:type="gramEnd"/>
            <w:r w:rsidRPr="00D04303">
              <w:rPr>
                <w:rFonts w:ascii="Times New Roman" w:hAnsi="Times New Roman" w:cs="Times New Roman"/>
              </w:rPr>
              <w:t xml:space="preserve"> можно загрузить на планшет или мобильный телефон через </w:t>
            </w:r>
            <w:r w:rsidRPr="00D04303">
              <w:rPr>
                <w:rFonts w:ascii="Times New Roman" w:hAnsi="Times New Roman" w:cs="Times New Roman"/>
                <w:lang w:val="en-US"/>
              </w:rPr>
              <w:t>QR</w:t>
            </w:r>
            <w:r w:rsidRPr="00D04303">
              <w:rPr>
                <w:rFonts w:ascii="Times New Roman" w:hAnsi="Times New Roman" w:cs="Times New Roman"/>
              </w:rPr>
              <w:t>-код</w:t>
            </w:r>
          </w:p>
        </w:tc>
      </w:tr>
      <w:tr w:rsidR="003C56F6" w:rsidRPr="00D04303" w:rsidTr="00703241">
        <w:trPr>
          <w:cantSplit/>
          <w:trHeight w:val="542"/>
        </w:trPr>
        <w:tc>
          <w:tcPr>
            <w:tcW w:w="898" w:type="pct"/>
            <w:gridSpan w:val="2"/>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lastRenderedPageBreak/>
              <w:t xml:space="preserve">Предварительные </w:t>
            </w: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знания</w:t>
            </w:r>
          </w:p>
        </w:tc>
        <w:tc>
          <w:tcPr>
            <w:tcW w:w="4102" w:type="pct"/>
            <w:gridSpan w:val="5"/>
          </w:tcPr>
          <w:p w:rsidR="003C56F6" w:rsidRPr="00D04303" w:rsidRDefault="003C56F6" w:rsidP="00703241">
            <w:pPr>
              <w:widowControl w:val="0"/>
              <w:rPr>
                <w:rFonts w:ascii="Times New Roman" w:hAnsi="Times New Roman" w:cs="Times New Roman"/>
              </w:rPr>
            </w:pPr>
            <w:r w:rsidRPr="00D04303">
              <w:rPr>
                <w:rFonts w:ascii="Times New Roman" w:hAnsi="Times New Roman" w:cs="Times New Roman"/>
              </w:rPr>
              <w:t xml:space="preserve">Учащиеся могут использовать правила </w:t>
            </w:r>
            <w:proofErr w:type="spellStart"/>
            <w:r w:rsidRPr="00D04303">
              <w:rPr>
                <w:rFonts w:ascii="Times New Roman" w:hAnsi="Times New Roman" w:cs="Times New Roman"/>
              </w:rPr>
              <w:t>умножените</w:t>
            </w:r>
            <w:proofErr w:type="spellEnd"/>
            <w:r w:rsidRPr="00D04303">
              <w:rPr>
                <w:rFonts w:ascii="Times New Roman" w:hAnsi="Times New Roman" w:cs="Times New Roman"/>
              </w:rPr>
              <w:t xml:space="preserve"> дроби</w:t>
            </w:r>
          </w:p>
        </w:tc>
      </w:tr>
      <w:tr w:rsidR="003C56F6" w:rsidRPr="00D04303" w:rsidTr="00703241">
        <w:trPr>
          <w:trHeight w:val="365"/>
        </w:trPr>
        <w:tc>
          <w:tcPr>
            <w:tcW w:w="5000" w:type="pct"/>
            <w:gridSpan w:val="7"/>
          </w:tcPr>
          <w:p w:rsidR="003C56F6" w:rsidRPr="00D04303" w:rsidRDefault="003C56F6" w:rsidP="00703241">
            <w:pPr>
              <w:widowControl w:val="0"/>
              <w:jc w:val="center"/>
              <w:rPr>
                <w:rFonts w:ascii="Times New Roman" w:hAnsi="Times New Roman" w:cs="Times New Roman"/>
                <w:b/>
              </w:rPr>
            </w:pPr>
            <w:r w:rsidRPr="00D04303">
              <w:rPr>
                <w:rFonts w:ascii="Times New Roman" w:hAnsi="Times New Roman" w:cs="Times New Roman"/>
                <w:b/>
              </w:rPr>
              <w:t>Ход урока</w:t>
            </w:r>
          </w:p>
        </w:tc>
      </w:tr>
      <w:tr w:rsidR="003C56F6" w:rsidRPr="00D04303" w:rsidTr="00703241">
        <w:trPr>
          <w:trHeight w:val="528"/>
        </w:trPr>
        <w:tc>
          <w:tcPr>
            <w:tcW w:w="770" w:type="pct"/>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Этапы урока</w:t>
            </w:r>
          </w:p>
        </w:tc>
        <w:tc>
          <w:tcPr>
            <w:tcW w:w="3461" w:type="pct"/>
            <w:gridSpan w:val="5"/>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Запланированная деятельность на уроке</w:t>
            </w:r>
          </w:p>
          <w:p w:rsidR="003C56F6" w:rsidRPr="00D04303" w:rsidRDefault="003C56F6" w:rsidP="00703241">
            <w:pPr>
              <w:widowControl w:val="0"/>
              <w:rPr>
                <w:rFonts w:ascii="Times New Roman" w:hAnsi="Times New Roman" w:cs="Times New Roman"/>
                <w:b/>
              </w:rPr>
            </w:pPr>
          </w:p>
        </w:tc>
        <w:tc>
          <w:tcPr>
            <w:tcW w:w="769" w:type="pct"/>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Ресурсы</w:t>
            </w:r>
          </w:p>
        </w:tc>
      </w:tr>
      <w:tr w:rsidR="003C56F6" w:rsidRPr="00D04303" w:rsidTr="00703241">
        <w:trPr>
          <w:trHeight w:val="851"/>
        </w:trPr>
        <w:tc>
          <w:tcPr>
            <w:tcW w:w="770" w:type="pct"/>
          </w:tcPr>
          <w:p w:rsidR="003C56F6" w:rsidRPr="00D04303" w:rsidRDefault="003C56F6" w:rsidP="00703241">
            <w:pPr>
              <w:widowControl w:val="0"/>
              <w:rPr>
                <w:rFonts w:ascii="Times New Roman" w:hAnsi="Times New Roman" w:cs="Times New Roman"/>
              </w:rPr>
            </w:pP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Начало урока</w:t>
            </w:r>
          </w:p>
        </w:tc>
        <w:tc>
          <w:tcPr>
            <w:tcW w:w="3461" w:type="pct"/>
            <w:gridSpan w:val="5"/>
          </w:tcPr>
          <w:p w:rsidR="003C56F6" w:rsidRPr="00A87760" w:rsidRDefault="003C56F6" w:rsidP="00703241">
            <w:pPr>
              <w:pStyle w:val="a5"/>
              <w:rPr>
                <w:color w:val="000000"/>
                <w:lang w:val="ru-RU"/>
              </w:rPr>
            </w:pPr>
            <w:r w:rsidRPr="00A87760">
              <w:rPr>
                <w:lang w:val="ru-RU"/>
              </w:rPr>
              <w:t xml:space="preserve"> </w:t>
            </w:r>
            <w:r w:rsidRPr="00A87760">
              <w:rPr>
                <w:rStyle w:val="af9"/>
                <w:color w:val="000000"/>
                <w:lang w:val="ru-RU"/>
              </w:rPr>
              <w:t xml:space="preserve"> Организационный момент</w:t>
            </w:r>
            <w:r w:rsidRPr="00065BF3">
              <w:rPr>
                <w:rStyle w:val="af9"/>
                <w:color w:val="000000"/>
                <w:lang w:val="kk-KZ"/>
              </w:rPr>
              <w:t xml:space="preserve">. Приветствует учеников, </w:t>
            </w:r>
            <w:r w:rsidRPr="00A87760">
              <w:rPr>
                <w:color w:val="000000"/>
                <w:lang w:val="ru-RU"/>
              </w:rPr>
              <w:t>проверяет готовность к уроку, желает</w:t>
            </w:r>
            <w:r w:rsidRPr="00065BF3">
              <w:rPr>
                <w:color w:val="000000"/>
              </w:rPr>
              <w:t> </w:t>
            </w:r>
            <w:r w:rsidRPr="00A87760">
              <w:rPr>
                <w:color w:val="000000"/>
                <w:lang w:val="ru-RU"/>
              </w:rPr>
              <w:t xml:space="preserve"> успеха</w:t>
            </w:r>
          </w:p>
          <w:p w:rsidR="003C56F6" w:rsidRPr="00065BF3" w:rsidRDefault="003C56F6" w:rsidP="00703241">
            <w:pPr>
              <w:pStyle w:val="a5"/>
              <w:spacing w:after="0"/>
              <w:rPr>
                <w:lang w:val="kk-KZ"/>
              </w:rPr>
            </w:pPr>
            <w:r w:rsidRPr="00065BF3">
              <w:rPr>
                <w:b/>
                <w:lang w:val="kk-KZ"/>
              </w:rPr>
              <w:t xml:space="preserve">Мотивация к изучению нового материала. </w:t>
            </w:r>
          </w:p>
          <w:p w:rsidR="003C56F6" w:rsidRPr="00065BF3" w:rsidRDefault="003C56F6" w:rsidP="00703241">
            <w:pPr>
              <w:pStyle w:val="a5"/>
              <w:spacing w:after="0"/>
              <w:ind w:left="170"/>
              <w:rPr>
                <w:lang w:val="kk-KZ"/>
              </w:rPr>
            </w:pPr>
            <w:r w:rsidRPr="00065BF3">
              <w:rPr>
                <w:lang w:val="kk-KZ"/>
              </w:rPr>
              <w:t>С помощью наводящих вопросов, учитель подводит учащихся к теме нового урока.</w:t>
            </w:r>
          </w:p>
          <w:p w:rsidR="003C56F6" w:rsidRPr="00065BF3" w:rsidRDefault="003C56F6" w:rsidP="00703241">
            <w:pPr>
              <w:ind w:left="170"/>
              <w:rPr>
                <w:rFonts w:ascii="Times New Roman" w:hAnsi="Times New Roman" w:cs="Times New Roman"/>
              </w:rPr>
            </w:pPr>
            <w:r w:rsidRPr="00065BF3">
              <w:rPr>
                <w:rFonts w:ascii="Times New Roman" w:hAnsi="Times New Roman" w:cs="Times New Roman"/>
              </w:rPr>
              <w:t xml:space="preserve">Как называется переменная </w:t>
            </w:r>
            <w:proofErr w:type="spellStart"/>
            <w:r w:rsidRPr="00065BF3">
              <w:rPr>
                <w:rFonts w:ascii="Times New Roman" w:hAnsi="Times New Roman" w:cs="Times New Roman"/>
              </w:rPr>
              <w:t>х</w:t>
            </w:r>
            <w:proofErr w:type="spellEnd"/>
            <w:r w:rsidRPr="00065BF3">
              <w:rPr>
                <w:rFonts w:ascii="Times New Roman" w:hAnsi="Times New Roman" w:cs="Times New Roman"/>
              </w:rPr>
              <w:t xml:space="preserve">, и переменная у? </w:t>
            </w:r>
          </w:p>
          <w:p w:rsidR="003C56F6" w:rsidRPr="00065BF3" w:rsidRDefault="003C56F6" w:rsidP="00703241">
            <w:pPr>
              <w:ind w:left="170"/>
              <w:rPr>
                <w:rFonts w:ascii="Times New Roman" w:hAnsi="Times New Roman" w:cs="Times New Roman"/>
              </w:rPr>
            </w:pPr>
            <w:r w:rsidRPr="00065BF3">
              <w:rPr>
                <w:rFonts w:ascii="Times New Roman" w:hAnsi="Times New Roman" w:cs="Times New Roman"/>
              </w:rPr>
              <w:t xml:space="preserve">Сколько координат имеет точка на координатной плоскости? </w:t>
            </w:r>
          </w:p>
          <w:p w:rsidR="003C56F6" w:rsidRPr="00065BF3" w:rsidRDefault="003C56F6" w:rsidP="00703241">
            <w:pPr>
              <w:ind w:left="170"/>
              <w:rPr>
                <w:rFonts w:ascii="Times New Roman" w:hAnsi="Times New Roman" w:cs="Times New Roman"/>
              </w:rPr>
            </w:pPr>
            <w:r w:rsidRPr="00065BF3">
              <w:rPr>
                <w:rFonts w:ascii="Times New Roman" w:hAnsi="Times New Roman" w:cs="Times New Roman"/>
              </w:rPr>
              <w:t xml:space="preserve">Назовите координаты изображенных точек. </w:t>
            </w:r>
          </w:p>
          <w:p w:rsidR="003C56F6" w:rsidRPr="00065BF3" w:rsidRDefault="003C56F6" w:rsidP="00703241">
            <w:pPr>
              <w:ind w:left="170"/>
              <w:rPr>
                <w:rFonts w:ascii="Times New Roman" w:hAnsi="Times New Roman" w:cs="Times New Roman"/>
              </w:rPr>
            </w:pPr>
            <w:r w:rsidRPr="00065BF3">
              <w:rPr>
                <w:rFonts w:ascii="Times New Roman" w:hAnsi="Times New Roman" w:cs="Times New Roman"/>
              </w:rPr>
              <w:t xml:space="preserve">Постройте на координатной плоскости точки: А(2;-3), В(-4;0), С(-2;5), Т(1;4). В каких четвертях лежат эти точки? </w:t>
            </w:r>
          </w:p>
          <w:p w:rsidR="003C56F6" w:rsidRPr="00065BF3" w:rsidRDefault="003C56F6" w:rsidP="00703241">
            <w:pPr>
              <w:rPr>
                <w:rFonts w:ascii="Times New Roman" w:hAnsi="Times New Roman" w:cs="Times New Roman"/>
              </w:rPr>
            </w:pPr>
            <w:r w:rsidRPr="00065BF3">
              <w:rPr>
                <w:rFonts w:ascii="Times New Roman" w:hAnsi="Times New Roman" w:cs="Times New Roman"/>
              </w:rPr>
              <w:t xml:space="preserve"> Чтобы провести </w:t>
            </w:r>
            <w:proofErr w:type="gramStart"/>
            <w:r w:rsidRPr="00065BF3">
              <w:rPr>
                <w:rFonts w:ascii="Times New Roman" w:hAnsi="Times New Roman" w:cs="Times New Roman"/>
              </w:rPr>
              <w:t>прямую</w:t>
            </w:r>
            <w:proofErr w:type="gramEnd"/>
            <w:r w:rsidRPr="00065BF3">
              <w:rPr>
                <w:rFonts w:ascii="Times New Roman" w:hAnsi="Times New Roman" w:cs="Times New Roman"/>
              </w:rPr>
              <w:t>, сколько точек нужно знать?</w:t>
            </w:r>
          </w:p>
          <w:p w:rsidR="003C56F6" w:rsidRPr="00D04303" w:rsidRDefault="003C56F6" w:rsidP="00703241">
            <w:pPr>
              <w:rPr>
                <w:rFonts w:ascii="Times New Roman" w:hAnsi="Times New Roman" w:cs="Times New Roman"/>
              </w:rPr>
            </w:pPr>
          </w:p>
        </w:tc>
        <w:tc>
          <w:tcPr>
            <w:tcW w:w="769" w:type="pct"/>
          </w:tcPr>
          <w:p w:rsidR="003C56F6" w:rsidRPr="00D04303" w:rsidRDefault="003C56F6" w:rsidP="00703241">
            <w:pPr>
              <w:widowControl w:val="0"/>
              <w:rPr>
                <w:rFonts w:ascii="Times New Roman" w:hAnsi="Times New Roman" w:cs="Times New Roman"/>
                <w:color w:val="2976A4"/>
              </w:rPr>
            </w:pPr>
          </w:p>
        </w:tc>
      </w:tr>
      <w:tr w:rsidR="003C56F6" w:rsidRPr="00D04303" w:rsidTr="00703241">
        <w:trPr>
          <w:trHeight w:val="608"/>
        </w:trPr>
        <w:tc>
          <w:tcPr>
            <w:tcW w:w="770" w:type="pct"/>
          </w:tcPr>
          <w:p w:rsidR="003C56F6" w:rsidRPr="00D04303" w:rsidRDefault="003C56F6" w:rsidP="00703241">
            <w:pPr>
              <w:widowControl w:val="0"/>
              <w:rPr>
                <w:rFonts w:ascii="Times New Roman" w:hAnsi="Times New Roman" w:cs="Times New Roman"/>
                <w:color w:val="215868"/>
              </w:rPr>
            </w:pPr>
            <w:r w:rsidRPr="00D04303">
              <w:rPr>
                <w:rFonts w:ascii="Times New Roman" w:hAnsi="Times New Roman" w:cs="Times New Roman"/>
                <w:b/>
                <w:color w:val="215868"/>
              </w:rPr>
              <w:t>Критерии успеха</w:t>
            </w:r>
          </w:p>
        </w:tc>
        <w:tc>
          <w:tcPr>
            <w:tcW w:w="3461" w:type="pct"/>
            <w:gridSpan w:val="5"/>
          </w:tcPr>
          <w:p w:rsidR="003C56F6" w:rsidRPr="00D04303" w:rsidRDefault="003C56F6" w:rsidP="00703241">
            <w:pPr>
              <w:widowControl w:val="0"/>
              <w:rPr>
                <w:rFonts w:ascii="Times New Roman" w:hAnsi="Times New Roman" w:cs="Times New Roman"/>
                <w:i/>
                <w:color w:val="0070C0"/>
              </w:rPr>
            </w:pPr>
            <w:r w:rsidRPr="00D04303">
              <w:rPr>
                <w:rFonts w:ascii="Times New Roman" w:hAnsi="Times New Roman" w:cs="Times New Roman"/>
              </w:rPr>
              <w:t>Решают задания на карточке, подписывают их, затем обмениваются с соседом по парте и выполняют с помощью доски взаимопроверку</w:t>
            </w:r>
          </w:p>
        </w:tc>
        <w:tc>
          <w:tcPr>
            <w:tcW w:w="769" w:type="pct"/>
          </w:tcPr>
          <w:p w:rsidR="003C56F6" w:rsidRPr="00D04303" w:rsidRDefault="003C56F6" w:rsidP="00703241">
            <w:pPr>
              <w:widowControl w:val="0"/>
              <w:rPr>
                <w:rFonts w:ascii="Times New Roman" w:hAnsi="Times New Roman" w:cs="Times New Roman"/>
              </w:rPr>
            </w:pPr>
          </w:p>
        </w:tc>
      </w:tr>
      <w:tr w:rsidR="003C56F6" w:rsidRPr="00D04303" w:rsidTr="00703241">
        <w:trPr>
          <w:trHeight w:val="1587"/>
        </w:trPr>
        <w:tc>
          <w:tcPr>
            <w:tcW w:w="770" w:type="pct"/>
            <w:tcBorders>
              <w:bottom w:val="single" w:sz="4" w:space="0" w:color="auto"/>
            </w:tcBorders>
          </w:tcPr>
          <w:p w:rsidR="003C56F6" w:rsidRPr="00D04303" w:rsidRDefault="003C56F6" w:rsidP="00703241">
            <w:pPr>
              <w:widowControl w:val="0"/>
              <w:rPr>
                <w:rFonts w:ascii="Times New Roman" w:hAnsi="Times New Roman" w:cs="Times New Roman"/>
              </w:rPr>
            </w:pPr>
          </w:p>
          <w:p w:rsidR="003C56F6" w:rsidRPr="00D04303" w:rsidRDefault="003C56F6" w:rsidP="00703241">
            <w:pPr>
              <w:widowControl w:val="0"/>
              <w:rPr>
                <w:rFonts w:ascii="Times New Roman" w:hAnsi="Times New Roman" w:cs="Times New Roman"/>
              </w:rPr>
            </w:pP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 xml:space="preserve">Середина урока </w:t>
            </w:r>
          </w:p>
          <w:p w:rsidR="003C56F6" w:rsidRPr="00D04303" w:rsidRDefault="003C56F6" w:rsidP="00703241">
            <w:pPr>
              <w:widowControl w:val="0"/>
              <w:rPr>
                <w:rFonts w:ascii="Times New Roman" w:hAnsi="Times New Roman" w:cs="Times New Roman"/>
              </w:rPr>
            </w:pPr>
          </w:p>
        </w:tc>
        <w:tc>
          <w:tcPr>
            <w:tcW w:w="3461" w:type="pct"/>
            <w:gridSpan w:val="5"/>
            <w:tcBorders>
              <w:bottom w:val="single" w:sz="4" w:space="0" w:color="auto"/>
            </w:tcBorders>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b/>
                <w:sz w:val="24"/>
                <w:szCs w:val="24"/>
              </w:rPr>
              <w:t xml:space="preserve">Стадия </w:t>
            </w:r>
            <w:proofErr w:type="spellStart"/>
            <w:r w:rsidRPr="00360763">
              <w:rPr>
                <w:rFonts w:ascii="Times New Roman" w:hAnsi="Times New Roman" w:cs="Times New Roman"/>
                <w:b/>
                <w:sz w:val="24"/>
                <w:szCs w:val="24"/>
              </w:rPr>
              <w:t>вызова</w:t>
            </w:r>
            <w:proofErr w:type="gramStart"/>
            <w:r w:rsidRPr="00360763">
              <w:rPr>
                <w:rFonts w:ascii="Times New Roman" w:hAnsi="Times New Roman" w:cs="Times New Roman"/>
                <w:b/>
                <w:sz w:val="24"/>
                <w:szCs w:val="24"/>
              </w:rPr>
              <w:t>.Ф</w:t>
            </w:r>
            <w:proofErr w:type="gramEnd"/>
            <w:r w:rsidRPr="00360763">
              <w:rPr>
                <w:rFonts w:ascii="Times New Roman" w:hAnsi="Times New Roman" w:cs="Times New Roman"/>
                <w:b/>
                <w:sz w:val="24"/>
                <w:szCs w:val="24"/>
              </w:rPr>
              <w:t>ормулирование</w:t>
            </w:r>
            <w:proofErr w:type="spellEnd"/>
            <w:r w:rsidRPr="00360763">
              <w:rPr>
                <w:rFonts w:ascii="Times New Roman" w:hAnsi="Times New Roman" w:cs="Times New Roman"/>
                <w:b/>
                <w:sz w:val="24"/>
                <w:szCs w:val="24"/>
              </w:rPr>
              <w:t xml:space="preserve"> темы и целей урока.</w:t>
            </w:r>
            <w:r w:rsidRPr="00360763">
              <w:rPr>
                <w:rFonts w:ascii="Times New Roman" w:hAnsi="Times New Roman" w:cs="Times New Roman"/>
                <w:sz w:val="24"/>
                <w:szCs w:val="24"/>
              </w:rPr>
              <w:t xml:space="preserve"> Корзина идей.</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Какую тему мы изучали на прошлом уроке? (Цена, количество, стоимость)</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Это название темы нашего урока. - Связаны ли эти </w:t>
            </w:r>
            <w:r>
              <w:rPr>
                <w:rFonts w:ascii="Times New Roman" w:hAnsi="Times New Roman" w:cs="Times New Roman"/>
                <w:sz w:val="24"/>
                <w:szCs w:val="24"/>
              </w:rPr>
              <w:t>понятия</w:t>
            </w:r>
            <w:r w:rsidRPr="00360763">
              <w:rPr>
                <w:rFonts w:ascii="Times New Roman" w:hAnsi="Times New Roman" w:cs="Times New Roman"/>
                <w:sz w:val="24"/>
                <w:szCs w:val="24"/>
              </w:rPr>
              <w:t xml:space="preserve"> между собой?</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Какие задачи поставим перед собой на урок? </w:t>
            </w:r>
          </w:p>
          <w:p w:rsidR="003C56F6" w:rsidRPr="00360763" w:rsidRDefault="003C56F6" w:rsidP="00703241">
            <w:pPr>
              <w:pStyle w:val="afb"/>
              <w:rPr>
                <w:rFonts w:ascii="Times New Roman" w:hAnsi="Times New Roman" w:cs="Times New Roman"/>
                <w:b/>
                <w:i/>
                <w:sz w:val="24"/>
                <w:szCs w:val="24"/>
              </w:rPr>
            </w:pPr>
            <w:r w:rsidRPr="00360763">
              <w:rPr>
                <w:rFonts w:ascii="Times New Roman" w:hAnsi="Times New Roman" w:cs="Times New Roman"/>
                <w:b/>
                <w:i/>
                <w:sz w:val="24"/>
                <w:szCs w:val="24"/>
              </w:rPr>
              <w:t xml:space="preserve">- Задачи урока: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Установить взаимосвязь между Ц. К. С.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Научиться решать задачи с этими величинами.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Определять зависимость между величинами «цена», «количество», «стоимость» путем решения задач.</w:t>
            </w:r>
          </w:p>
          <w:p w:rsidR="003C56F6" w:rsidRPr="00D4034A" w:rsidRDefault="003C56F6" w:rsidP="00703241">
            <w:pPr>
              <w:pStyle w:val="afb"/>
              <w:rPr>
                <w:rFonts w:ascii="Times New Roman" w:hAnsi="Times New Roman" w:cs="Times New Roman"/>
                <w:color w:val="000000"/>
                <w:sz w:val="24"/>
                <w:szCs w:val="24"/>
              </w:rPr>
            </w:pPr>
            <w:r w:rsidRPr="00360763">
              <w:rPr>
                <w:rFonts w:ascii="Times New Roman" w:hAnsi="Times New Roman" w:cs="Times New Roman"/>
                <w:color w:val="000000"/>
                <w:sz w:val="24"/>
                <w:szCs w:val="24"/>
              </w:rPr>
              <w:t>- Назовите денежную единицу РК. В каких единицах будет измеряться цена и стоимость?</w:t>
            </w:r>
          </w:p>
          <w:p w:rsidR="003C56F6" w:rsidRPr="00D4034A" w:rsidRDefault="003C56F6" w:rsidP="00703241">
            <w:pPr>
              <w:pStyle w:val="afb"/>
              <w:rPr>
                <w:rFonts w:ascii="Times New Roman" w:hAnsi="Times New Roman" w:cs="Times New Roman"/>
                <w:sz w:val="24"/>
                <w:szCs w:val="24"/>
              </w:rPr>
            </w:pPr>
            <w:r w:rsidRPr="00D4034A">
              <w:rPr>
                <w:rFonts w:ascii="Times New Roman" w:hAnsi="Times New Roman" w:cs="Times New Roman"/>
                <w:sz w:val="24"/>
                <w:szCs w:val="24"/>
              </w:rPr>
              <w:t xml:space="preserve">- </w:t>
            </w:r>
            <w:r w:rsidRPr="00360763">
              <w:rPr>
                <w:rFonts w:ascii="Times New Roman" w:hAnsi="Times New Roman" w:cs="Times New Roman"/>
                <w:sz w:val="24"/>
                <w:szCs w:val="24"/>
              </w:rPr>
              <w:t>Вспомним, как найти цену? Стоимость? Количество? (У всех на парт</w:t>
            </w:r>
            <w:r>
              <w:rPr>
                <w:rFonts w:ascii="Times New Roman" w:hAnsi="Times New Roman" w:cs="Times New Roman"/>
                <w:sz w:val="24"/>
                <w:szCs w:val="24"/>
              </w:rPr>
              <w:t>ах карточки</w:t>
            </w:r>
            <w:r w:rsidRPr="00D4034A">
              <w:rPr>
                <w:rFonts w:ascii="Times New Roman" w:hAnsi="Times New Roman" w:cs="Times New Roman"/>
                <w:sz w:val="24"/>
                <w:szCs w:val="24"/>
              </w:rPr>
              <w:t>)</w:t>
            </w:r>
          </w:p>
          <w:p w:rsidR="003C56F6" w:rsidRPr="00360763" w:rsidRDefault="003C56F6" w:rsidP="00703241">
            <w:pPr>
              <w:pStyle w:val="afb"/>
              <w:rPr>
                <w:rFonts w:ascii="Times New Roman" w:hAnsi="Times New Roman" w:cs="Times New Roman"/>
                <w:i/>
                <w:iCs/>
                <w:sz w:val="24"/>
                <w:szCs w:val="24"/>
              </w:rPr>
            </w:pPr>
            <w:proofErr w:type="gramStart"/>
            <w:r w:rsidRPr="00360763">
              <w:rPr>
                <w:rFonts w:ascii="Times New Roman" w:hAnsi="Times New Roman" w:cs="Times New Roman"/>
                <w:i/>
                <w:iCs/>
                <w:sz w:val="24"/>
                <w:szCs w:val="24"/>
              </w:rPr>
              <w:t>(Цена – количество денег за единицу товара.</w:t>
            </w:r>
            <w:proofErr w:type="gramEnd"/>
            <w:r w:rsidRPr="00360763">
              <w:rPr>
                <w:rFonts w:ascii="Times New Roman" w:hAnsi="Times New Roman" w:cs="Times New Roman"/>
                <w:i/>
                <w:iCs/>
                <w:sz w:val="24"/>
                <w:szCs w:val="24"/>
              </w:rPr>
              <w:t xml:space="preserve"> Количество – число единиц товара.</w:t>
            </w:r>
          </w:p>
          <w:p w:rsidR="003C56F6" w:rsidRPr="00360763" w:rsidRDefault="003C56F6" w:rsidP="00703241">
            <w:pPr>
              <w:pStyle w:val="afb"/>
              <w:rPr>
                <w:rFonts w:ascii="Times New Roman" w:hAnsi="Times New Roman" w:cs="Times New Roman"/>
                <w:sz w:val="24"/>
                <w:szCs w:val="24"/>
              </w:rPr>
            </w:pPr>
            <w:proofErr w:type="gramStart"/>
            <w:r w:rsidRPr="00360763">
              <w:rPr>
                <w:rFonts w:ascii="Times New Roman" w:hAnsi="Times New Roman" w:cs="Times New Roman"/>
                <w:i/>
                <w:iCs/>
                <w:sz w:val="24"/>
                <w:szCs w:val="24"/>
              </w:rPr>
              <w:t>Стоимость – сумма денег за покупку.)</w:t>
            </w:r>
            <w:proofErr w:type="gramEnd"/>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С = </w:t>
            </w:r>
            <w:proofErr w:type="gramStart"/>
            <w:r w:rsidRPr="00360763">
              <w:rPr>
                <w:rFonts w:ascii="Times New Roman" w:hAnsi="Times New Roman" w:cs="Times New Roman"/>
                <w:sz w:val="24"/>
                <w:szCs w:val="24"/>
              </w:rPr>
              <w:t>Ц</w:t>
            </w:r>
            <w:proofErr w:type="gramEnd"/>
            <w:r w:rsidRPr="00360763">
              <w:rPr>
                <w:rFonts w:ascii="Times New Roman" w:hAnsi="Times New Roman" w:cs="Times New Roman"/>
                <w:sz w:val="24"/>
                <w:szCs w:val="24"/>
              </w:rPr>
              <w:t>*К «Чтобы найти стоимость, надо цену умножить на количество».</w:t>
            </w:r>
          </w:p>
          <w:p w:rsidR="003C56F6" w:rsidRPr="00360763" w:rsidRDefault="003C56F6" w:rsidP="00703241">
            <w:pPr>
              <w:pStyle w:val="afb"/>
              <w:rPr>
                <w:rFonts w:ascii="Times New Roman" w:hAnsi="Times New Roman" w:cs="Times New Roman"/>
                <w:sz w:val="24"/>
                <w:szCs w:val="24"/>
              </w:rPr>
            </w:pPr>
            <w:proofErr w:type="gramStart"/>
            <w:r w:rsidRPr="00360763">
              <w:rPr>
                <w:rFonts w:ascii="Times New Roman" w:hAnsi="Times New Roman" w:cs="Times New Roman"/>
                <w:sz w:val="24"/>
                <w:szCs w:val="24"/>
              </w:rPr>
              <w:lastRenderedPageBreak/>
              <w:t>Ц</w:t>
            </w:r>
            <w:proofErr w:type="gramEnd"/>
            <w:r w:rsidRPr="00360763">
              <w:rPr>
                <w:rFonts w:ascii="Times New Roman" w:hAnsi="Times New Roman" w:cs="Times New Roman"/>
                <w:sz w:val="24"/>
                <w:szCs w:val="24"/>
              </w:rPr>
              <w:t xml:space="preserve"> = С : К «Чтобы найти цену, надо стоимость разделить на количество».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К = С : </w:t>
            </w:r>
            <w:proofErr w:type="gramStart"/>
            <w:r w:rsidRPr="00360763">
              <w:rPr>
                <w:rFonts w:ascii="Times New Roman" w:hAnsi="Times New Roman" w:cs="Times New Roman"/>
                <w:sz w:val="24"/>
                <w:szCs w:val="24"/>
              </w:rPr>
              <w:t>Ц</w:t>
            </w:r>
            <w:proofErr w:type="gramEnd"/>
            <w:r w:rsidRPr="00360763">
              <w:rPr>
                <w:rFonts w:ascii="Times New Roman" w:hAnsi="Times New Roman" w:cs="Times New Roman"/>
                <w:sz w:val="24"/>
                <w:szCs w:val="24"/>
              </w:rPr>
              <w:t xml:space="preserve"> «Чтобы найти количество, надо стоимость разделить на цену».</w:t>
            </w:r>
          </w:p>
          <w:p w:rsidR="003C56F6" w:rsidRPr="00360763" w:rsidRDefault="003C56F6" w:rsidP="00703241">
            <w:pPr>
              <w:pStyle w:val="afb"/>
              <w:rPr>
                <w:rFonts w:ascii="Times New Roman" w:hAnsi="Times New Roman" w:cs="Times New Roman"/>
                <w:color w:val="000000"/>
                <w:sz w:val="24"/>
                <w:szCs w:val="24"/>
              </w:rPr>
            </w:pPr>
            <w:r w:rsidRPr="00360763">
              <w:rPr>
                <w:rFonts w:ascii="Times New Roman" w:hAnsi="Times New Roman" w:cs="Times New Roman"/>
                <w:color w:val="000000"/>
                <w:sz w:val="24"/>
                <w:szCs w:val="24"/>
              </w:rPr>
              <w:t>- Где мы применяем эти величины в нашей жизни?</w:t>
            </w:r>
          </w:p>
          <w:p w:rsidR="003C56F6" w:rsidRPr="005D6864" w:rsidRDefault="003C56F6" w:rsidP="00703241">
            <w:pPr>
              <w:rPr>
                <w:rFonts w:ascii="Times New Roman" w:hAnsi="Times New Roman" w:cs="Times New Roman"/>
              </w:rPr>
            </w:pPr>
            <w:r w:rsidRPr="005D6864">
              <w:rPr>
                <w:rFonts w:ascii="Times New Roman" w:hAnsi="Times New Roman" w:cs="Times New Roman"/>
              </w:rPr>
              <w:t xml:space="preserve">По ходу я задаю им вопросы, которые могли бы возникнуть </w:t>
            </w:r>
            <w:proofErr w:type="gramStart"/>
            <w:r w:rsidRPr="005D6864">
              <w:rPr>
                <w:rFonts w:ascii="Times New Roman" w:hAnsi="Times New Roman" w:cs="Times New Roman"/>
              </w:rPr>
              <w:t>у</w:t>
            </w:r>
            <w:proofErr w:type="gramEnd"/>
            <w:r w:rsidRPr="005D6864">
              <w:rPr>
                <w:rFonts w:ascii="Times New Roman" w:hAnsi="Times New Roman" w:cs="Times New Roman"/>
              </w:rPr>
              <w:t xml:space="preserve"> обучаемого. </w:t>
            </w:r>
          </w:p>
          <w:p w:rsidR="003C56F6" w:rsidRPr="005D6864" w:rsidRDefault="003C56F6" w:rsidP="004E4F46">
            <w:pPr>
              <w:pStyle w:val="af7"/>
              <w:numPr>
                <w:ilvl w:val="0"/>
                <w:numId w:val="5"/>
              </w:numPr>
              <w:spacing w:after="200" w:line="276" w:lineRule="auto"/>
              <w:rPr>
                <w:rFonts w:ascii="Times New Roman" w:hAnsi="Times New Roman" w:cs="Times New Roman"/>
              </w:rPr>
            </w:pPr>
            <w:r w:rsidRPr="005D6864">
              <w:rPr>
                <w:rFonts w:ascii="Times New Roman" w:hAnsi="Times New Roman" w:cs="Times New Roman"/>
              </w:rPr>
              <w:t>Что такое зависимость между величинами?</w:t>
            </w:r>
          </w:p>
          <w:p w:rsidR="003C56F6" w:rsidRPr="005D6864" w:rsidRDefault="003C56F6" w:rsidP="004E4F46">
            <w:pPr>
              <w:pStyle w:val="af7"/>
              <w:numPr>
                <w:ilvl w:val="0"/>
                <w:numId w:val="5"/>
              </w:numPr>
              <w:spacing w:after="200" w:line="276" w:lineRule="auto"/>
              <w:rPr>
                <w:rFonts w:ascii="Times New Roman" w:hAnsi="Times New Roman" w:cs="Times New Roman"/>
              </w:rPr>
            </w:pPr>
            <w:r w:rsidRPr="005D6864">
              <w:rPr>
                <w:rFonts w:ascii="Times New Roman" w:hAnsi="Times New Roman" w:cs="Times New Roman"/>
              </w:rPr>
              <w:t>Как её можно задать?</w:t>
            </w:r>
          </w:p>
          <w:p w:rsidR="003C56F6" w:rsidRPr="005D6864" w:rsidRDefault="003C56F6" w:rsidP="004E4F46">
            <w:pPr>
              <w:pStyle w:val="af7"/>
              <w:numPr>
                <w:ilvl w:val="0"/>
                <w:numId w:val="5"/>
              </w:numPr>
              <w:spacing w:after="200" w:line="276" w:lineRule="auto"/>
              <w:rPr>
                <w:rFonts w:ascii="Times New Roman" w:hAnsi="Times New Roman" w:cs="Times New Roman"/>
              </w:rPr>
            </w:pPr>
            <w:r w:rsidRPr="005D6864">
              <w:rPr>
                <w:rFonts w:ascii="Times New Roman" w:hAnsi="Times New Roman" w:cs="Times New Roman"/>
              </w:rPr>
              <w:t>Покажите взаимосвязь между тремя видами задания зависимости: формулой, таблицей, графиком.</w:t>
            </w:r>
          </w:p>
          <w:p w:rsidR="003C56F6" w:rsidRPr="005D6864" w:rsidRDefault="003C56F6" w:rsidP="004E4F46">
            <w:pPr>
              <w:pStyle w:val="af7"/>
              <w:numPr>
                <w:ilvl w:val="0"/>
                <w:numId w:val="5"/>
              </w:numPr>
              <w:spacing w:after="200" w:line="276" w:lineRule="auto"/>
              <w:rPr>
                <w:rFonts w:ascii="Times New Roman" w:hAnsi="Times New Roman" w:cs="Times New Roman"/>
              </w:rPr>
            </w:pPr>
            <w:r w:rsidRPr="005D6864">
              <w:rPr>
                <w:rFonts w:ascii="Times New Roman" w:hAnsi="Times New Roman" w:cs="Times New Roman"/>
              </w:rPr>
              <w:t>Где мы встречаем различные виды зависимостей между величинами?</w:t>
            </w:r>
          </w:p>
          <w:p w:rsidR="003C56F6" w:rsidRPr="005D6864" w:rsidRDefault="003C56F6" w:rsidP="004E4F46">
            <w:pPr>
              <w:pStyle w:val="af7"/>
              <w:numPr>
                <w:ilvl w:val="0"/>
                <w:numId w:val="5"/>
              </w:numPr>
              <w:spacing w:after="200" w:line="276" w:lineRule="auto"/>
              <w:rPr>
                <w:rFonts w:ascii="Times New Roman" w:hAnsi="Times New Roman" w:cs="Times New Roman"/>
              </w:rPr>
            </w:pPr>
            <w:r w:rsidRPr="005D6864">
              <w:rPr>
                <w:rFonts w:ascii="Times New Roman" w:hAnsi="Times New Roman" w:cs="Times New Roman"/>
              </w:rPr>
              <w:t>Какие формулы известны?</w:t>
            </w:r>
          </w:p>
          <w:p w:rsidR="003C56F6" w:rsidRPr="005D6864" w:rsidRDefault="003C56F6" w:rsidP="00703241">
            <w:pPr>
              <w:rPr>
                <w:rFonts w:ascii="Times New Roman" w:hAnsi="Times New Roman" w:cs="Times New Roman"/>
              </w:rPr>
            </w:pPr>
            <w:r w:rsidRPr="005D6864">
              <w:rPr>
                <w:rFonts w:ascii="Times New Roman" w:hAnsi="Times New Roman" w:cs="Times New Roman"/>
              </w:rPr>
              <w:t>Немного о формулах.</w:t>
            </w:r>
          </w:p>
          <w:p w:rsidR="003C56F6" w:rsidRPr="005D6864" w:rsidRDefault="003C56F6" w:rsidP="00703241">
            <w:pPr>
              <w:rPr>
                <w:rFonts w:ascii="Times New Roman" w:hAnsi="Times New Roman" w:cs="Times New Roman"/>
              </w:rPr>
            </w:pPr>
            <w:r w:rsidRPr="005D6864">
              <w:rPr>
                <w:rFonts w:ascii="Times New Roman" w:hAnsi="Times New Roman" w:cs="Times New Roman"/>
              </w:rPr>
              <w:t>Кто - то стёр с доски часть формулы. Восстановите, пожалуйста, запись и «расшифруйте формулу»</w:t>
            </w:r>
          </w:p>
          <w:p w:rsidR="003C56F6" w:rsidRPr="005D6864" w:rsidRDefault="003C56F6" w:rsidP="00703241">
            <w:pPr>
              <w:rPr>
                <w:rFonts w:ascii="Times New Roman" w:hAnsi="Times New Roman" w:cs="Times New Roman"/>
                <w:lang w:val="en-US"/>
              </w:rPr>
            </w:pPr>
            <w:r w:rsidRPr="005D6864">
              <w:rPr>
                <w:rFonts w:ascii="Times New Roman" w:hAnsi="Times New Roman" w:cs="Times New Roman"/>
                <w:lang w:val="en-US"/>
              </w:rPr>
              <w:t>V</w:t>
            </w:r>
            <w:proofErr w:type="spellStart"/>
            <w:r w:rsidRPr="005D6864">
              <w:rPr>
                <w:rFonts w:ascii="Times New Roman" w:hAnsi="Times New Roman" w:cs="Times New Roman"/>
              </w:rPr>
              <w:t>соб</w:t>
            </w:r>
            <w:proofErr w:type="spellEnd"/>
            <w:proofErr w:type="gramStart"/>
            <w:r w:rsidRPr="005D6864">
              <w:rPr>
                <w:rFonts w:ascii="Times New Roman" w:hAnsi="Times New Roman" w:cs="Times New Roman"/>
                <w:lang w:val="en-US"/>
              </w:rPr>
              <w:t>=(</w:t>
            </w:r>
            <w:proofErr w:type="gramEnd"/>
            <w:r w:rsidRPr="005D6864">
              <w:rPr>
                <w:rFonts w:ascii="Times New Roman" w:hAnsi="Times New Roman" w:cs="Times New Roman"/>
                <w:lang w:val="en-US"/>
              </w:rPr>
              <w:t>V</w:t>
            </w:r>
            <w:r w:rsidRPr="005D6864">
              <w:rPr>
                <w:rFonts w:ascii="Times New Roman" w:hAnsi="Times New Roman" w:cs="Times New Roman"/>
              </w:rPr>
              <w:t>по</w:t>
            </w:r>
            <w:r w:rsidRPr="005D6864">
              <w:rPr>
                <w:rFonts w:ascii="Times New Roman" w:hAnsi="Times New Roman" w:cs="Times New Roman"/>
                <w:lang w:val="en-US"/>
              </w:rPr>
              <w:t xml:space="preserve"> </w:t>
            </w:r>
            <w:proofErr w:type="spellStart"/>
            <w:r w:rsidRPr="005D6864">
              <w:rPr>
                <w:rFonts w:ascii="Times New Roman" w:hAnsi="Times New Roman" w:cs="Times New Roman"/>
              </w:rPr>
              <w:t>теч</w:t>
            </w:r>
            <w:proofErr w:type="spellEnd"/>
            <w:r w:rsidRPr="005D6864">
              <w:rPr>
                <w:rFonts w:ascii="Times New Roman" w:hAnsi="Times New Roman" w:cs="Times New Roman"/>
                <w:lang w:val="en-US"/>
              </w:rPr>
              <w:t>+?):2</w:t>
            </w:r>
          </w:p>
          <w:p w:rsidR="003C56F6" w:rsidRPr="005D6864" w:rsidRDefault="003C56F6" w:rsidP="00703241">
            <w:pPr>
              <w:rPr>
                <w:rFonts w:ascii="Times New Roman" w:hAnsi="Times New Roman" w:cs="Times New Roman"/>
                <w:lang w:val="en-US"/>
              </w:rPr>
            </w:pPr>
            <w:r w:rsidRPr="005D6864">
              <w:rPr>
                <w:rFonts w:ascii="Times New Roman" w:hAnsi="Times New Roman" w:cs="Times New Roman"/>
                <w:lang w:val="en-US"/>
              </w:rPr>
              <w:t>S=?·T</w:t>
            </w:r>
            <w:proofErr w:type="spellStart"/>
            <w:r w:rsidRPr="005D6864">
              <w:rPr>
                <w:rFonts w:ascii="Times New Roman" w:hAnsi="Times New Roman" w:cs="Times New Roman"/>
              </w:rPr>
              <w:t>встр</w:t>
            </w:r>
            <w:proofErr w:type="spellEnd"/>
          </w:p>
          <w:p w:rsidR="003C56F6" w:rsidRPr="005D6864" w:rsidRDefault="003C56F6" w:rsidP="00703241">
            <w:pPr>
              <w:rPr>
                <w:rFonts w:ascii="Times New Roman" w:hAnsi="Times New Roman" w:cs="Times New Roman"/>
                <w:lang w:val="en-US"/>
              </w:rPr>
            </w:pPr>
            <w:r w:rsidRPr="005D6864">
              <w:rPr>
                <w:rFonts w:ascii="Times New Roman" w:hAnsi="Times New Roman" w:cs="Times New Roman"/>
                <w:lang w:val="en-US"/>
              </w:rPr>
              <w:t>V=</w:t>
            </w:r>
            <w:proofErr w:type="spellStart"/>
            <w:r w:rsidRPr="005D6864">
              <w:rPr>
                <w:rFonts w:ascii="Times New Roman" w:hAnsi="Times New Roman" w:cs="Times New Roman"/>
                <w:lang w:val="en-US"/>
              </w:rPr>
              <w:t>a·b</w:t>
            </w:r>
            <w:proofErr w:type="spellEnd"/>
            <w:r w:rsidRPr="005D6864">
              <w:rPr>
                <w:rFonts w:ascii="Times New Roman" w:hAnsi="Times New Roman" w:cs="Times New Roman"/>
                <w:lang w:val="en-US"/>
              </w:rPr>
              <w:t>·?</w:t>
            </w:r>
          </w:p>
          <w:p w:rsidR="003C56F6" w:rsidRPr="005D6864" w:rsidRDefault="003C56F6" w:rsidP="00703241">
            <w:pPr>
              <w:rPr>
                <w:rFonts w:ascii="Times New Roman" w:hAnsi="Times New Roman" w:cs="Times New Roman"/>
              </w:rPr>
            </w:pPr>
            <w:r w:rsidRPr="005D6864">
              <w:rPr>
                <w:rFonts w:ascii="Times New Roman" w:hAnsi="Times New Roman" w:cs="Times New Roman"/>
                <w:lang w:val="en-US"/>
              </w:rPr>
              <w:t>A</w:t>
            </w:r>
            <w:r w:rsidRPr="005D6864">
              <w:rPr>
                <w:rFonts w:ascii="Times New Roman" w:hAnsi="Times New Roman" w:cs="Times New Roman"/>
              </w:rPr>
              <w:t>=</w:t>
            </w:r>
            <w:r w:rsidRPr="005D6864">
              <w:rPr>
                <w:rFonts w:ascii="Times New Roman" w:hAnsi="Times New Roman" w:cs="Times New Roman"/>
                <w:lang w:val="en-US"/>
              </w:rPr>
              <w:t>V</w:t>
            </w:r>
            <w:r w:rsidRPr="005D6864">
              <w:rPr>
                <w:rFonts w:ascii="Times New Roman" w:hAnsi="Times New Roman" w:cs="Times New Roman"/>
              </w:rPr>
              <w:t>·?</w:t>
            </w:r>
          </w:p>
          <w:p w:rsidR="003C56F6" w:rsidRPr="00360763" w:rsidRDefault="003C56F6" w:rsidP="00703241">
            <w:pPr>
              <w:pStyle w:val="afb"/>
              <w:rPr>
                <w:rFonts w:ascii="Times New Roman" w:hAnsi="Times New Roman" w:cs="Times New Roman"/>
                <w:b/>
                <w:sz w:val="24"/>
                <w:szCs w:val="24"/>
              </w:rPr>
            </w:pPr>
            <w:r w:rsidRPr="005D6864">
              <w:rPr>
                <w:rFonts w:ascii="Times New Roman" w:hAnsi="Times New Roman" w:cs="Times New Roman"/>
                <w:sz w:val="24"/>
                <w:szCs w:val="24"/>
              </w:rPr>
              <w:t xml:space="preserve">Всё, что касается нового математического понятия, мне ясно. Как же я могу всё то, что услышала, применять на практике? А </w:t>
            </w:r>
            <w:proofErr w:type="gramStart"/>
            <w:r w:rsidRPr="005D6864">
              <w:rPr>
                <w:rFonts w:ascii="Times New Roman" w:hAnsi="Times New Roman" w:cs="Times New Roman"/>
                <w:sz w:val="24"/>
                <w:szCs w:val="24"/>
              </w:rPr>
              <w:t>может быть мне это в жизни не пригодится</w:t>
            </w:r>
            <w:proofErr w:type="gramEnd"/>
          </w:p>
          <w:p w:rsidR="003C56F6" w:rsidRPr="00360763" w:rsidRDefault="003C56F6" w:rsidP="00703241">
            <w:pPr>
              <w:pStyle w:val="afb"/>
              <w:rPr>
                <w:rFonts w:ascii="Times New Roman" w:hAnsi="Times New Roman" w:cs="Times New Roman"/>
                <w:b/>
                <w:sz w:val="24"/>
                <w:szCs w:val="24"/>
              </w:rPr>
            </w:pPr>
            <w:r w:rsidRPr="00360763">
              <w:rPr>
                <w:rFonts w:ascii="Times New Roman" w:hAnsi="Times New Roman" w:cs="Times New Roman"/>
                <w:sz w:val="24"/>
                <w:szCs w:val="24"/>
              </w:rPr>
              <w:t>(работа в парах).</w:t>
            </w:r>
          </w:p>
          <w:p w:rsidR="003C56F6" w:rsidRPr="00360763" w:rsidRDefault="003C56F6" w:rsidP="00703241">
            <w:pPr>
              <w:pStyle w:val="afb"/>
              <w:rPr>
                <w:rFonts w:ascii="Times New Roman" w:hAnsi="Times New Roman" w:cs="Times New Roman"/>
                <w:color w:val="008000"/>
                <w:sz w:val="24"/>
                <w:szCs w:val="24"/>
              </w:rPr>
            </w:pPr>
            <w:r w:rsidRPr="00360763">
              <w:rPr>
                <w:rFonts w:ascii="Times New Roman" w:hAnsi="Times New Roman" w:cs="Times New Roman"/>
                <w:b/>
                <w:sz w:val="24"/>
                <w:szCs w:val="24"/>
              </w:rPr>
              <w:t>Карточка №1</w:t>
            </w:r>
            <w:proofErr w:type="gramStart"/>
            <w:r w:rsidRPr="00360763">
              <w:rPr>
                <w:rFonts w:ascii="Times New Roman" w:hAnsi="Times New Roman" w:cs="Times New Roman"/>
                <w:sz w:val="24"/>
                <w:szCs w:val="24"/>
              </w:rPr>
              <w:t xml:space="preserve"> З</w:t>
            </w:r>
            <w:proofErr w:type="gramEnd"/>
            <w:r w:rsidRPr="00360763">
              <w:rPr>
                <w:rFonts w:ascii="Times New Roman" w:hAnsi="Times New Roman" w:cs="Times New Roman"/>
                <w:sz w:val="24"/>
                <w:szCs w:val="24"/>
              </w:rPr>
              <w:t>аполните таблицу</w:t>
            </w:r>
            <w:r w:rsidRPr="00360763">
              <w:rPr>
                <w:rFonts w:ascii="Times New Roman" w:hAnsi="Times New Roman" w:cs="Times New Roman"/>
                <w:color w:val="008000"/>
                <w:sz w:val="24"/>
                <w:szCs w:val="24"/>
              </w:rPr>
              <w:t xml:space="preserve">.      </w:t>
            </w:r>
          </w:p>
          <w:p w:rsidR="003C56F6" w:rsidRPr="00626A98" w:rsidRDefault="003C56F6" w:rsidP="00703241">
            <w:pPr>
              <w:pStyle w:val="afb"/>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2410"/>
            </w:tblGrid>
            <w:tr w:rsidR="003C56F6" w:rsidRPr="00360763" w:rsidTr="00703241">
              <w:trPr>
                <w:trHeight w:val="356"/>
              </w:trPr>
              <w:tc>
                <w:tcPr>
                  <w:tcW w:w="2235" w:type="dxa"/>
                </w:tcPr>
                <w:p w:rsidR="003C56F6" w:rsidRPr="00360763" w:rsidRDefault="003C56F6" w:rsidP="00703241">
                  <w:pPr>
                    <w:pStyle w:val="afb"/>
                    <w:rPr>
                      <w:rFonts w:ascii="Times New Roman" w:hAnsi="Times New Roman" w:cs="Times New Roman"/>
                      <w:b/>
                      <w:sz w:val="24"/>
                      <w:szCs w:val="24"/>
                    </w:rPr>
                  </w:pPr>
                  <w:r w:rsidRPr="00360763">
                    <w:rPr>
                      <w:rFonts w:ascii="Times New Roman" w:hAnsi="Times New Roman" w:cs="Times New Roman"/>
                      <w:b/>
                      <w:sz w:val="24"/>
                      <w:szCs w:val="24"/>
                    </w:rPr>
                    <w:t>Цена</w:t>
                  </w:r>
                </w:p>
              </w:tc>
              <w:tc>
                <w:tcPr>
                  <w:tcW w:w="2693" w:type="dxa"/>
                </w:tcPr>
                <w:p w:rsidR="003C56F6" w:rsidRPr="00360763" w:rsidRDefault="003C56F6" w:rsidP="00703241">
                  <w:pPr>
                    <w:pStyle w:val="afb"/>
                    <w:rPr>
                      <w:rFonts w:ascii="Times New Roman" w:hAnsi="Times New Roman" w:cs="Times New Roman"/>
                      <w:b/>
                      <w:sz w:val="24"/>
                      <w:szCs w:val="24"/>
                    </w:rPr>
                  </w:pPr>
                  <w:r w:rsidRPr="00360763">
                    <w:rPr>
                      <w:rFonts w:ascii="Times New Roman" w:hAnsi="Times New Roman" w:cs="Times New Roman"/>
                      <w:b/>
                      <w:sz w:val="24"/>
                      <w:szCs w:val="24"/>
                    </w:rPr>
                    <w:t>Количество</w:t>
                  </w:r>
                </w:p>
              </w:tc>
              <w:tc>
                <w:tcPr>
                  <w:tcW w:w="2410" w:type="dxa"/>
                </w:tcPr>
                <w:p w:rsidR="003C56F6" w:rsidRPr="00360763" w:rsidRDefault="003C56F6" w:rsidP="00703241">
                  <w:pPr>
                    <w:pStyle w:val="afb"/>
                    <w:rPr>
                      <w:rFonts w:ascii="Times New Roman" w:hAnsi="Times New Roman" w:cs="Times New Roman"/>
                      <w:b/>
                      <w:sz w:val="24"/>
                      <w:szCs w:val="24"/>
                    </w:rPr>
                  </w:pPr>
                  <w:r w:rsidRPr="00360763">
                    <w:rPr>
                      <w:rFonts w:ascii="Times New Roman" w:hAnsi="Times New Roman" w:cs="Times New Roman"/>
                      <w:b/>
                      <w:sz w:val="24"/>
                      <w:szCs w:val="24"/>
                    </w:rPr>
                    <w:t>Стоимость</w:t>
                  </w:r>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100 </w:t>
                  </w:r>
                  <w:proofErr w:type="spellStart"/>
                  <w:r w:rsidRPr="00360763">
                    <w:rPr>
                      <w:rFonts w:ascii="Times New Roman" w:hAnsi="Times New Roman" w:cs="Times New Roman"/>
                      <w:sz w:val="24"/>
                      <w:szCs w:val="24"/>
                    </w:rPr>
                    <w:t>тг</w:t>
                  </w:r>
                  <w:proofErr w:type="spellEnd"/>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2шт</w:t>
                  </w:r>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 </w:t>
                  </w:r>
                  <w:proofErr w:type="spellStart"/>
                  <w:r w:rsidRPr="00360763">
                    <w:rPr>
                      <w:rFonts w:ascii="Times New Roman" w:hAnsi="Times New Roman" w:cs="Times New Roman"/>
                      <w:sz w:val="24"/>
                      <w:szCs w:val="24"/>
                    </w:rPr>
                    <w:t>тг</w:t>
                  </w:r>
                  <w:proofErr w:type="spellEnd"/>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50 </w:t>
                  </w:r>
                  <w:proofErr w:type="spellStart"/>
                  <w:r w:rsidRPr="00360763">
                    <w:rPr>
                      <w:rFonts w:ascii="Times New Roman" w:hAnsi="Times New Roman" w:cs="Times New Roman"/>
                      <w:sz w:val="24"/>
                      <w:szCs w:val="24"/>
                    </w:rPr>
                    <w:t>тг</w:t>
                  </w:r>
                  <w:proofErr w:type="spellEnd"/>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w:t>
                  </w:r>
                  <w:proofErr w:type="spellStart"/>
                  <w:proofErr w:type="gramStart"/>
                  <w:r w:rsidRPr="00360763">
                    <w:rPr>
                      <w:rFonts w:ascii="Times New Roman" w:hAnsi="Times New Roman" w:cs="Times New Roman"/>
                      <w:sz w:val="24"/>
                      <w:szCs w:val="24"/>
                    </w:rPr>
                    <w:t>шт</w:t>
                  </w:r>
                  <w:proofErr w:type="spellEnd"/>
                  <w:proofErr w:type="gramEnd"/>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250тг</w:t>
                  </w:r>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90 </w:t>
                  </w:r>
                  <w:proofErr w:type="spellStart"/>
                  <w:r w:rsidRPr="00360763">
                    <w:rPr>
                      <w:rFonts w:ascii="Times New Roman" w:hAnsi="Times New Roman" w:cs="Times New Roman"/>
                      <w:sz w:val="24"/>
                      <w:szCs w:val="24"/>
                    </w:rPr>
                    <w:t>тг</w:t>
                  </w:r>
                  <w:proofErr w:type="spellEnd"/>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w:t>
                  </w:r>
                  <w:proofErr w:type="spellStart"/>
                  <w:proofErr w:type="gramStart"/>
                  <w:r w:rsidRPr="00360763">
                    <w:rPr>
                      <w:rFonts w:ascii="Times New Roman" w:hAnsi="Times New Roman" w:cs="Times New Roman"/>
                      <w:sz w:val="24"/>
                      <w:szCs w:val="24"/>
                    </w:rPr>
                    <w:t>шт</w:t>
                  </w:r>
                  <w:proofErr w:type="spellEnd"/>
                  <w:proofErr w:type="gramEnd"/>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540тг</w:t>
                  </w:r>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110 </w:t>
                  </w:r>
                  <w:proofErr w:type="spellStart"/>
                  <w:r w:rsidRPr="00360763">
                    <w:rPr>
                      <w:rFonts w:ascii="Times New Roman" w:hAnsi="Times New Roman" w:cs="Times New Roman"/>
                      <w:sz w:val="24"/>
                      <w:szCs w:val="24"/>
                    </w:rPr>
                    <w:t>тг</w:t>
                  </w:r>
                  <w:proofErr w:type="spellEnd"/>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5шт</w:t>
                  </w:r>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w:t>
                  </w:r>
                  <w:proofErr w:type="spellStart"/>
                  <w:r w:rsidRPr="00360763">
                    <w:rPr>
                      <w:rFonts w:ascii="Times New Roman" w:hAnsi="Times New Roman" w:cs="Times New Roman"/>
                      <w:sz w:val="24"/>
                      <w:szCs w:val="24"/>
                    </w:rPr>
                    <w:t>тг</w:t>
                  </w:r>
                  <w:proofErr w:type="spellEnd"/>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80 </w:t>
                  </w:r>
                  <w:proofErr w:type="spellStart"/>
                  <w:r w:rsidRPr="00360763">
                    <w:rPr>
                      <w:rFonts w:ascii="Times New Roman" w:hAnsi="Times New Roman" w:cs="Times New Roman"/>
                      <w:sz w:val="24"/>
                      <w:szCs w:val="24"/>
                    </w:rPr>
                    <w:t>тг</w:t>
                  </w:r>
                  <w:proofErr w:type="spellEnd"/>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w:t>
                  </w:r>
                  <w:proofErr w:type="spellStart"/>
                  <w:proofErr w:type="gramStart"/>
                  <w:r w:rsidRPr="00360763">
                    <w:rPr>
                      <w:rFonts w:ascii="Times New Roman" w:hAnsi="Times New Roman" w:cs="Times New Roman"/>
                      <w:sz w:val="24"/>
                      <w:szCs w:val="24"/>
                    </w:rPr>
                    <w:t>шт</w:t>
                  </w:r>
                  <w:proofErr w:type="spellEnd"/>
                  <w:proofErr w:type="gramEnd"/>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560тг</w:t>
                  </w:r>
                </w:p>
              </w:tc>
            </w:tr>
            <w:tr w:rsidR="003C56F6" w:rsidRPr="00360763" w:rsidTr="00703241">
              <w:tc>
                <w:tcPr>
                  <w:tcW w:w="2235"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60тг</w:t>
                  </w:r>
                </w:p>
              </w:tc>
              <w:tc>
                <w:tcPr>
                  <w:tcW w:w="2693"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4шт</w:t>
                  </w:r>
                </w:p>
              </w:tc>
              <w:tc>
                <w:tcPr>
                  <w:tcW w:w="2410" w:type="dxa"/>
                </w:tcPr>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w:t>
                  </w:r>
                  <w:proofErr w:type="spellStart"/>
                  <w:r w:rsidRPr="00360763">
                    <w:rPr>
                      <w:rFonts w:ascii="Times New Roman" w:hAnsi="Times New Roman" w:cs="Times New Roman"/>
                      <w:sz w:val="24"/>
                      <w:szCs w:val="24"/>
                    </w:rPr>
                    <w:t>тг</w:t>
                  </w:r>
                  <w:proofErr w:type="spellEnd"/>
                </w:p>
              </w:tc>
            </w:tr>
          </w:tbl>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 xml:space="preserve">Работа в группах. </w:t>
            </w:r>
            <w:proofErr w:type="spellStart"/>
            <w:r w:rsidRPr="00360763">
              <w:rPr>
                <w:rFonts w:ascii="Times New Roman" w:hAnsi="Times New Roman" w:cs="Times New Roman"/>
                <w:b/>
                <w:iCs/>
                <w:sz w:val="24"/>
                <w:szCs w:val="24"/>
              </w:rPr>
              <w:t>Разноуровневые</w:t>
            </w:r>
            <w:proofErr w:type="spellEnd"/>
            <w:r w:rsidRPr="00360763">
              <w:rPr>
                <w:rFonts w:ascii="Times New Roman" w:hAnsi="Times New Roman" w:cs="Times New Roman"/>
                <w:b/>
                <w:iCs/>
                <w:sz w:val="24"/>
                <w:szCs w:val="24"/>
              </w:rPr>
              <w:t xml:space="preserve"> задания.</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Оценочный лист (индивидуальный, группа)</w:t>
            </w:r>
          </w:p>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Карточка №3</w:t>
            </w:r>
          </w:p>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1 группа</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Записать данные в таблицу и решить задачу.</w:t>
            </w:r>
          </w:p>
          <w:p w:rsidR="003C56F6" w:rsidRPr="00626A98"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Ручка стоит 40 тенге. Сколько стоят 4 ручки?</w:t>
            </w:r>
          </w:p>
          <w:p w:rsidR="003C56F6" w:rsidRPr="00626A98" w:rsidRDefault="003C56F6" w:rsidP="00703241">
            <w:pPr>
              <w:pStyle w:val="afb"/>
              <w:rPr>
                <w:rFonts w:ascii="Times New Roman" w:hAnsi="Times New Roman" w:cs="Times New Roman"/>
                <w:iCs/>
                <w:sz w:val="24"/>
                <w:szCs w:val="24"/>
              </w:rPr>
            </w:pPr>
          </w:p>
          <w:tbl>
            <w:tblPr>
              <w:tblStyle w:val="afd"/>
              <w:tblW w:w="0" w:type="auto"/>
              <w:tblLayout w:type="fixed"/>
              <w:tblLook w:val="04A0"/>
            </w:tblPr>
            <w:tblGrid>
              <w:gridCol w:w="2376"/>
              <w:gridCol w:w="2694"/>
              <w:gridCol w:w="2551"/>
            </w:tblGrid>
            <w:tr w:rsidR="003C56F6" w:rsidRPr="00360763" w:rsidTr="00703241">
              <w:tc>
                <w:tcPr>
                  <w:tcW w:w="2376" w:type="dxa"/>
                </w:tcPr>
                <w:p w:rsidR="003C56F6" w:rsidRPr="00360763" w:rsidRDefault="003C56F6" w:rsidP="00703241">
                  <w:pPr>
                    <w:pStyle w:val="afb"/>
                    <w:rPr>
                      <w:b/>
                      <w:iCs/>
                      <w:sz w:val="24"/>
                      <w:szCs w:val="24"/>
                    </w:rPr>
                  </w:pPr>
                  <w:r w:rsidRPr="00360763">
                    <w:rPr>
                      <w:b/>
                      <w:iCs/>
                      <w:sz w:val="24"/>
                      <w:szCs w:val="24"/>
                    </w:rPr>
                    <w:t>Цена</w:t>
                  </w:r>
                </w:p>
              </w:tc>
              <w:tc>
                <w:tcPr>
                  <w:tcW w:w="2694" w:type="dxa"/>
                </w:tcPr>
                <w:p w:rsidR="003C56F6" w:rsidRPr="00360763" w:rsidRDefault="003C56F6" w:rsidP="00703241">
                  <w:pPr>
                    <w:pStyle w:val="afb"/>
                    <w:rPr>
                      <w:b/>
                      <w:iCs/>
                      <w:sz w:val="24"/>
                      <w:szCs w:val="24"/>
                    </w:rPr>
                  </w:pPr>
                  <w:r w:rsidRPr="00360763">
                    <w:rPr>
                      <w:b/>
                      <w:iCs/>
                      <w:sz w:val="24"/>
                      <w:szCs w:val="24"/>
                    </w:rPr>
                    <w:t>Количество</w:t>
                  </w:r>
                </w:p>
              </w:tc>
              <w:tc>
                <w:tcPr>
                  <w:tcW w:w="2551" w:type="dxa"/>
                </w:tcPr>
                <w:p w:rsidR="003C56F6" w:rsidRPr="00360763" w:rsidRDefault="003C56F6" w:rsidP="00703241">
                  <w:pPr>
                    <w:pStyle w:val="afb"/>
                    <w:rPr>
                      <w:b/>
                      <w:iCs/>
                      <w:sz w:val="24"/>
                      <w:szCs w:val="24"/>
                    </w:rPr>
                  </w:pPr>
                  <w:r w:rsidRPr="00360763">
                    <w:rPr>
                      <w:b/>
                      <w:iCs/>
                      <w:sz w:val="24"/>
                      <w:szCs w:val="24"/>
                    </w:rPr>
                    <w:t>Стоимость</w:t>
                  </w:r>
                </w:p>
              </w:tc>
            </w:tr>
            <w:tr w:rsidR="003C56F6" w:rsidRPr="00360763" w:rsidTr="00703241">
              <w:tc>
                <w:tcPr>
                  <w:tcW w:w="2376" w:type="dxa"/>
                </w:tcPr>
                <w:p w:rsidR="003C56F6" w:rsidRPr="00360763" w:rsidRDefault="003C56F6" w:rsidP="00703241">
                  <w:pPr>
                    <w:pStyle w:val="afb"/>
                    <w:rPr>
                      <w:iCs/>
                      <w:sz w:val="24"/>
                      <w:szCs w:val="24"/>
                    </w:rPr>
                  </w:pPr>
                </w:p>
              </w:tc>
              <w:tc>
                <w:tcPr>
                  <w:tcW w:w="2694" w:type="dxa"/>
                </w:tcPr>
                <w:p w:rsidR="003C56F6" w:rsidRPr="00360763" w:rsidRDefault="003C56F6" w:rsidP="00703241">
                  <w:pPr>
                    <w:pStyle w:val="afb"/>
                    <w:rPr>
                      <w:iCs/>
                      <w:sz w:val="24"/>
                      <w:szCs w:val="24"/>
                    </w:rPr>
                  </w:pPr>
                </w:p>
              </w:tc>
              <w:tc>
                <w:tcPr>
                  <w:tcW w:w="2551" w:type="dxa"/>
                </w:tcPr>
                <w:p w:rsidR="003C56F6" w:rsidRPr="00360763" w:rsidRDefault="003C56F6" w:rsidP="00703241">
                  <w:pPr>
                    <w:pStyle w:val="afb"/>
                    <w:rPr>
                      <w:iCs/>
                      <w:sz w:val="24"/>
                      <w:szCs w:val="24"/>
                    </w:rPr>
                  </w:pPr>
                </w:p>
              </w:tc>
            </w:tr>
          </w:tbl>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Решение: _______________________________________</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Ответ: _________________________________________</w:t>
            </w:r>
          </w:p>
          <w:p w:rsidR="003C56F6" w:rsidRPr="00360763" w:rsidRDefault="003C56F6" w:rsidP="00703241">
            <w:pPr>
              <w:pStyle w:val="afb"/>
              <w:rPr>
                <w:rFonts w:ascii="Times New Roman" w:hAnsi="Times New Roman" w:cs="Times New Roman"/>
                <w:b/>
                <w:iCs/>
                <w:sz w:val="24"/>
                <w:szCs w:val="24"/>
              </w:rPr>
            </w:pPr>
          </w:p>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2 группа</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Заполнить таблицу и решить задачу.</w:t>
            </w:r>
          </w:p>
          <w:p w:rsidR="003C56F6" w:rsidRPr="00626A98"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Сколько стоит один альбом, если за 4 альбома заплатили 240 тенге?</w:t>
            </w:r>
          </w:p>
          <w:p w:rsidR="003C56F6" w:rsidRPr="00626A98" w:rsidRDefault="003C56F6" w:rsidP="00703241">
            <w:pPr>
              <w:pStyle w:val="afb"/>
              <w:rPr>
                <w:rFonts w:ascii="Times New Roman" w:hAnsi="Times New Roman" w:cs="Times New Roman"/>
                <w:iCs/>
                <w:sz w:val="24"/>
                <w:szCs w:val="24"/>
              </w:rPr>
            </w:pPr>
          </w:p>
          <w:tbl>
            <w:tblPr>
              <w:tblStyle w:val="afd"/>
              <w:tblW w:w="0" w:type="auto"/>
              <w:tblLayout w:type="fixed"/>
              <w:tblLook w:val="04A0"/>
            </w:tblPr>
            <w:tblGrid>
              <w:gridCol w:w="2376"/>
              <w:gridCol w:w="2694"/>
              <w:gridCol w:w="2551"/>
            </w:tblGrid>
            <w:tr w:rsidR="003C56F6" w:rsidRPr="00360763" w:rsidTr="00703241">
              <w:tc>
                <w:tcPr>
                  <w:tcW w:w="2376" w:type="dxa"/>
                </w:tcPr>
                <w:p w:rsidR="003C56F6" w:rsidRPr="00360763" w:rsidRDefault="003C56F6" w:rsidP="00703241">
                  <w:pPr>
                    <w:pStyle w:val="afb"/>
                    <w:rPr>
                      <w:b/>
                      <w:iCs/>
                      <w:sz w:val="24"/>
                      <w:szCs w:val="24"/>
                    </w:rPr>
                  </w:pPr>
                </w:p>
              </w:tc>
              <w:tc>
                <w:tcPr>
                  <w:tcW w:w="2694" w:type="dxa"/>
                </w:tcPr>
                <w:p w:rsidR="003C56F6" w:rsidRPr="00360763" w:rsidRDefault="003C56F6" w:rsidP="00703241">
                  <w:pPr>
                    <w:pStyle w:val="afb"/>
                    <w:rPr>
                      <w:b/>
                      <w:iCs/>
                      <w:sz w:val="24"/>
                      <w:szCs w:val="24"/>
                    </w:rPr>
                  </w:pPr>
                </w:p>
              </w:tc>
              <w:tc>
                <w:tcPr>
                  <w:tcW w:w="2551" w:type="dxa"/>
                </w:tcPr>
                <w:p w:rsidR="003C56F6" w:rsidRPr="00360763" w:rsidRDefault="003C56F6" w:rsidP="00703241">
                  <w:pPr>
                    <w:pStyle w:val="afb"/>
                    <w:rPr>
                      <w:b/>
                      <w:iCs/>
                      <w:sz w:val="24"/>
                      <w:szCs w:val="24"/>
                    </w:rPr>
                  </w:pPr>
                </w:p>
              </w:tc>
            </w:tr>
            <w:tr w:rsidR="003C56F6" w:rsidRPr="00360763" w:rsidTr="00703241">
              <w:tc>
                <w:tcPr>
                  <w:tcW w:w="2376" w:type="dxa"/>
                </w:tcPr>
                <w:p w:rsidR="003C56F6" w:rsidRPr="00360763" w:rsidRDefault="003C56F6" w:rsidP="00703241">
                  <w:pPr>
                    <w:pStyle w:val="afb"/>
                    <w:rPr>
                      <w:iCs/>
                      <w:sz w:val="24"/>
                      <w:szCs w:val="24"/>
                    </w:rPr>
                  </w:pPr>
                </w:p>
              </w:tc>
              <w:tc>
                <w:tcPr>
                  <w:tcW w:w="2694" w:type="dxa"/>
                </w:tcPr>
                <w:p w:rsidR="003C56F6" w:rsidRPr="00360763" w:rsidRDefault="003C56F6" w:rsidP="00703241">
                  <w:pPr>
                    <w:pStyle w:val="afb"/>
                    <w:rPr>
                      <w:iCs/>
                      <w:sz w:val="24"/>
                      <w:szCs w:val="24"/>
                    </w:rPr>
                  </w:pPr>
                </w:p>
              </w:tc>
              <w:tc>
                <w:tcPr>
                  <w:tcW w:w="2551" w:type="dxa"/>
                </w:tcPr>
                <w:p w:rsidR="003C56F6" w:rsidRPr="00360763" w:rsidRDefault="003C56F6" w:rsidP="00703241">
                  <w:pPr>
                    <w:pStyle w:val="afb"/>
                    <w:rPr>
                      <w:iCs/>
                      <w:sz w:val="24"/>
                      <w:szCs w:val="24"/>
                    </w:rPr>
                  </w:pPr>
                </w:p>
              </w:tc>
            </w:tr>
          </w:tbl>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Решение: _______________________________________</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Ответ: _________________________________________</w:t>
            </w:r>
          </w:p>
          <w:p w:rsidR="003C56F6" w:rsidRPr="00360763" w:rsidRDefault="003C56F6" w:rsidP="00703241">
            <w:pPr>
              <w:pStyle w:val="afb"/>
              <w:rPr>
                <w:rFonts w:ascii="Times New Roman" w:hAnsi="Times New Roman" w:cs="Times New Roman"/>
                <w:b/>
                <w:iCs/>
                <w:sz w:val="24"/>
                <w:szCs w:val="24"/>
              </w:rPr>
            </w:pPr>
          </w:p>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3 группа</w:t>
            </w:r>
          </w:p>
          <w:p w:rsidR="003C56F6" w:rsidRPr="00360763" w:rsidRDefault="003C56F6" w:rsidP="00703241">
            <w:pPr>
              <w:pStyle w:val="afb"/>
              <w:rPr>
                <w:rFonts w:ascii="Times New Roman" w:hAnsi="Times New Roman" w:cs="Times New Roman"/>
                <w:b/>
                <w:iCs/>
                <w:sz w:val="24"/>
                <w:szCs w:val="24"/>
              </w:rPr>
            </w:pPr>
            <w:r w:rsidRPr="00360763">
              <w:rPr>
                <w:rFonts w:ascii="Times New Roman" w:hAnsi="Times New Roman" w:cs="Times New Roman"/>
                <w:b/>
                <w:iCs/>
                <w:sz w:val="24"/>
                <w:szCs w:val="24"/>
              </w:rPr>
              <w:t xml:space="preserve">Составная задача. </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Заполнить таблицу и решить задачу.</w:t>
            </w:r>
          </w:p>
          <w:p w:rsidR="003C56F6" w:rsidRPr="00626A98"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Катя купила 3 шоколадки «Шок» по цене 60 тенге. Сколько шоколадок  «Алёнка» по цене 90 тенге можно купить на эту же сумму?</w:t>
            </w:r>
          </w:p>
          <w:p w:rsidR="003C56F6" w:rsidRPr="00626A98" w:rsidRDefault="003C56F6" w:rsidP="00703241">
            <w:pPr>
              <w:pStyle w:val="afb"/>
              <w:rPr>
                <w:rFonts w:ascii="Times New Roman" w:hAnsi="Times New Roman" w:cs="Times New Roman"/>
                <w:iCs/>
                <w:sz w:val="24"/>
                <w:szCs w:val="24"/>
              </w:rPr>
            </w:pPr>
          </w:p>
          <w:tbl>
            <w:tblPr>
              <w:tblStyle w:val="afd"/>
              <w:tblW w:w="0" w:type="auto"/>
              <w:tblLayout w:type="fixed"/>
              <w:tblLook w:val="04A0"/>
            </w:tblPr>
            <w:tblGrid>
              <w:gridCol w:w="2376"/>
              <w:gridCol w:w="2694"/>
              <w:gridCol w:w="2551"/>
            </w:tblGrid>
            <w:tr w:rsidR="003C56F6" w:rsidRPr="00360763" w:rsidTr="00703241">
              <w:tc>
                <w:tcPr>
                  <w:tcW w:w="2376" w:type="dxa"/>
                </w:tcPr>
                <w:p w:rsidR="003C56F6" w:rsidRPr="00360763" w:rsidRDefault="003C56F6" w:rsidP="00703241">
                  <w:pPr>
                    <w:pStyle w:val="afb"/>
                    <w:rPr>
                      <w:b/>
                      <w:iCs/>
                      <w:sz w:val="24"/>
                      <w:szCs w:val="24"/>
                    </w:rPr>
                  </w:pPr>
                  <w:r w:rsidRPr="00360763">
                    <w:rPr>
                      <w:b/>
                      <w:iCs/>
                      <w:sz w:val="24"/>
                      <w:szCs w:val="24"/>
                    </w:rPr>
                    <w:t>Цена</w:t>
                  </w:r>
                </w:p>
              </w:tc>
              <w:tc>
                <w:tcPr>
                  <w:tcW w:w="2694" w:type="dxa"/>
                </w:tcPr>
                <w:p w:rsidR="003C56F6" w:rsidRPr="00360763" w:rsidRDefault="003C56F6" w:rsidP="00703241">
                  <w:pPr>
                    <w:pStyle w:val="afb"/>
                    <w:rPr>
                      <w:b/>
                      <w:iCs/>
                      <w:sz w:val="24"/>
                      <w:szCs w:val="24"/>
                    </w:rPr>
                  </w:pPr>
                  <w:r w:rsidRPr="00360763">
                    <w:rPr>
                      <w:b/>
                      <w:iCs/>
                      <w:sz w:val="24"/>
                      <w:szCs w:val="24"/>
                    </w:rPr>
                    <w:t>Количество</w:t>
                  </w:r>
                </w:p>
              </w:tc>
              <w:tc>
                <w:tcPr>
                  <w:tcW w:w="2551" w:type="dxa"/>
                </w:tcPr>
                <w:p w:rsidR="003C56F6" w:rsidRPr="00360763" w:rsidRDefault="003C56F6" w:rsidP="00703241">
                  <w:pPr>
                    <w:pStyle w:val="afb"/>
                    <w:rPr>
                      <w:b/>
                      <w:iCs/>
                      <w:sz w:val="24"/>
                      <w:szCs w:val="24"/>
                    </w:rPr>
                  </w:pPr>
                  <w:r w:rsidRPr="00360763">
                    <w:rPr>
                      <w:b/>
                      <w:iCs/>
                      <w:sz w:val="24"/>
                      <w:szCs w:val="24"/>
                    </w:rPr>
                    <w:t>Стоимость</w:t>
                  </w:r>
                </w:p>
              </w:tc>
            </w:tr>
            <w:tr w:rsidR="003C56F6" w:rsidRPr="00360763" w:rsidTr="00703241">
              <w:tc>
                <w:tcPr>
                  <w:tcW w:w="2376" w:type="dxa"/>
                </w:tcPr>
                <w:p w:rsidR="003C56F6" w:rsidRPr="00360763" w:rsidRDefault="003C56F6" w:rsidP="00703241">
                  <w:pPr>
                    <w:pStyle w:val="afb"/>
                    <w:rPr>
                      <w:iCs/>
                      <w:sz w:val="24"/>
                      <w:szCs w:val="24"/>
                    </w:rPr>
                  </w:pPr>
                </w:p>
              </w:tc>
              <w:tc>
                <w:tcPr>
                  <w:tcW w:w="2694" w:type="dxa"/>
                </w:tcPr>
                <w:p w:rsidR="003C56F6" w:rsidRPr="00360763" w:rsidRDefault="003C56F6" w:rsidP="00703241">
                  <w:pPr>
                    <w:pStyle w:val="afb"/>
                    <w:rPr>
                      <w:iCs/>
                      <w:sz w:val="24"/>
                      <w:szCs w:val="24"/>
                    </w:rPr>
                  </w:pPr>
                </w:p>
              </w:tc>
              <w:tc>
                <w:tcPr>
                  <w:tcW w:w="2551" w:type="dxa"/>
                </w:tcPr>
                <w:p w:rsidR="003C56F6" w:rsidRPr="00360763" w:rsidRDefault="003C56F6" w:rsidP="00703241">
                  <w:pPr>
                    <w:pStyle w:val="afb"/>
                    <w:rPr>
                      <w:iCs/>
                      <w:sz w:val="24"/>
                      <w:szCs w:val="24"/>
                    </w:rPr>
                  </w:pPr>
                </w:p>
              </w:tc>
            </w:tr>
            <w:tr w:rsidR="003C56F6" w:rsidRPr="00360763" w:rsidTr="00703241">
              <w:tc>
                <w:tcPr>
                  <w:tcW w:w="2376" w:type="dxa"/>
                </w:tcPr>
                <w:p w:rsidR="003C56F6" w:rsidRPr="00360763" w:rsidRDefault="003C56F6" w:rsidP="00703241">
                  <w:pPr>
                    <w:pStyle w:val="afb"/>
                    <w:rPr>
                      <w:iCs/>
                      <w:sz w:val="24"/>
                      <w:szCs w:val="24"/>
                    </w:rPr>
                  </w:pPr>
                </w:p>
              </w:tc>
              <w:tc>
                <w:tcPr>
                  <w:tcW w:w="2694" w:type="dxa"/>
                </w:tcPr>
                <w:p w:rsidR="003C56F6" w:rsidRPr="00360763" w:rsidRDefault="003C56F6" w:rsidP="00703241">
                  <w:pPr>
                    <w:pStyle w:val="afb"/>
                    <w:rPr>
                      <w:iCs/>
                      <w:sz w:val="24"/>
                      <w:szCs w:val="24"/>
                    </w:rPr>
                  </w:pPr>
                </w:p>
              </w:tc>
              <w:tc>
                <w:tcPr>
                  <w:tcW w:w="2551" w:type="dxa"/>
                </w:tcPr>
                <w:p w:rsidR="003C56F6" w:rsidRPr="00360763" w:rsidRDefault="003C56F6" w:rsidP="00703241">
                  <w:pPr>
                    <w:pStyle w:val="afb"/>
                    <w:rPr>
                      <w:iCs/>
                      <w:sz w:val="24"/>
                      <w:szCs w:val="24"/>
                    </w:rPr>
                  </w:pPr>
                </w:p>
              </w:tc>
            </w:tr>
          </w:tbl>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Решение: _______________________________________</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 xml:space="preserve">                 _______________________________________</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iCs/>
                <w:sz w:val="24"/>
                <w:szCs w:val="24"/>
              </w:rPr>
              <w:t>Ответ: _________________________________________</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b/>
                <w:iCs/>
                <w:sz w:val="24"/>
                <w:szCs w:val="24"/>
              </w:rPr>
              <w:t xml:space="preserve">«Корзина </w:t>
            </w:r>
            <w:proofErr w:type="gramStart"/>
            <w:r w:rsidRPr="00360763">
              <w:rPr>
                <w:rFonts w:ascii="Times New Roman" w:hAnsi="Times New Roman" w:cs="Times New Roman"/>
                <w:b/>
                <w:iCs/>
                <w:sz w:val="24"/>
                <w:szCs w:val="24"/>
              </w:rPr>
              <w:t>идей</w:t>
            </w:r>
            <w:proofErr w:type="gramEnd"/>
            <w:r w:rsidRPr="00360763">
              <w:rPr>
                <w:rFonts w:ascii="Times New Roman" w:hAnsi="Times New Roman" w:cs="Times New Roman"/>
                <w:b/>
                <w:iCs/>
                <w:sz w:val="24"/>
                <w:szCs w:val="24"/>
              </w:rPr>
              <w:t xml:space="preserve">» </w:t>
            </w:r>
            <w:r w:rsidRPr="00360763">
              <w:rPr>
                <w:rFonts w:ascii="Times New Roman" w:hAnsi="Times New Roman" w:cs="Times New Roman"/>
                <w:iCs/>
                <w:sz w:val="24"/>
                <w:szCs w:val="24"/>
              </w:rPr>
              <w:t>Какие ещё можно задать вопросы, чтобы задача решалась в три действия?</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b/>
                <w:iCs/>
                <w:sz w:val="24"/>
                <w:szCs w:val="24"/>
              </w:rPr>
              <w:t xml:space="preserve">Презентация. </w:t>
            </w:r>
            <w:proofErr w:type="spellStart"/>
            <w:r w:rsidRPr="00360763">
              <w:rPr>
                <w:rFonts w:ascii="Times New Roman" w:hAnsi="Times New Roman" w:cs="Times New Roman"/>
                <w:iCs/>
                <w:sz w:val="24"/>
                <w:szCs w:val="24"/>
              </w:rPr>
              <w:t>Взаимооценивание</w:t>
            </w:r>
            <w:proofErr w:type="spellEnd"/>
            <w:r w:rsidRPr="00360763">
              <w:rPr>
                <w:rFonts w:ascii="Times New Roman" w:hAnsi="Times New Roman" w:cs="Times New Roman"/>
                <w:iCs/>
                <w:sz w:val="24"/>
                <w:szCs w:val="24"/>
              </w:rPr>
              <w:t>, индивидуальная оценка.</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b/>
                <w:iCs/>
                <w:sz w:val="24"/>
                <w:szCs w:val="24"/>
              </w:rPr>
              <w:t xml:space="preserve">1гр </w:t>
            </w:r>
            <w:r w:rsidRPr="00360763">
              <w:rPr>
                <w:rFonts w:ascii="Times New Roman" w:hAnsi="Times New Roman" w:cs="Times New Roman"/>
                <w:iCs/>
                <w:sz w:val="24"/>
                <w:szCs w:val="24"/>
              </w:rPr>
              <w:t xml:space="preserve">оценивает 2,3 группу                     </w:t>
            </w:r>
            <w:r w:rsidRPr="00360763">
              <w:rPr>
                <w:rFonts w:ascii="Times New Roman" w:hAnsi="Times New Roman" w:cs="Times New Roman"/>
                <w:b/>
                <w:iCs/>
                <w:sz w:val="24"/>
                <w:szCs w:val="24"/>
              </w:rPr>
              <w:t>2гр</w:t>
            </w:r>
            <w:r w:rsidRPr="00360763">
              <w:rPr>
                <w:rFonts w:ascii="Times New Roman" w:hAnsi="Times New Roman" w:cs="Times New Roman"/>
                <w:iCs/>
                <w:sz w:val="24"/>
                <w:szCs w:val="24"/>
              </w:rPr>
              <w:t xml:space="preserve"> -1,3 группу                         </w:t>
            </w:r>
            <w:r w:rsidRPr="00360763">
              <w:rPr>
                <w:rFonts w:ascii="Times New Roman" w:hAnsi="Times New Roman" w:cs="Times New Roman"/>
                <w:b/>
                <w:iCs/>
                <w:sz w:val="24"/>
                <w:szCs w:val="24"/>
              </w:rPr>
              <w:t>3гр.</w:t>
            </w:r>
            <w:r w:rsidRPr="00360763">
              <w:rPr>
                <w:rFonts w:ascii="Times New Roman" w:hAnsi="Times New Roman" w:cs="Times New Roman"/>
                <w:iCs/>
                <w:sz w:val="24"/>
                <w:szCs w:val="24"/>
              </w:rPr>
              <w:t xml:space="preserve"> – 1,2 группу  </w:t>
            </w: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b/>
                <w:iCs/>
                <w:sz w:val="24"/>
                <w:szCs w:val="24"/>
              </w:rPr>
              <w:t>Оценочный лист</w:t>
            </w:r>
            <w:r w:rsidRPr="00360763">
              <w:rPr>
                <w:rFonts w:ascii="Times New Roman" w:hAnsi="Times New Roman" w:cs="Times New Roman"/>
                <w:iCs/>
                <w:sz w:val="24"/>
                <w:szCs w:val="24"/>
              </w:rPr>
              <w:t xml:space="preserve">  (работа в группах)</w:t>
            </w:r>
          </w:p>
          <w:p w:rsidR="003C56F6" w:rsidRPr="00D04303" w:rsidRDefault="003C56F6" w:rsidP="00703241">
            <w:pPr>
              <w:rPr>
                <w:rFonts w:ascii="Times New Roman" w:eastAsia="Times New Roman" w:hAnsi="Times New Roman" w:cs="Times New Roman"/>
              </w:rPr>
            </w:pPr>
          </w:p>
        </w:tc>
        <w:tc>
          <w:tcPr>
            <w:tcW w:w="769" w:type="pct"/>
            <w:tcBorders>
              <w:bottom w:val="single" w:sz="4" w:space="0" w:color="auto"/>
            </w:tcBorders>
          </w:tcPr>
          <w:p w:rsidR="003C56F6" w:rsidRPr="00D04303" w:rsidRDefault="003C56F6" w:rsidP="00703241">
            <w:pPr>
              <w:jc w:val="both"/>
              <w:rPr>
                <w:rFonts w:ascii="Times New Roman" w:eastAsia="Times New Roman" w:hAnsi="Times New Roman" w:cs="Times New Roman"/>
              </w:rPr>
            </w:pPr>
            <w:r w:rsidRPr="00D04303">
              <w:rPr>
                <w:rFonts w:ascii="Times New Roman" w:eastAsia="Times New Roman" w:hAnsi="Times New Roman" w:cs="Times New Roman"/>
                <w:b/>
                <w:bCs/>
              </w:rPr>
              <w:lastRenderedPageBreak/>
              <w:t>Учебник:</w:t>
            </w:r>
          </w:p>
          <w:p w:rsidR="003C56F6" w:rsidRPr="00D04303" w:rsidRDefault="003C56F6" w:rsidP="00703241">
            <w:pPr>
              <w:rPr>
                <w:rFonts w:ascii="Times New Roman" w:eastAsia="Times New Roman" w:hAnsi="Times New Roman" w:cs="Times New Roman"/>
              </w:rPr>
            </w:pPr>
            <w:r w:rsidRPr="00D04303">
              <w:rPr>
                <w:rFonts w:ascii="Times New Roman" w:eastAsia="Times New Roman" w:hAnsi="Times New Roman" w:cs="Times New Roman"/>
                <w:b/>
                <w:bCs/>
              </w:rPr>
              <w:t xml:space="preserve">Рабочая </w:t>
            </w:r>
          </w:p>
          <w:p w:rsidR="003C56F6" w:rsidRPr="00D04303" w:rsidRDefault="003C56F6" w:rsidP="00703241">
            <w:pPr>
              <w:tabs>
                <w:tab w:val="left" w:pos="291"/>
              </w:tabs>
              <w:jc w:val="both"/>
              <w:rPr>
                <w:rFonts w:ascii="Times New Roman" w:eastAsia="Times New Roman" w:hAnsi="Times New Roman" w:cs="Times New Roman"/>
              </w:rPr>
            </w:pPr>
          </w:p>
          <w:p w:rsidR="003C56F6" w:rsidRPr="00D04303" w:rsidRDefault="003C56F6" w:rsidP="003C56F6">
            <w:pPr>
              <w:numPr>
                <w:ilvl w:val="0"/>
                <w:numId w:val="1"/>
              </w:numPr>
              <w:tabs>
                <w:tab w:val="left" w:pos="291"/>
              </w:tabs>
              <w:spacing w:after="0" w:line="240" w:lineRule="auto"/>
              <w:jc w:val="both"/>
              <w:rPr>
                <w:rFonts w:ascii="Times New Roman" w:eastAsia="Times New Roman" w:hAnsi="Times New Roman" w:cs="Times New Roman"/>
              </w:rPr>
            </w:pPr>
            <w:r w:rsidRPr="00D04303">
              <w:rPr>
                <w:rFonts w:ascii="Times New Roman" w:eastAsia="Times New Roman" w:hAnsi="Times New Roman" w:cs="Times New Roman"/>
              </w:rPr>
              <w:t>Касса цифр. Как правильно писать цифры:</w:t>
            </w:r>
          </w:p>
          <w:p w:rsidR="003C56F6" w:rsidRPr="00D04303" w:rsidRDefault="00A8213A" w:rsidP="00703241">
            <w:pPr>
              <w:tabs>
                <w:tab w:val="left" w:pos="291"/>
              </w:tabs>
              <w:jc w:val="both"/>
              <w:rPr>
                <w:rFonts w:ascii="Times New Roman" w:eastAsia="Times New Roman" w:hAnsi="Times New Roman" w:cs="Times New Roman"/>
              </w:rPr>
            </w:pPr>
            <w:hyperlink r:id="rId5" w:history="1">
              <w:r w:rsidR="003C56F6" w:rsidRPr="00D04303">
                <w:rPr>
                  <w:rStyle w:val="a3"/>
                  <w:rFonts w:ascii="Times New Roman" w:hAnsi="Times New Roman"/>
                </w:rPr>
                <w:t>https://cloud.mail.ru/public/JmDC/cJxREq2JK</w:t>
              </w:r>
            </w:hyperlink>
          </w:p>
          <w:p w:rsidR="003C56F6" w:rsidRPr="00D04303" w:rsidRDefault="003C56F6" w:rsidP="00703241">
            <w:pPr>
              <w:tabs>
                <w:tab w:val="left" w:pos="291"/>
              </w:tabs>
              <w:jc w:val="both"/>
              <w:rPr>
                <w:rFonts w:ascii="Times New Roman" w:eastAsia="Times New Roman" w:hAnsi="Times New Roman" w:cs="Times New Roman"/>
              </w:rPr>
            </w:pPr>
          </w:p>
          <w:p w:rsidR="003C56F6" w:rsidRPr="00D04303" w:rsidRDefault="003C56F6" w:rsidP="00703241">
            <w:pPr>
              <w:tabs>
                <w:tab w:val="left" w:pos="291"/>
              </w:tabs>
              <w:jc w:val="both"/>
              <w:rPr>
                <w:rFonts w:ascii="Times New Roman" w:eastAsia="Times New Roman" w:hAnsi="Times New Roman" w:cs="Times New Roman"/>
              </w:rPr>
            </w:pPr>
          </w:p>
          <w:p w:rsidR="003C56F6" w:rsidRPr="00D04303" w:rsidRDefault="003C56F6" w:rsidP="00703241">
            <w:pPr>
              <w:widowControl w:val="0"/>
              <w:rPr>
                <w:rFonts w:ascii="Times New Roman" w:hAnsi="Times New Roman" w:cs="Times New Roman"/>
                <w:color w:val="2976A4"/>
              </w:rPr>
            </w:pPr>
          </w:p>
        </w:tc>
      </w:tr>
      <w:tr w:rsidR="003C56F6" w:rsidRPr="00D04303" w:rsidTr="00703241">
        <w:trPr>
          <w:trHeight w:val="674"/>
        </w:trPr>
        <w:tc>
          <w:tcPr>
            <w:tcW w:w="770" w:type="pct"/>
            <w:tcBorders>
              <w:bottom w:val="single" w:sz="2" w:space="0" w:color="auto"/>
            </w:tcBorders>
          </w:tcPr>
          <w:p w:rsidR="003C56F6" w:rsidRPr="00D04303" w:rsidRDefault="003C56F6" w:rsidP="00703241">
            <w:pPr>
              <w:widowControl w:val="0"/>
              <w:rPr>
                <w:rFonts w:ascii="Times New Roman" w:hAnsi="Times New Roman" w:cs="Times New Roman"/>
                <w:color w:val="215868"/>
              </w:rPr>
            </w:pPr>
            <w:r w:rsidRPr="00D04303">
              <w:rPr>
                <w:rFonts w:ascii="Times New Roman" w:hAnsi="Times New Roman" w:cs="Times New Roman"/>
                <w:b/>
                <w:color w:val="215868"/>
              </w:rPr>
              <w:lastRenderedPageBreak/>
              <w:t>Критерии успеха</w:t>
            </w:r>
          </w:p>
        </w:tc>
        <w:tc>
          <w:tcPr>
            <w:tcW w:w="3461" w:type="pct"/>
            <w:gridSpan w:val="5"/>
            <w:tcBorders>
              <w:bottom w:val="single" w:sz="2" w:space="0" w:color="auto"/>
            </w:tcBorders>
          </w:tcPr>
          <w:p w:rsidR="003C56F6" w:rsidRPr="00D04303" w:rsidRDefault="003C56F6" w:rsidP="00703241">
            <w:pPr>
              <w:spacing w:line="360" w:lineRule="auto"/>
              <w:rPr>
                <w:rFonts w:ascii="Times New Roman" w:hAnsi="Times New Roman" w:cs="Times New Roman"/>
              </w:rPr>
            </w:pPr>
            <w:r w:rsidRPr="00D04303">
              <w:rPr>
                <w:rFonts w:ascii="Times New Roman" w:hAnsi="Times New Roman" w:cs="Times New Roman"/>
              </w:rPr>
              <w:t xml:space="preserve">умеют  работать   в  группе,  активизировать  всех  учащихся   через   игровую   форму   урока,  формировать  интерес  к  математике. </w:t>
            </w:r>
          </w:p>
          <w:p w:rsidR="003C56F6" w:rsidRPr="00D04303" w:rsidRDefault="003C56F6" w:rsidP="00703241">
            <w:pPr>
              <w:pStyle w:val="33"/>
              <w:widowControl w:val="0"/>
              <w:shd w:val="clear" w:color="auto" w:fill="auto"/>
              <w:spacing w:before="0" w:after="0" w:line="240" w:lineRule="auto"/>
              <w:jc w:val="left"/>
              <w:rPr>
                <w:rFonts w:ascii="Times New Roman" w:hAnsi="Times New Roman" w:cs="Times New Roman"/>
                <w:i/>
                <w:color w:val="0070C0"/>
                <w:sz w:val="24"/>
                <w:szCs w:val="24"/>
              </w:rPr>
            </w:pPr>
          </w:p>
        </w:tc>
        <w:tc>
          <w:tcPr>
            <w:tcW w:w="769" w:type="pct"/>
            <w:tcBorders>
              <w:bottom w:val="single" w:sz="2" w:space="0" w:color="auto"/>
            </w:tcBorders>
          </w:tcPr>
          <w:p w:rsidR="003C56F6" w:rsidRPr="00D04303" w:rsidRDefault="003C56F6" w:rsidP="00703241">
            <w:pPr>
              <w:widowControl w:val="0"/>
              <w:rPr>
                <w:rFonts w:ascii="Times New Roman" w:hAnsi="Times New Roman" w:cs="Times New Roman"/>
                <w:color w:val="2976A4"/>
              </w:rPr>
            </w:pPr>
          </w:p>
        </w:tc>
      </w:tr>
      <w:tr w:rsidR="003C56F6" w:rsidRPr="00D04303" w:rsidTr="00703241">
        <w:trPr>
          <w:trHeight w:val="1823"/>
        </w:trPr>
        <w:tc>
          <w:tcPr>
            <w:tcW w:w="770" w:type="pct"/>
            <w:tcBorders>
              <w:top w:val="single" w:sz="2" w:space="0" w:color="auto"/>
              <w:left w:val="single" w:sz="2" w:space="0" w:color="auto"/>
              <w:bottom w:val="single" w:sz="2" w:space="0" w:color="auto"/>
              <w:right w:val="single" w:sz="2" w:space="0" w:color="auto"/>
            </w:tcBorders>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Конец урока</w:t>
            </w:r>
          </w:p>
          <w:p w:rsidR="003C56F6" w:rsidRDefault="003C56F6" w:rsidP="00703241">
            <w:pPr>
              <w:widowControl w:val="0"/>
              <w:rPr>
                <w:rFonts w:ascii="Times New Roman" w:hAnsi="Times New Roman" w:cs="Times New Roman"/>
              </w:rPr>
            </w:pPr>
          </w:p>
          <w:p w:rsidR="003C56F6" w:rsidRPr="00D04303" w:rsidRDefault="003C56F6" w:rsidP="00703241">
            <w:pPr>
              <w:widowControl w:val="0"/>
              <w:rPr>
                <w:rFonts w:ascii="Times New Roman" w:hAnsi="Times New Roman" w:cs="Times New Roman"/>
              </w:rPr>
            </w:pPr>
          </w:p>
        </w:tc>
        <w:tc>
          <w:tcPr>
            <w:tcW w:w="3461" w:type="pct"/>
            <w:gridSpan w:val="5"/>
            <w:tcBorders>
              <w:top w:val="single" w:sz="2" w:space="0" w:color="auto"/>
              <w:left w:val="single" w:sz="2" w:space="0" w:color="auto"/>
              <w:bottom w:val="single" w:sz="2" w:space="0" w:color="auto"/>
              <w:right w:val="single" w:sz="2" w:space="0" w:color="auto"/>
            </w:tcBorders>
          </w:tcPr>
          <w:p w:rsidR="003C56F6" w:rsidRPr="005D6864" w:rsidRDefault="003C56F6" w:rsidP="004E4F46">
            <w:pPr>
              <w:pStyle w:val="af7"/>
              <w:numPr>
                <w:ilvl w:val="0"/>
                <w:numId w:val="6"/>
              </w:numPr>
              <w:spacing w:after="200" w:line="276" w:lineRule="auto"/>
              <w:rPr>
                <w:rFonts w:ascii="Times New Roman" w:hAnsi="Times New Roman" w:cs="Times New Roman"/>
                <w:b/>
              </w:rPr>
            </w:pPr>
            <w:r w:rsidRPr="005D6864">
              <w:rPr>
                <w:rFonts w:ascii="Times New Roman" w:hAnsi="Times New Roman" w:cs="Times New Roman"/>
                <w:b/>
              </w:rPr>
              <w:t>Решение задач по группам с озвучиванием у доски.</w:t>
            </w:r>
          </w:p>
          <w:p w:rsidR="003C56F6" w:rsidRPr="005D6864" w:rsidRDefault="003C56F6" w:rsidP="00703241">
            <w:pPr>
              <w:rPr>
                <w:rFonts w:ascii="Times New Roman" w:hAnsi="Times New Roman" w:cs="Times New Roman"/>
                <w:b/>
                <w:u w:val="double"/>
              </w:rPr>
            </w:pPr>
            <w:r w:rsidRPr="005D6864">
              <w:rPr>
                <w:rFonts w:ascii="Times New Roman" w:hAnsi="Times New Roman" w:cs="Times New Roman"/>
                <w:b/>
                <w:u w:val="double"/>
              </w:rPr>
              <w:t>Группа «ЖКХ»</w:t>
            </w:r>
          </w:p>
          <w:p w:rsidR="003C56F6" w:rsidRPr="005D6864" w:rsidRDefault="003C56F6" w:rsidP="00703241">
            <w:pPr>
              <w:rPr>
                <w:rFonts w:ascii="Times New Roman" w:hAnsi="Times New Roman" w:cs="Times New Roman"/>
                <w:i/>
              </w:rPr>
            </w:pPr>
            <w:r w:rsidRPr="005D6864">
              <w:rPr>
                <w:rFonts w:ascii="Times New Roman" w:hAnsi="Times New Roman" w:cs="Times New Roman"/>
                <w:i/>
              </w:rPr>
              <w:t>Задача.</w:t>
            </w:r>
          </w:p>
          <w:p w:rsidR="003C56F6" w:rsidRPr="005D6864" w:rsidRDefault="003C56F6" w:rsidP="00703241">
            <w:pPr>
              <w:rPr>
                <w:rFonts w:ascii="Times New Roman" w:hAnsi="Times New Roman" w:cs="Times New Roman"/>
              </w:rPr>
            </w:pPr>
            <w:r w:rsidRPr="005D6864">
              <w:rPr>
                <w:rFonts w:ascii="Times New Roman" w:hAnsi="Times New Roman" w:cs="Times New Roman"/>
              </w:rPr>
              <w:t>Месячная плата за мою квартиру составляет 1980 рублей. К сожалению, моя квартплата просрочена на 20 дней. Пеня составляет 1% квартплаты за каждый день просрочки. Сколько денег я потеряла?</w:t>
            </w:r>
          </w:p>
          <w:p w:rsidR="003C56F6" w:rsidRPr="005D6864" w:rsidRDefault="003C56F6" w:rsidP="00703241">
            <w:pPr>
              <w:rPr>
                <w:rFonts w:ascii="Times New Roman" w:hAnsi="Times New Roman" w:cs="Times New Roman"/>
              </w:rPr>
            </w:pPr>
            <w:r w:rsidRPr="005D6864">
              <w:rPr>
                <w:rFonts w:ascii="Times New Roman" w:hAnsi="Times New Roman" w:cs="Times New Roman"/>
              </w:rPr>
              <w:t>Дополнительный вопрос всем: много это или мало?</w:t>
            </w:r>
          </w:p>
          <w:p w:rsidR="003C56F6" w:rsidRPr="005D6864" w:rsidRDefault="003C56F6" w:rsidP="00703241">
            <w:pPr>
              <w:rPr>
                <w:rFonts w:ascii="Times New Roman" w:hAnsi="Times New Roman" w:cs="Times New Roman"/>
                <w:b/>
                <w:u w:val="double"/>
              </w:rPr>
            </w:pPr>
            <w:r w:rsidRPr="005D6864">
              <w:rPr>
                <w:rFonts w:ascii="Times New Roman" w:hAnsi="Times New Roman" w:cs="Times New Roman"/>
                <w:b/>
                <w:u w:val="double"/>
              </w:rPr>
              <w:t>Группа «Банк»</w:t>
            </w:r>
          </w:p>
          <w:p w:rsidR="003C56F6" w:rsidRPr="005D6864" w:rsidRDefault="003C56F6" w:rsidP="00703241">
            <w:pPr>
              <w:rPr>
                <w:rFonts w:ascii="Times New Roman" w:hAnsi="Times New Roman" w:cs="Times New Roman"/>
                <w:i/>
              </w:rPr>
            </w:pPr>
            <w:r w:rsidRPr="005D6864">
              <w:rPr>
                <w:rFonts w:ascii="Times New Roman" w:hAnsi="Times New Roman" w:cs="Times New Roman"/>
                <w:i/>
              </w:rPr>
              <w:t>Задача.</w:t>
            </w:r>
          </w:p>
          <w:p w:rsidR="003C56F6" w:rsidRPr="005D6864" w:rsidRDefault="003C56F6" w:rsidP="00703241">
            <w:pPr>
              <w:rPr>
                <w:rFonts w:ascii="Times New Roman" w:hAnsi="Times New Roman" w:cs="Times New Roman"/>
              </w:rPr>
            </w:pPr>
            <w:r w:rsidRPr="005D6864">
              <w:rPr>
                <w:rFonts w:ascii="Times New Roman" w:hAnsi="Times New Roman" w:cs="Times New Roman"/>
              </w:rPr>
              <w:t>Я хочу взять на полгода кредит в банке «ОВК» на сумму 100000 рублей. Сколько денег я «подарю» банку, если банк берёт 28% годовых?</w:t>
            </w:r>
          </w:p>
          <w:p w:rsidR="003C56F6" w:rsidRPr="005D6864" w:rsidRDefault="003C56F6" w:rsidP="00703241">
            <w:pPr>
              <w:rPr>
                <w:rFonts w:ascii="Times New Roman" w:hAnsi="Times New Roman" w:cs="Times New Roman"/>
                <w:b/>
                <w:u w:val="double"/>
              </w:rPr>
            </w:pPr>
            <w:r w:rsidRPr="005D6864">
              <w:rPr>
                <w:rFonts w:ascii="Times New Roman" w:hAnsi="Times New Roman" w:cs="Times New Roman"/>
                <w:b/>
                <w:u w:val="double"/>
              </w:rPr>
              <w:lastRenderedPageBreak/>
              <w:t xml:space="preserve">Группа «Графики и </w:t>
            </w:r>
            <w:proofErr w:type="spellStart"/>
            <w:r w:rsidRPr="005D6864">
              <w:rPr>
                <w:rFonts w:ascii="Times New Roman" w:hAnsi="Times New Roman" w:cs="Times New Roman"/>
                <w:b/>
                <w:u w:val="double"/>
              </w:rPr>
              <w:t>табличники</w:t>
            </w:r>
            <w:proofErr w:type="spellEnd"/>
            <w:r w:rsidRPr="005D6864">
              <w:rPr>
                <w:rFonts w:ascii="Times New Roman" w:hAnsi="Times New Roman" w:cs="Times New Roman"/>
                <w:b/>
                <w:u w:val="double"/>
              </w:rPr>
              <w:t>»</w:t>
            </w:r>
          </w:p>
          <w:p w:rsidR="003C56F6" w:rsidRPr="005D6864" w:rsidRDefault="003C56F6" w:rsidP="00703241">
            <w:pPr>
              <w:rPr>
                <w:rFonts w:ascii="Times New Roman" w:hAnsi="Times New Roman" w:cs="Times New Roman"/>
                <w:i/>
              </w:rPr>
            </w:pPr>
            <w:r w:rsidRPr="005D6864">
              <w:rPr>
                <w:rFonts w:ascii="Times New Roman" w:hAnsi="Times New Roman" w:cs="Times New Roman"/>
                <w:i/>
              </w:rPr>
              <w:t>Задача.</w:t>
            </w:r>
          </w:p>
          <w:p w:rsidR="003C56F6" w:rsidRPr="005D6864" w:rsidRDefault="003C56F6" w:rsidP="00703241">
            <w:pPr>
              <w:rPr>
                <w:rFonts w:ascii="Times New Roman" w:hAnsi="Times New Roman" w:cs="Times New Roman"/>
              </w:rPr>
            </w:pPr>
            <w:r w:rsidRPr="005D6864">
              <w:rPr>
                <w:rFonts w:ascii="Times New Roman" w:hAnsi="Times New Roman" w:cs="Times New Roman"/>
              </w:rPr>
              <w:t xml:space="preserve">По заданному графику написать формулу зависимости </w:t>
            </w:r>
            <w:r w:rsidRPr="005D6864">
              <w:rPr>
                <w:rFonts w:ascii="Times New Roman" w:hAnsi="Times New Roman" w:cs="Times New Roman"/>
                <w:lang w:val="en-US"/>
              </w:rPr>
              <w:t>y</w:t>
            </w:r>
            <w:r w:rsidRPr="005D6864">
              <w:rPr>
                <w:rFonts w:ascii="Times New Roman" w:hAnsi="Times New Roman" w:cs="Times New Roman"/>
              </w:rPr>
              <w:t xml:space="preserve"> от </w:t>
            </w:r>
            <w:r w:rsidRPr="005D6864">
              <w:rPr>
                <w:rFonts w:ascii="Times New Roman" w:hAnsi="Times New Roman" w:cs="Times New Roman"/>
                <w:lang w:val="en-US"/>
              </w:rPr>
              <w:t>x</w:t>
            </w:r>
            <w:r w:rsidRPr="005D6864">
              <w:rPr>
                <w:rFonts w:ascii="Times New Roman" w:hAnsi="Times New Roman" w:cs="Times New Roman"/>
              </w:rPr>
              <w:t xml:space="preserve"> и составить таблицу из 5 столбиков.</w:t>
            </w:r>
          </w:p>
          <w:p w:rsidR="003C56F6" w:rsidRPr="005D6864" w:rsidRDefault="003C56F6" w:rsidP="00703241">
            <w:pPr>
              <w:pStyle w:val="af7"/>
              <w:rPr>
                <w:rFonts w:ascii="Times New Roman" w:hAnsi="Times New Roman" w:cs="Times New Roman"/>
              </w:rPr>
            </w:pPr>
          </w:p>
          <w:p w:rsidR="003C56F6" w:rsidRDefault="003C56F6" w:rsidP="00703241">
            <w:pPr>
              <w:pStyle w:val="afb"/>
              <w:rPr>
                <w:rFonts w:ascii="Times New Roman" w:hAnsi="Times New Roman" w:cs="Times New Roman"/>
                <w:b/>
                <w:sz w:val="24"/>
                <w:szCs w:val="24"/>
              </w:rPr>
            </w:pPr>
          </w:p>
          <w:p w:rsidR="003C56F6" w:rsidRPr="00360763" w:rsidRDefault="003C56F6" w:rsidP="00703241">
            <w:pPr>
              <w:pStyle w:val="afb"/>
              <w:rPr>
                <w:rFonts w:ascii="Times New Roman" w:hAnsi="Times New Roman" w:cs="Times New Roman"/>
                <w:b/>
                <w:sz w:val="24"/>
                <w:szCs w:val="24"/>
              </w:rPr>
            </w:pPr>
            <w:r w:rsidRPr="00360763">
              <w:rPr>
                <w:rFonts w:ascii="Times New Roman" w:hAnsi="Times New Roman" w:cs="Times New Roman"/>
                <w:b/>
                <w:sz w:val="24"/>
                <w:szCs w:val="24"/>
              </w:rPr>
              <w:t xml:space="preserve">Рефлексивно-оценочный этап.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b/>
                <w:i/>
                <w:sz w:val="24"/>
                <w:szCs w:val="24"/>
              </w:rPr>
              <w:t xml:space="preserve">- Рефлексия. </w:t>
            </w:r>
            <w:r w:rsidRPr="00360763">
              <w:rPr>
                <w:rFonts w:ascii="Times New Roman" w:hAnsi="Times New Roman" w:cs="Times New Roman"/>
                <w:b/>
                <w:i/>
                <w:sz w:val="24"/>
                <w:szCs w:val="24"/>
              </w:rPr>
              <w:br/>
            </w:r>
            <w:r w:rsidRPr="00360763">
              <w:rPr>
                <w:rFonts w:ascii="Times New Roman" w:hAnsi="Times New Roman" w:cs="Times New Roman"/>
                <w:sz w:val="24"/>
                <w:szCs w:val="24"/>
              </w:rPr>
              <w:t xml:space="preserve">- Девиз нашего урока: «Кому ум служит, тот ни о чем не </w:t>
            </w:r>
            <w:proofErr w:type="gramStart"/>
            <w:r w:rsidRPr="00360763">
              <w:rPr>
                <w:rFonts w:ascii="Times New Roman" w:hAnsi="Times New Roman" w:cs="Times New Roman"/>
                <w:sz w:val="24"/>
                <w:szCs w:val="24"/>
              </w:rPr>
              <w:t>тужит</w:t>
            </w:r>
            <w:proofErr w:type="gramEnd"/>
            <w:r w:rsidRPr="00360763">
              <w:rPr>
                <w:rFonts w:ascii="Times New Roman" w:hAnsi="Times New Roman" w:cs="Times New Roman"/>
                <w:sz w:val="24"/>
                <w:szCs w:val="24"/>
              </w:rPr>
              <w:t>»</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w:t>
            </w:r>
            <w:r>
              <w:rPr>
                <w:rFonts w:ascii="Times New Roman" w:hAnsi="Times New Roman" w:cs="Times New Roman"/>
                <w:sz w:val="24"/>
                <w:szCs w:val="24"/>
              </w:rPr>
              <w:t>Нам</w:t>
            </w:r>
            <w:r w:rsidRPr="00360763">
              <w:rPr>
                <w:rFonts w:ascii="Times New Roman" w:hAnsi="Times New Roman" w:cs="Times New Roman"/>
                <w:sz w:val="24"/>
                <w:szCs w:val="24"/>
              </w:rPr>
              <w:t xml:space="preserve"> сегодня на уроке </w:t>
            </w:r>
            <w:r>
              <w:rPr>
                <w:rFonts w:ascii="Times New Roman" w:hAnsi="Times New Roman" w:cs="Times New Roman"/>
                <w:sz w:val="24"/>
                <w:szCs w:val="24"/>
              </w:rPr>
              <w:t>ум служил</w:t>
            </w:r>
            <w:r w:rsidRPr="00360763">
              <w:rPr>
                <w:rFonts w:ascii="Times New Roman" w:hAnsi="Times New Roman" w:cs="Times New Roman"/>
                <w:sz w:val="24"/>
                <w:szCs w:val="24"/>
              </w:rPr>
              <w:t xml:space="preserve">? </w:t>
            </w:r>
            <w:r>
              <w:rPr>
                <w:rFonts w:ascii="Times New Roman" w:hAnsi="Times New Roman" w:cs="Times New Roman"/>
                <w:sz w:val="24"/>
                <w:szCs w:val="24"/>
              </w:rPr>
              <w:t xml:space="preserve">Никто ни о чём не </w:t>
            </w:r>
            <w:proofErr w:type="gramStart"/>
            <w:r>
              <w:rPr>
                <w:rFonts w:ascii="Times New Roman" w:hAnsi="Times New Roman" w:cs="Times New Roman"/>
                <w:sz w:val="24"/>
                <w:szCs w:val="24"/>
              </w:rPr>
              <w:t>тужил</w:t>
            </w:r>
            <w:proofErr w:type="gramEnd"/>
            <w:r w:rsidRPr="00360763">
              <w:rPr>
                <w:rFonts w:ascii="Times New Roman" w:hAnsi="Times New Roman" w:cs="Times New Roman"/>
                <w:sz w:val="24"/>
                <w:szCs w:val="24"/>
              </w:rPr>
              <w:t>?</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Чему учились?  Какие знания пригодятся в жизни? </w:t>
            </w:r>
            <w:r w:rsidRPr="00360763">
              <w:rPr>
                <w:rFonts w:ascii="Times New Roman" w:hAnsi="Times New Roman" w:cs="Times New Roman"/>
                <w:sz w:val="24"/>
                <w:szCs w:val="24"/>
              </w:rPr>
              <w:br/>
            </w:r>
            <w:r w:rsidRPr="00360763">
              <w:rPr>
                <w:rFonts w:ascii="Times New Roman" w:hAnsi="Times New Roman" w:cs="Times New Roman"/>
                <w:b/>
                <w:i/>
                <w:sz w:val="24"/>
                <w:szCs w:val="24"/>
              </w:rPr>
              <w:t xml:space="preserve">- Оценка деятельности учащихся на уроке. </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В оценочном листе оцените себя. Выйдите к доске и прикрепите свой оценочный смайлик.</w:t>
            </w:r>
          </w:p>
          <w:p w:rsidR="003C56F6" w:rsidRPr="00360763" w:rsidRDefault="003C56F6" w:rsidP="00703241">
            <w:pPr>
              <w:pStyle w:val="afb"/>
              <w:rPr>
                <w:rFonts w:ascii="Times New Roman" w:hAnsi="Times New Roman" w:cs="Times New Roman"/>
                <w:sz w:val="24"/>
                <w:szCs w:val="24"/>
              </w:rPr>
            </w:pPr>
            <w:r w:rsidRPr="00360763">
              <w:rPr>
                <w:rFonts w:ascii="Times New Roman" w:hAnsi="Times New Roman" w:cs="Times New Roman"/>
                <w:sz w:val="24"/>
                <w:szCs w:val="24"/>
              </w:rPr>
              <w:t xml:space="preserve">                  «5»                                 </w:t>
            </w:r>
            <w:r w:rsidRPr="00360763">
              <w:rPr>
                <w:rFonts w:ascii="Times New Roman" w:hAnsi="Times New Roman" w:cs="Times New Roman"/>
                <w:iCs/>
                <w:sz w:val="24"/>
                <w:szCs w:val="24"/>
              </w:rPr>
              <w:t>«4»                                       «3»</w:t>
            </w:r>
          </w:p>
          <w:p w:rsidR="003C56F6" w:rsidRPr="00360763" w:rsidRDefault="003C56F6" w:rsidP="00703241">
            <w:pPr>
              <w:pStyle w:val="afb"/>
              <w:rPr>
                <w:rFonts w:ascii="Times New Roman" w:hAnsi="Times New Roman" w:cs="Times New Roman"/>
                <w:iCs/>
                <w:sz w:val="24"/>
                <w:szCs w:val="24"/>
              </w:rPr>
            </w:pPr>
          </w:p>
          <w:p w:rsidR="003C56F6" w:rsidRPr="00360763" w:rsidRDefault="003C56F6" w:rsidP="00703241">
            <w:pPr>
              <w:pStyle w:val="afb"/>
              <w:rPr>
                <w:rFonts w:ascii="Times New Roman" w:hAnsi="Times New Roman" w:cs="Times New Roman"/>
                <w:iCs/>
                <w:sz w:val="24"/>
                <w:szCs w:val="24"/>
              </w:rPr>
            </w:pPr>
            <w:r w:rsidRPr="00360763">
              <w:rPr>
                <w:rFonts w:ascii="Times New Roman" w:hAnsi="Times New Roman" w:cs="Times New Roman"/>
                <w:noProof/>
                <w:sz w:val="24"/>
                <w:szCs w:val="24"/>
              </w:rPr>
              <w:drawing>
                <wp:inline distT="0" distB="0" distL="0" distR="0">
                  <wp:extent cx="1038225" cy="906087"/>
                  <wp:effectExtent l="19050" t="0" r="9525" b="0"/>
                  <wp:docPr id="67" name="Рисунок 3" descr="http://pandia.ru/text/78/585/images/image001_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585/images/image001_67.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495" cy="906323"/>
                          </a:xfrm>
                          <a:prstGeom prst="rect">
                            <a:avLst/>
                          </a:prstGeom>
                          <a:noFill/>
                          <a:ln>
                            <a:noFill/>
                          </a:ln>
                        </pic:spPr>
                      </pic:pic>
                    </a:graphicData>
                  </a:graphic>
                </wp:inline>
              </w:drawing>
            </w:r>
            <w:r w:rsidRPr="00360763">
              <w:rPr>
                <w:rFonts w:ascii="Times New Roman" w:hAnsi="Times New Roman" w:cs="Times New Roman"/>
                <w:noProof/>
                <w:sz w:val="24"/>
                <w:szCs w:val="24"/>
              </w:rPr>
              <w:drawing>
                <wp:inline distT="0" distB="0" distL="0" distR="0">
                  <wp:extent cx="800100" cy="758781"/>
                  <wp:effectExtent l="19050" t="0" r="0" b="0"/>
                  <wp:docPr id="74" name="Рисунок 4" descr="http://fs.nashaucheba.ru/tw_files2/urls_3/1439/d-1438910/1438910_html_m168c64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nashaucheba.ru/tw_files2/urls_3/1439/d-1438910/1438910_html_m168c64e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454" cy="761962"/>
                          </a:xfrm>
                          <a:prstGeom prst="rect">
                            <a:avLst/>
                          </a:prstGeom>
                          <a:noFill/>
                          <a:ln>
                            <a:noFill/>
                          </a:ln>
                        </pic:spPr>
                      </pic:pic>
                    </a:graphicData>
                  </a:graphic>
                </wp:inline>
              </w:drawing>
            </w:r>
            <w:r w:rsidRPr="00360763">
              <w:rPr>
                <w:rFonts w:ascii="Times New Roman" w:hAnsi="Times New Roman" w:cs="Times New Roman"/>
                <w:noProof/>
                <w:sz w:val="24"/>
                <w:szCs w:val="24"/>
              </w:rPr>
              <w:drawing>
                <wp:inline distT="0" distB="0" distL="0" distR="0">
                  <wp:extent cx="931333" cy="838200"/>
                  <wp:effectExtent l="19050" t="0" r="2117" b="0"/>
                  <wp:docPr id="75" name="Рисунок 5" descr="http://pandia.ru/text/78/585/images/image003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8/585/images/image003_27.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333" cy="838200"/>
                          </a:xfrm>
                          <a:prstGeom prst="rect">
                            <a:avLst/>
                          </a:prstGeom>
                          <a:noFill/>
                          <a:ln>
                            <a:noFill/>
                          </a:ln>
                        </pic:spPr>
                      </pic:pic>
                    </a:graphicData>
                  </a:graphic>
                </wp:inline>
              </w:drawing>
            </w:r>
          </w:p>
          <w:p w:rsidR="003C56F6" w:rsidRPr="00360763" w:rsidRDefault="003C56F6" w:rsidP="00703241">
            <w:pPr>
              <w:pStyle w:val="afb"/>
              <w:rPr>
                <w:rFonts w:ascii="Times New Roman" w:hAnsi="Times New Roman" w:cs="Times New Roman"/>
                <w:iCs/>
                <w:sz w:val="24"/>
                <w:szCs w:val="24"/>
              </w:rPr>
            </w:pPr>
          </w:p>
          <w:p w:rsidR="003C56F6" w:rsidRPr="00360763" w:rsidRDefault="003C56F6" w:rsidP="00703241">
            <w:pPr>
              <w:pStyle w:val="afb"/>
              <w:rPr>
                <w:rFonts w:ascii="Times New Roman" w:hAnsi="Times New Roman" w:cs="Times New Roman"/>
                <w:iCs/>
                <w:sz w:val="24"/>
                <w:szCs w:val="24"/>
              </w:rPr>
            </w:pPr>
          </w:p>
          <w:p w:rsidR="003C56F6" w:rsidRDefault="003C56F6" w:rsidP="00703241">
            <w:pPr>
              <w:pStyle w:val="afb"/>
              <w:rPr>
                <w:rFonts w:ascii="Times New Roman" w:hAnsi="Times New Roman" w:cs="Times New Roman"/>
                <w:sz w:val="24"/>
                <w:szCs w:val="24"/>
              </w:rPr>
            </w:pPr>
            <w:r>
              <w:rPr>
                <w:rFonts w:ascii="Times New Roman" w:hAnsi="Times New Roman" w:cs="Times New Roman"/>
                <w:b/>
                <w:sz w:val="24"/>
                <w:szCs w:val="24"/>
              </w:rPr>
              <w:t>11</w:t>
            </w:r>
            <w:r w:rsidRPr="00360763">
              <w:rPr>
                <w:rFonts w:ascii="Times New Roman" w:hAnsi="Times New Roman" w:cs="Times New Roman"/>
                <w:b/>
                <w:sz w:val="24"/>
                <w:szCs w:val="24"/>
              </w:rPr>
              <w:t>. Д/</w:t>
            </w:r>
            <w:proofErr w:type="spellStart"/>
            <w:r w:rsidRPr="00360763">
              <w:rPr>
                <w:rFonts w:ascii="Times New Roman" w:hAnsi="Times New Roman" w:cs="Times New Roman"/>
                <w:b/>
                <w:sz w:val="24"/>
                <w:szCs w:val="24"/>
              </w:rPr>
              <w:t>З</w:t>
            </w:r>
            <w:r>
              <w:rPr>
                <w:rFonts w:ascii="Times New Roman" w:hAnsi="Times New Roman" w:cs="Times New Roman"/>
                <w:sz w:val="24"/>
                <w:szCs w:val="24"/>
              </w:rPr>
              <w:t>стр</w:t>
            </w:r>
            <w:proofErr w:type="spellEnd"/>
            <w:r>
              <w:rPr>
                <w:rFonts w:ascii="Times New Roman" w:hAnsi="Times New Roman" w:cs="Times New Roman"/>
                <w:sz w:val="24"/>
                <w:szCs w:val="24"/>
              </w:rPr>
              <w:t xml:space="preserve">. 140 №5 </w:t>
            </w:r>
          </w:p>
          <w:p w:rsidR="003C56F6" w:rsidRPr="00D04303" w:rsidRDefault="003C56F6" w:rsidP="00703241">
            <w:pPr>
              <w:pStyle w:val="33"/>
              <w:widowControl w:val="0"/>
              <w:shd w:val="clear" w:color="auto" w:fill="auto"/>
              <w:spacing w:before="0" w:after="0" w:line="240" w:lineRule="auto"/>
              <w:ind w:firstLine="280"/>
              <w:jc w:val="left"/>
              <w:rPr>
                <w:rFonts w:ascii="Times New Roman" w:hAnsi="Times New Roman" w:cs="Times New Roman"/>
                <w:sz w:val="24"/>
                <w:szCs w:val="24"/>
              </w:rPr>
            </w:pPr>
          </w:p>
        </w:tc>
        <w:tc>
          <w:tcPr>
            <w:tcW w:w="769" w:type="pct"/>
            <w:tcBorders>
              <w:top w:val="single" w:sz="2" w:space="0" w:color="auto"/>
              <w:left w:val="single" w:sz="2" w:space="0" w:color="auto"/>
              <w:bottom w:val="single" w:sz="2" w:space="0" w:color="auto"/>
              <w:right w:val="single" w:sz="2" w:space="0" w:color="auto"/>
            </w:tcBorders>
          </w:tcPr>
          <w:p w:rsidR="003C56F6" w:rsidRPr="00D04303" w:rsidRDefault="003C56F6" w:rsidP="00703241">
            <w:pPr>
              <w:widowControl w:val="0"/>
              <w:rPr>
                <w:rFonts w:ascii="Times New Roman" w:hAnsi="Times New Roman" w:cs="Times New Roman"/>
                <w:color w:val="2976A4"/>
              </w:rPr>
            </w:pPr>
          </w:p>
        </w:tc>
      </w:tr>
      <w:tr w:rsidR="003C56F6" w:rsidRPr="00D04303" w:rsidTr="00703241">
        <w:trPr>
          <w:trHeight w:val="849"/>
        </w:trPr>
        <w:tc>
          <w:tcPr>
            <w:tcW w:w="770" w:type="pct"/>
            <w:tcBorders>
              <w:top w:val="single" w:sz="2" w:space="0" w:color="auto"/>
              <w:left w:val="single" w:sz="2" w:space="0" w:color="auto"/>
              <w:bottom w:val="single" w:sz="2" w:space="0" w:color="auto"/>
              <w:right w:val="single" w:sz="2" w:space="0" w:color="auto"/>
            </w:tcBorders>
          </w:tcPr>
          <w:p w:rsidR="003C56F6" w:rsidRPr="00D04303" w:rsidRDefault="003C56F6" w:rsidP="00703241">
            <w:pPr>
              <w:widowControl w:val="0"/>
              <w:rPr>
                <w:rFonts w:ascii="Times New Roman" w:hAnsi="Times New Roman" w:cs="Times New Roman"/>
                <w:color w:val="215868"/>
              </w:rPr>
            </w:pPr>
            <w:r w:rsidRPr="00D04303">
              <w:rPr>
                <w:rFonts w:ascii="Times New Roman" w:hAnsi="Times New Roman" w:cs="Times New Roman"/>
                <w:b/>
                <w:color w:val="215868"/>
              </w:rPr>
              <w:lastRenderedPageBreak/>
              <w:t>Критерии успеха</w:t>
            </w:r>
          </w:p>
        </w:tc>
        <w:tc>
          <w:tcPr>
            <w:tcW w:w="3461" w:type="pct"/>
            <w:gridSpan w:val="5"/>
            <w:tcBorders>
              <w:top w:val="single" w:sz="2" w:space="0" w:color="auto"/>
              <w:left w:val="single" w:sz="2" w:space="0" w:color="auto"/>
              <w:bottom w:val="single" w:sz="2" w:space="0" w:color="auto"/>
              <w:right w:val="single" w:sz="2" w:space="0" w:color="auto"/>
            </w:tcBorders>
          </w:tcPr>
          <w:p w:rsidR="003C56F6" w:rsidRPr="00D04303" w:rsidRDefault="003C56F6" w:rsidP="00703241">
            <w:pPr>
              <w:ind w:left="360"/>
              <w:rPr>
                <w:rFonts w:ascii="Times New Roman" w:hAnsi="Times New Roman" w:cs="Times New Roman"/>
              </w:rPr>
            </w:pPr>
            <w:r w:rsidRPr="00D04303">
              <w:rPr>
                <w:rFonts w:ascii="Times New Roman" w:hAnsi="Times New Roman" w:cs="Times New Roman"/>
              </w:rPr>
              <w:t>Применяют правило умножения обыкновенных дробей и смешанных чисел при решении заданий.</w:t>
            </w:r>
          </w:p>
          <w:p w:rsidR="003C56F6" w:rsidRPr="00D04303" w:rsidRDefault="003C56F6" w:rsidP="00703241">
            <w:pPr>
              <w:ind w:left="360"/>
              <w:rPr>
                <w:rFonts w:ascii="Times New Roman" w:hAnsi="Times New Roman" w:cs="Times New Roman"/>
              </w:rPr>
            </w:pPr>
          </w:p>
          <w:p w:rsidR="003C56F6" w:rsidRPr="00D04303" w:rsidRDefault="003C56F6" w:rsidP="00703241">
            <w:pPr>
              <w:widowControl w:val="0"/>
              <w:jc w:val="both"/>
              <w:rPr>
                <w:rFonts w:ascii="Times New Roman" w:hAnsi="Times New Roman" w:cs="Times New Roman"/>
                <w:i/>
                <w:color w:val="0070C0"/>
              </w:rPr>
            </w:pPr>
          </w:p>
        </w:tc>
        <w:tc>
          <w:tcPr>
            <w:tcW w:w="769" w:type="pct"/>
            <w:tcBorders>
              <w:top w:val="single" w:sz="2" w:space="0" w:color="auto"/>
              <w:left w:val="single" w:sz="2" w:space="0" w:color="auto"/>
              <w:bottom w:val="single" w:sz="2" w:space="0" w:color="auto"/>
              <w:right w:val="single" w:sz="2" w:space="0" w:color="auto"/>
            </w:tcBorders>
          </w:tcPr>
          <w:p w:rsidR="003C56F6" w:rsidRPr="00D04303" w:rsidRDefault="003C56F6" w:rsidP="00703241">
            <w:pPr>
              <w:widowControl w:val="0"/>
              <w:rPr>
                <w:rFonts w:ascii="Times New Roman" w:hAnsi="Times New Roman" w:cs="Times New Roman"/>
              </w:rPr>
            </w:pPr>
          </w:p>
        </w:tc>
      </w:tr>
      <w:tr w:rsidR="003C56F6" w:rsidRPr="00D04303" w:rsidTr="00703241">
        <w:tc>
          <w:tcPr>
            <w:tcW w:w="1860" w:type="pct"/>
            <w:gridSpan w:val="3"/>
            <w:tcBorders>
              <w:top w:val="single" w:sz="2" w:space="0" w:color="auto"/>
              <w:left w:val="double" w:sz="4" w:space="0" w:color="auto"/>
              <w:bottom w:val="single" w:sz="6" w:space="0" w:color="auto"/>
              <w:right w:val="single" w:sz="6" w:space="0" w:color="auto"/>
            </w:tcBorders>
          </w:tcPr>
          <w:p w:rsidR="003C56F6" w:rsidRPr="00D04303" w:rsidRDefault="003C56F6" w:rsidP="00703241">
            <w:pPr>
              <w:widowControl w:val="0"/>
              <w:rPr>
                <w:rFonts w:ascii="Times New Roman" w:hAnsi="Times New Roman" w:cs="Times New Roman"/>
                <w:b/>
                <w:u w:val="single"/>
              </w:rPr>
            </w:pPr>
            <w:r w:rsidRPr="00D04303">
              <w:rPr>
                <w:rFonts w:ascii="Times New Roman" w:hAnsi="Times New Roman" w:cs="Times New Roman"/>
                <w:b/>
                <w:u w:val="single"/>
              </w:rPr>
              <w:t>Дифференциация</w:t>
            </w:r>
          </w:p>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538" w:type="pct"/>
            <w:gridSpan w:val="2"/>
            <w:tcBorders>
              <w:top w:val="single" w:sz="2" w:space="0" w:color="auto"/>
              <w:left w:val="single" w:sz="6" w:space="0" w:color="auto"/>
              <w:bottom w:val="single" w:sz="6" w:space="0" w:color="auto"/>
              <w:right w:val="single" w:sz="6" w:space="0" w:color="auto"/>
            </w:tcBorders>
          </w:tcPr>
          <w:p w:rsidR="003C56F6" w:rsidRPr="00D04303" w:rsidRDefault="003C56F6" w:rsidP="00703241">
            <w:pPr>
              <w:widowControl w:val="0"/>
              <w:rPr>
                <w:rFonts w:ascii="Times New Roman" w:hAnsi="Times New Roman" w:cs="Times New Roman"/>
                <w:b/>
              </w:rPr>
            </w:pPr>
            <w:r w:rsidRPr="00D04303">
              <w:rPr>
                <w:rFonts w:ascii="Times New Roman" w:hAnsi="Times New Roman" w:cs="Times New Roman"/>
                <w:b/>
                <w:u w:val="single"/>
              </w:rPr>
              <w:t>Оценивание</w:t>
            </w:r>
          </w:p>
          <w:p w:rsidR="003C56F6" w:rsidRPr="00D04303" w:rsidRDefault="003C56F6" w:rsidP="00703241">
            <w:pPr>
              <w:widowControl w:val="0"/>
              <w:rPr>
                <w:rFonts w:ascii="Times New Roman" w:hAnsi="Times New Roman" w:cs="Times New Roman"/>
                <w:i/>
                <w:color w:val="2976A4"/>
              </w:rPr>
            </w:pPr>
            <w:r w:rsidRPr="00D04303">
              <w:rPr>
                <w:rFonts w:ascii="Times New Roman" w:hAnsi="Times New Roman" w:cs="Times New Roman"/>
                <w:b/>
              </w:rPr>
              <w:t>Как Вы планируете проверить уровень усвоения материала учащимися?</w:t>
            </w:r>
          </w:p>
          <w:p w:rsidR="003C56F6" w:rsidRPr="00D04303" w:rsidRDefault="003C56F6" w:rsidP="00703241">
            <w:pPr>
              <w:widowControl w:val="0"/>
              <w:rPr>
                <w:rFonts w:ascii="Times New Roman" w:hAnsi="Times New Roman" w:cs="Times New Roman"/>
                <w:i/>
                <w:color w:val="2976A4"/>
              </w:rPr>
            </w:pPr>
            <w:r w:rsidRPr="00D04303">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02" w:type="pct"/>
            <w:gridSpan w:val="2"/>
            <w:tcBorders>
              <w:top w:val="single" w:sz="2" w:space="0" w:color="auto"/>
              <w:left w:val="single" w:sz="6" w:space="0" w:color="auto"/>
              <w:bottom w:val="single" w:sz="6" w:space="0" w:color="auto"/>
              <w:right w:val="double" w:sz="4" w:space="0" w:color="auto"/>
            </w:tcBorders>
          </w:tcPr>
          <w:p w:rsidR="003C56F6" w:rsidRPr="00D04303" w:rsidRDefault="003C56F6" w:rsidP="00703241">
            <w:pPr>
              <w:widowControl w:val="0"/>
              <w:rPr>
                <w:rFonts w:ascii="Times New Roman" w:hAnsi="Times New Roman" w:cs="Times New Roman"/>
                <w:i/>
                <w:color w:val="2976A4"/>
              </w:rPr>
            </w:pPr>
            <w:r w:rsidRPr="00D04303">
              <w:rPr>
                <w:rFonts w:ascii="Times New Roman" w:hAnsi="Times New Roman" w:cs="Times New Roman"/>
                <w:b/>
                <w:u w:val="single"/>
              </w:rPr>
              <w:t>Здоровье и соблюдение техники безопасности</w:t>
            </w:r>
            <w:r w:rsidRPr="00D04303">
              <w:rPr>
                <w:rFonts w:ascii="Times New Roman" w:hAnsi="Times New Roman" w:cs="Times New Roman"/>
                <w:b/>
                <w:u w:val="single"/>
              </w:rPr>
              <w:br/>
            </w:r>
            <w:r w:rsidRPr="00D04303">
              <w:rPr>
                <w:rFonts w:ascii="Times New Roman" w:hAnsi="Times New Roman" w:cs="Times New Roman"/>
                <w:b/>
                <w:u w:val="single"/>
              </w:rPr>
              <w:br/>
            </w:r>
            <w:proofErr w:type="spellStart"/>
            <w:r w:rsidRPr="00D04303">
              <w:rPr>
                <w:rFonts w:ascii="Times New Roman" w:hAnsi="Times New Roman" w:cs="Times New Roman"/>
                <w:i/>
                <w:color w:val="2976A4"/>
              </w:rPr>
              <w:t>Здоровьесберегающие</w:t>
            </w:r>
            <w:proofErr w:type="spellEnd"/>
            <w:r w:rsidRPr="00D04303">
              <w:rPr>
                <w:rFonts w:ascii="Times New Roman" w:hAnsi="Times New Roman" w:cs="Times New Roman"/>
                <w:i/>
                <w:color w:val="2976A4"/>
              </w:rPr>
              <w:t xml:space="preserve"> технологии.</w:t>
            </w:r>
          </w:p>
          <w:p w:rsidR="003C56F6" w:rsidRPr="00D04303" w:rsidRDefault="003C56F6" w:rsidP="00703241">
            <w:pPr>
              <w:widowControl w:val="0"/>
              <w:rPr>
                <w:rFonts w:ascii="Times New Roman" w:hAnsi="Times New Roman" w:cs="Times New Roman"/>
                <w:i/>
                <w:color w:val="2976A4"/>
              </w:rPr>
            </w:pPr>
            <w:r w:rsidRPr="00D04303">
              <w:rPr>
                <w:rFonts w:ascii="Times New Roman" w:hAnsi="Times New Roman" w:cs="Times New Roman"/>
                <w:i/>
                <w:color w:val="2976A4"/>
              </w:rPr>
              <w:t xml:space="preserve">Используемые </w:t>
            </w:r>
            <w:proofErr w:type="spellStart"/>
            <w:r w:rsidRPr="00D04303">
              <w:rPr>
                <w:rFonts w:ascii="Times New Roman" w:hAnsi="Times New Roman" w:cs="Times New Roman"/>
                <w:i/>
                <w:color w:val="2976A4"/>
              </w:rPr>
              <w:t>физминутки</w:t>
            </w:r>
            <w:proofErr w:type="spellEnd"/>
            <w:r w:rsidRPr="00D04303">
              <w:rPr>
                <w:rFonts w:ascii="Times New Roman" w:hAnsi="Times New Roman" w:cs="Times New Roman"/>
                <w:i/>
                <w:color w:val="2976A4"/>
              </w:rPr>
              <w:t xml:space="preserve"> и активные виды деятельности.</w:t>
            </w:r>
          </w:p>
          <w:p w:rsidR="003C56F6" w:rsidRPr="00D04303" w:rsidRDefault="003C56F6" w:rsidP="00703241">
            <w:pPr>
              <w:widowControl w:val="0"/>
              <w:rPr>
                <w:rFonts w:ascii="Times New Roman" w:hAnsi="Times New Roman" w:cs="Times New Roman"/>
                <w:b/>
                <w:highlight w:val="yellow"/>
                <w:u w:val="single"/>
              </w:rPr>
            </w:pPr>
          </w:p>
        </w:tc>
      </w:tr>
      <w:tr w:rsidR="003C56F6" w:rsidRPr="00D04303" w:rsidTr="00703241">
        <w:trPr>
          <w:trHeight w:val="271"/>
        </w:trPr>
        <w:tc>
          <w:tcPr>
            <w:tcW w:w="1860" w:type="pct"/>
            <w:gridSpan w:val="3"/>
            <w:tcBorders>
              <w:top w:val="single" w:sz="6" w:space="0" w:color="auto"/>
              <w:left w:val="double" w:sz="4" w:space="0" w:color="auto"/>
              <w:bottom w:val="double" w:sz="4" w:space="0" w:color="auto"/>
              <w:right w:val="single" w:sz="6" w:space="0" w:color="auto"/>
            </w:tcBorders>
          </w:tcPr>
          <w:p w:rsidR="003C56F6" w:rsidRPr="00D04303" w:rsidRDefault="003C56F6" w:rsidP="00703241">
            <w:pPr>
              <w:keepNext/>
              <w:keepLines/>
              <w:outlineLvl w:val="6"/>
              <w:rPr>
                <w:rFonts w:ascii="Times New Roman" w:eastAsia="Times New Roman" w:hAnsi="Times New Roman" w:cs="Times New Roman"/>
              </w:rPr>
            </w:pPr>
            <w:r w:rsidRPr="00D04303">
              <w:rPr>
                <w:rFonts w:ascii="Times New Roman" w:eastAsia="Times New Roman" w:hAnsi="Times New Roman" w:cs="Times New Roman"/>
                <w:b/>
                <w:bCs/>
              </w:rPr>
              <w:lastRenderedPageBreak/>
              <w:t>Дополнительные задания</w:t>
            </w:r>
          </w:p>
          <w:p w:rsidR="003C56F6" w:rsidRPr="00D04303" w:rsidRDefault="003C56F6" w:rsidP="00703241">
            <w:pPr>
              <w:rPr>
                <w:rFonts w:ascii="Times New Roman" w:hAnsi="Times New Roman" w:cs="Times New Roman"/>
                <w:i/>
                <w:color w:val="2976A4"/>
              </w:rPr>
            </w:pPr>
            <w:r w:rsidRPr="00D04303">
              <w:rPr>
                <w:rFonts w:ascii="Times New Roman" w:eastAsia="Times New Roman" w:hAnsi="Times New Roman" w:cs="Times New Roman"/>
                <w:b/>
                <w:bCs/>
              </w:rPr>
              <w:t>Допиши строки по образцу.</w:t>
            </w:r>
            <w:r w:rsidRPr="00D04303">
              <w:rPr>
                <w:rFonts w:ascii="Times New Roman" w:eastAsia="Times New Roman" w:hAnsi="Times New Roman" w:cs="Times New Roman"/>
              </w:rPr>
              <w:t xml:space="preserve"> </w:t>
            </w:r>
          </w:p>
        </w:tc>
        <w:tc>
          <w:tcPr>
            <w:tcW w:w="1538" w:type="pct"/>
            <w:gridSpan w:val="2"/>
            <w:tcBorders>
              <w:top w:val="single" w:sz="6" w:space="0" w:color="auto"/>
              <w:left w:val="single" w:sz="6" w:space="0" w:color="auto"/>
              <w:bottom w:val="double" w:sz="4" w:space="0" w:color="auto"/>
              <w:right w:val="single" w:sz="6" w:space="0" w:color="auto"/>
            </w:tcBorders>
          </w:tcPr>
          <w:p w:rsidR="003C56F6" w:rsidRPr="00D04303" w:rsidRDefault="003C56F6" w:rsidP="00703241">
            <w:pPr>
              <w:rPr>
                <w:rFonts w:ascii="Times New Roman" w:eastAsia="Times New Roman" w:hAnsi="Times New Roman" w:cs="Times New Roman"/>
              </w:rPr>
            </w:pPr>
            <w:r w:rsidRPr="00D04303">
              <w:rPr>
                <w:rFonts w:ascii="Times New Roman" w:eastAsia="Times New Roman" w:hAnsi="Times New Roman" w:cs="Times New Roman"/>
              </w:rPr>
              <w:t>К концу урока учащиеся научатся:</w:t>
            </w:r>
          </w:p>
          <w:p w:rsidR="003C56F6" w:rsidRPr="00D04303" w:rsidRDefault="003C56F6" w:rsidP="003C56F6">
            <w:pPr>
              <w:numPr>
                <w:ilvl w:val="0"/>
                <w:numId w:val="1"/>
              </w:numPr>
              <w:tabs>
                <w:tab w:val="left" w:pos="255"/>
              </w:tabs>
              <w:spacing w:after="0" w:line="240" w:lineRule="auto"/>
              <w:rPr>
                <w:rFonts w:ascii="Times New Roman" w:hAnsi="Times New Roman" w:cs="Times New Roman"/>
                <w:bCs/>
              </w:rPr>
            </w:pPr>
          </w:p>
        </w:tc>
        <w:tc>
          <w:tcPr>
            <w:tcW w:w="1602" w:type="pct"/>
            <w:gridSpan w:val="2"/>
            <w:tcBorders>
              <w:top w:val="single" w:sz="6" w:space="0" w:color="auto"/>
              <w:left w:val="single" w:sz="6" w:space="0" w:color="auto"/>
              <w:bottom w:val="double" w:sz="4" w:space="0" w:color="auto"/>
              <w:right w:val="double" w:sz="4" w:space="0" w:color="auto"/>
            </w:tcBorders>
          </w:tcPr>
          <w:p w:rsidR="003C56F6" w:rsidRPr="00D04303" w:rsidRDefault="003C56F6" w:rsidP="00703241">
            <w:pPr>
              <w:autoSpaceDE w:val="0"/>
              <w:autoSpaceDN w:val="0"/>
              <w:adjustRightInd w:val="0"/>
              <w:rPr>
                <w:rFonts w:ascii="Times New Roman" w:eastAsiaTheme="minorHAnsi" w:hAnsi="Times New Roman" w:cs="Times New Roman"/>
                <w:lang w:eastAsia="en-US"/>
              </w:rPr>
            </w:pPr>
            <w:r w:rsidRPr="00D04303">
              <w:rPr>
                <w:rFonts w:ascii="Times New Roman" w:eastAsiaTheme="minorHAnsi" w:hAnsi="Times New Roman" w:cs="Times New Roman"/>
                <w:lang w:eastAsia="en-US"/>
              </w:rPr>
              <w:t>Раз, два, три, четыре, пять – вышли дети погулять.</w:t>
            </w:r>
          </w:p>
          <w:p w:rsidR="003C56F6" w:rsidRPr="00D04303" w:rsidRDefault="003C56F6" w:rsidP="00703241">
            <w:pPr>
              <w:autoSpaceDE w:val="0"/>
              <w:autoSpaceDN w:val="0"/>
              <w:adjustRightInd w:val="0"/>
              <w:rPr>
                <w:rFonts w:ascii="Times New Roman" w:eastAsiaTheme="minorHAnsi" w:hAnsi="Times New Roman" w:cs="Times New Roman"/>
                <w:i/>
                <w:iCs/>
                <w:lang w:eastAsia="en-US"/>
              </w:rPr>
            </w:pPr>
            <w:r w:rsidRPr="00D04303">
              <w:rPr>
                <w:rFonts w:ascii="Times New Roman" w:eastAsiaTheme="minorHAnsi" w:hAnsi="Times New Roman" w:cs="Times New Roman"/>
                <w:i/>
                <w:iCs/>
                <w:lang w:eastAsia="en-US"/>
              </w:rPr>
              <w:t>(Ходьба на месте.)</w:t>
            </w:r>
          </w:p>
          <w:p w:rsidR="003C56F6" w:rsidRPr="00D04303" w:rsidRDefault="003C56F6" w:rsidP="00703241">
            <w:pPr>
              <w:keepNext/>
              <w:autoSpaceDE w:val="0"/>
              <w:autoSpaceDN w:val="0"/>
              <w:adjustRightInd w:val="0"/>
              <w:rPr>
                <w:rFonts w:ascii="Times New Roman" w:eastAsiaTheme="minorHAnsi" w:hAnsi="Times New Roman" w:cs="Times New Roman"/>
                <w:lang w:eastAsia="en-US"/>
              </w:rPr>
            </w:pPr>
            <w:r w:rsidRPr="00D04303">
              <w:rPr>
                <w:rFonts w:ascii="Times New Roman" w:eastAsiaTheme="minorHAnsi" w:hAnsi="Times New Roman" w:cs="Times New Roman"/>
                <w:lang w:eastAsia="en-US"/>
              </w:rPr>
              <w:t>Остановились на лугу – я вперед быстрей бегу.</w:t>
            </w:r>
          </w:p>
          <w:p w:rsidR="003C56F6" w:rsidRPr="00D04303" w:rsidRDefault="003C56F6" w:rsidP="00703241">
            <w:pPr>
              <w:autoSpaceDE w:val="0"/>
              <w:autoSpaceDN w:val="0"/>
              <w:adjustRightInd w:val="0"/>
              <w:rPr>
                <w:rFonts w:ascii="Times New Roman" w:eastAsiaTheme="minorHAnsi" w:hAnsi="Times New Roman" w:cs="Times New Roman"/>
                <w:i/>
                <w:iCs/>
                <w:lang w:eastAsia="en-US"/>
              </w:rPr>
            </w:pPr>
            <w:r w:rsidRPr="00D04303">
              <w:rPr>
                <w:rFonts w:ascii="Times New Roman" w:eastAsiaTheme="minorHAnsi" w:hAnsi="Times New Roman" w:cs="Times New Roman"/>
                <w:i/>
                <w:iCs/>
                <w:lang w:eastAsia="en-US"/>
              </w:rPr>
              <w:t>(Бег на месте.)</w:t>
            </w:r>
          </w:p>
          <w:p w:rsidR="003C56F6" w:rsidRPr="00D04303" w:rsidRDefault="003C56F6" w:rsidP="00703241">
            <w:pPr>
              <w:autoSpaceDE w:val="0"/>
              <w:autoSpaceDN w:val="0"/>
              <w:adjustRightInd w:val="0"/>
              <w:rPr>
                <w:rFonts w:ascii="Times New Roman" w:eastAsiaTheme="minorHAnsi" w:hAnsi="Times New Roman" w:cs="Times New Roman"/>
                <w:lang w:eastAsia="en-US"/>
              </w:rPr>
            </w:pPr>
            <w:r w:rsidRPr="00D04303">
              <w:rPr>
                <w:rFonts w:ascii="Times New Roman" w:eastAsiaTheme="minorHAnsi" w:hAnsi="Times New Roman" w:cs="Times New Roman"/>
                <w:lang w:eastAsia="en-US"/>
              </w:rPr>
              <w:t xml:space="preserve">Лютики, ромашки, </w:t>
            </w:r>
            <w:proofErr w:type="spellStart"/>
            <w:r w:rsidRPr="00D04303">
              <w:rPr>
                <w:rFonts w:ascii="Times New Roman" w:eastAsiaTheme="minorHAnsi" w:hAnsi="Times New Roman" w:cs="Times New Roman"/>
                <w:lang w:eastAsia="en-US"/>
              </w:rPr>
              <w:t>розовые</w:t>
            </w:r>
            <w:proofErr w:type="spellEnd"/>
            <w:r w:rsidRPr="00D04303">
              <w:rPr>
                <w:rFonts w:ascii="Times New Roman" w:eastAsiaTheme="minorHAnsi" w:hAnsi="Times New Roman" w:cs="Times New Roman"/>
                <w:lang w:eastAsia="en-US"/>
              </w:rPr>
              <w:t xml:space="preserve"> кашки</w:t>
            </w:r>
          </w:p>
          <w:p w:rsidR="003C56F6" w:rsidRPr="00D04303" w:rsidRDefault="003C56F6" w:rsidP="00703241">
            <w:pPr>
              <w:autoSpaceDE w:val="0"/>
              <w:autoSpaceDN w:val="0"/>
              <w:adjustRightInd w:val="0"/>
              <w:rPr>
                <w:rFonts w:ascii="Times New Roman" w:eastAsiaTheme="minorHAnsi" w:hAnsi="Times New Roman" w:cs="Times New Roman"/>
                <w:lang w:eastAsia="en-US"/>
              </w:rPr>
            </w:pPr>
            <w:r w:rsidRPr="00D04303">
              <w:rPr>
                <w:rFonts w:ascii="Times New Roman" w:eastAsiaTheme="minorHAnsi" w:hAnsi="Times New Roman" w:cs="Times New Roman"/>
                <w:lang w:eastAsia="en-US"/>
              </w:rPr>
              <w:t xml:space="preserve">Собирал наш первый </w:t>
            </w:r>
            <w:proofErr w:type="gramStart"/>
            <w:r w:rsidRPr="00D04303">
              <w:rPr>
                <w:rFonts w:ascii="Times New Roman" w:eastAsiaTheme="minorHAnsi" w:hAnsi="Times New Roman" w:cs="Times New Roman"/>
                <w:lang w:eastAsia="en-US"/>
              </w:rPr>
              <w:t>класс</w:t>
            </w:r>
            <w:proofErr w:type="gramEnd"/>
            <w:r w:rsidRPr="00D04303">
              <w:rPr>
                <w:rFonts w:ascii="Times New Roman" w:eastAsiaTheme="minorHAnsi" w:hAnsi="Times New Roman" w:cs="Times New Roman"/>
                <w:lang w:eastAsia="en-US"/>
              </w:rPr>
              <w:t xml:space="preserve">: вот </w:t>
            </w:r>
            <w:proofErr w:type="gramStart"/>
            <w:r w:rsidRPr="00D04303">
              <w:rPr>
                <w:rFonts w:ascii="Times New Roman" w:eastAsiaTheme="minorHAnsi" w:hAnsi="Times New Roman" w:cs="Times New Roman"/>
                <w:lang w:eastAsia="en-US"/>
              </w:rPr>
              <w:t>какой</w:t>
            </w:r>
            <w:proofErr w:type="gramEnd"/>
            <w:r w:rsidRPr="00D04303">
              <w:rPr>
                <w:rFonts w:ascii="Times New Roman" w:eastAsiaTheme="minorHAnsi" w:hAnsi="Times New Roman" w:cs="Times New Roman"/>
                <w:lang w:eastAsia="en-US"/>
              </w:rPr>
              <w:t xml:space="preserve"> букет у нас!</w:t>
            </w:r>
          </w:p>
          <w:p w:rsidR="003C56F6" w:rsidRPr="00D04303" w:rsidRDefault="003C56F6" w:rsidP="00703241">
            <w:pPr>
              <w:autoSpaceDE w:val="0"/>
              <w:autoSpaceDN w:val="0"/>
              <w:adjustRightInd w:val="0"/>
              <w:rPr>
                <w:rFonts w:ascii="Times New Roman" w:eastAsiaTheme="minorHAnsi" w:hAnsi="Times New Roman" w:cs="Times New Roman"/>
                <w:i/>
                <w:iCs/>
                <w:lang w:eastAsia="en-US"/>
              </w:rPr>
            </w:pPr>
            <w:r w:rsidRPr="00D04303">
              <w:rPr>
                <w:rFonts w:ascii="Times New Roman" w:eastAsiaTheme="minorHAnsi" w:hAnsi="Times New Roman" w:cs="Times New Roman"/>
                <w:i/>
                <w:iCs/>
                <w:lang w:eastAsia="en-US"/>
              </w:rPr>
              <w:t>(Разведение рук в стороны.)</w:t>
            </w:r>
          </w:p>
          <w:p w:rsidR="003C56F6" w:rsidRPr="00D04303" w:rsidRDefault="003C56F6" w:rsidP="00703241">
            <w:pPr>
              <w:widowControl w:val="0"/>
              <w:autoSpaceDE w:val="0"/>
              <w:autoSpaceDN w:val="0"/>
              <w:adjustRightInd w:val="0"/>
              <w:rPr>
                <w:rFonts w:ascii="Times New Roman" w:hAnsi="Times New Roman" w:cs="Times New Roman"/>
                <w:bCs/>
              </w:rPr>
            </w:pPr>
          </w:p>
          <w:p w:rsidR="003C56F6" w:rsidRPr="00D04303" w:rsidRDefault="003C56F6" w:rsidP="00703241">
            <w:pPr>
              <w:pStyle w:val="33"/>
              <w:widowControl w:val="0"/>
              <w:spacing w:before="0" w:after="0" w:line="240" w:lineRule="auto"/>
              <w:ind w:firstLine="278"/>
              <w:jc w:val="left"/>
              <w:rPr>
                <w:rFonts w:ascii="Times New Roman" w:hAnsi="Times New Roman" w:cs="Times New Roman"/>
                <w:bCs/>
                <w:sz w:val="24"/>
                <w:szCs w:val="24"/>
                <w:highlight w:val="yellow"/>
              </w:rPr>
            </w:pPr>
          </w:p>
        </w:tc>
      </w:tr>
    </w:tbl>
    <w:p w:rsidR="003C56F6" w:rsidRPr="00D04303" w:rsidRDefault="003C56F6" w:rsidP="003C56F6">
      <w:pPr>
        <w:pStyle w:val="72"/>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3C56F6" w:rsidRPr="00D04303" w:rsidRDefault="003C56F6" w:rsidP="003C56F6">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4"/>
          <w:szCs w:val="24"/>
        </w:rPr>
      </w:pPr>
    </w:p>
    <w:p w:rsidR="003C56F6" w:rsidRPr="00626A98" w:rsidRDefault="003C56F6" w:rsidP="003C56F6">
      <w:pPr>
        <w:rPr>
          <w:rFonts w:ascii="Times New Roman" w:hAnsi="Times New Roman" w:cs="Times New Roman"/>
          <w:lang w:eastAsia="en-GB"/>
        </w:rPr>
      </w:pPr>
      <w:r w:rsidRPr="00D04303">
        <w:rPr>
          <w:rFonts w:ascii="Times New Roman" w:hAnsi="Times New Roman" w:cs="Times New Roman"/>
          <w:lang w:eastAsia="en-GB"/>
        </w:rPr>
        <w:br w:type="page"/>
      </w:r>
    </w:p>
    <w:p w:rsidR="004E4F46" w:rsidRDefault="004E4F46"/>
    <w:sectPr w:rsidR="004E4F46" w:rsidSect="00A82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sig w:usb0="00000000" w:usb1="00000000" w:usb2="00000000" w:usb3="00000000" w:csb0="00000000" w:csb1="00000000"/>
  </w:font>
  <w:font w:name="SchoolBookKza">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B"/>
    <w:multiLevelType w:val="multilevel"/>
    <w:tmpl w:val="0000000B"/>
    <w:name w:val="WW8Num24"/>
    <w:lvl w:ilvl="0">
      <w:start w:val="1"/>
      <w:numFmt w:val="bullet"/>
      <w:lvlText w:val=""/>
      <w:lvlJc w:val="left"/>
      <w:pPr>
        <w:tabs>
          <w:tab w:val="num" w:pos="720"/>
        </w:tabs>
        <w:ind w:left="720" w:hanging="360"/>
      </w:pPr>
      <w:rPr>
        <w:rFonts w:ascii="Wingdings 2" w:hAnsi="Wingdings 2"/>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C"/>
    <w:multiLevelType w:val="multilevel"/>
    <w:tmpl w:val="0000000C"/>
    <w:name w:val="WW8Num2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C776652"/>
    <w:multiLevelType w:val="hybridMultilevel"/>
    <w:tmpl w:val="8D38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57113"/>
    <w:multiLevelType w:val="hybridMultilevel"/>
    <w:tmpl w:val="25A0B882"/>
    <w:lvl w:ilvl="0" w:tplc="9BF6D6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274253F"/>
    <w:multiLevelType w:val="hybridMultilevel"/>
    <w:tmpl w:val="4F9A2D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1F646A0F"/>
    <w:multiLevelType w:val="hybridMultilevel"/>
    <w:tmpl w:val="3FAAD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F871A7"/>
    <w:multiLevelType w:val="hybridMultilevel"/>
    <w:tmpl w:val="F3F21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81B53"/>
    <w:multiLevelType w:val="hybridMultilevel"/>
    <w:tmpl w:val="C5F26E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C755D4"/>
    <w:multiLevelType w:val="multilevel"/>
    <w:tmpl w:val="EF289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292DC6"/>
    <w:multiLevelType w:val="hybridMultilevel"/>
    <w:tmpl w:val="51A49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680A91"/>
    <w:multiLevelType w:val="hybridMultilevel"/>
    <w:tmpl w:val="3BE67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566BE4"/>
    <w:multiLevelType w:val="hybridMultilevel"/>
    <w:tmpl w:val="32BA5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7">
    <w:nsid w:val="504A7BA6"/>
    <w:multiLevelType w:val="hybridMultilevel"/>
    <w:tmpl w:val="B4D4C83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CD813DE"/>
    <w:multiLevelType w:val="hybridMultilevel"/>
    <w:tmpl w:val="4DC26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37B4F"/>
    <w:multiLevelType w:val="hybridMultilevel"/>
    <w:tmpl w:val="CD8C0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5133413"/>
    <w:multiLevelType w:val="hybridMultilevel"/>
    <w:tmpl w:val="29B67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731BDB"/>
    <w:multiLevelType w:val="hybridMultilevel"/>
    <w:tmpl w:val="B34AA2FE"/>
    <w:lvl w:ilvl="0" w:tplc="E6CCAE4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46701"/>
    <w:multiLevelType w:val="hybridMultilevel"/>
    <w:tmpl w:val="DF8A37AE"/>
    <w:lvl w:ilvl="0" w:tplc="8ADCB5D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01ECF"/>
    <w:multiLevelType w:val="multilevel"/>
    <w:tmpl w:val="3CE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20"/>
  </w:num>
  <w:num w:numId="4">
    <w:abstractNumId w:val="7"/>
  </w:num>
  <w:num w:numId="5">
    <w:abstractNumId w:val="9"/>
  </w:num>
  <w:num w:numId="6">
    <w:abstractNumId w:val="11"/>
  </w:num>
  <w:num w:numId="7">
    <w:abstractNumId w:val="8"/>
  </w:num>
  <w:num w:numId="8">
    <w:abstractNumId w:val="17"/>
  </w:num>
  <w:num w:numId="9">
    <w:abstractNumId w:val="12"/>
  </w:num>
  <w:num w:numId="10">
    <w:abstractNumId w:val="15"/>
  </w:num>
  <w:num w:numId="11">
    <w:abstractNumId w:val="14"/>
  </w:num>
  <w:num w:numId="12">
    <w:abstractNumId w:val="22"/>
  </w:num>
  <w:num w:numId="13">
    <w:abstractNumId w:val="19"/>
  </w:num>
  <w:num w:numId="14">
    <w:abstractNumId w:val="6"/>
  </w:num>
  <w:num w:numId="15">
    <w:abstractNumId w:val="10"/>
  </w:num>
  <w:num w:numId="16">
    <w:abstractNumId w:val="18"/>
  </w:num>
  <w:num w:numId="17">
    <w:abstractNumId w:val="24"/>
  </w:num>
  <w:num w:numId="18">
    <w:abstractNumId w:val="23"/>
  </w:num>
  <w:num w:numId="19">
    <w:abstractNumId w:val="21"/>
  </w:num>
  <w:num w:numId="2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C56F6"/>
    <w:rsid w:val="003C56F6"/>
    <w:rsid w:val="004E4F46"/>
    <w:rsid w:val="006907AD"/>
    <w:rsid w:val="00A8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style>
  <w:style w:type="paragraph" w:styleId="1">
    <w:name w:val="heading 1"/>
    <w:basedOn w:val="a"/>
    <w:next w:val="a"/>
    <w:link w:val="10"/>
    <w:uiPriority w:val="9"/>
    <w:qFormat/>
    <w:rsid w:val="003C56F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56F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56F6"/>
    <w:pPr>
      <w:keepNext/>
      <w:spacing w:before="240" w:after="60"/>
      <w:outlineLvl w:val="2"/>
    </w:pPr>
    <w:rPr>
      <w:rFonts w:ascii="Cambria" w:eastAsia="Times New Roman" w:hAnsi="Cambria" w:cs="Times New Roman"/>
      <w:b/>
      <w:bCs/>
      <w:sz w:val="26"/>
      <w:szCs w:val="26"/>
      <w:lang w:val="kk-KZ" w:eastAsia="en-US"/>
    </w:rPr>
  </w:style>
  <w:style w:type="paragraph" w:styleId="4">
    <w:name w:val="heading 4"/>
    <w:basedOn w:val="a"/>
    <w:next w:val="a"/>
    <w:link w:val="40"/>
    <w:uiPriority w:val="9"/>
    <w:unhideWhenUsed/>
    <w:qFormat/>
    <w:rsid w:val="003C56F6"/>
    <w:pPr>
      <w:keepNext/>
      <w:keepLines/>
      <w:widowControl w:val="0"/>
      <w:spacing w:before="200" w:after="0" w:line="260" w:lineRule="exact"/>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3C56F6"/>
    <w:pPr>
      <w:keepNext/>
      <w:keepLines/>
      <w:widowControl w:val="0"/>
      <w:spacing w:before="200" w:after="0" w:line="260" w:lineRule="exact"/>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3C56F6"/>
    <w:pPr>
      <w:keepNext/>
      <w:keepLines/>
      <w:widowControl w:val="0"/>
      <w:spacing w:before="200" w:after="0" w:line="260" w:lineRule="exact"/>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3C56F6"/>
    <w:pPr>
      <w:keepNext/>
      <w:keepLines/>
      <w:widowControl w:val="0"/>
      <w:spacing w:before="200" w:after="0" w:line="260" w:lineRule="exact"/>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3C56F6"/>
    <w:pPr>
      <w:keepNext/>
      <w:keepLines/>
      <w:widowControl w:val="0"/>
      <w:spacing w:before="200" w:after="0" w:line="260" w:lineRule="exact"/>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3C56F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6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56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56F6"/>
    <w:rPr>
      <w:rFonts w:ascii="Cambria" w:eastAsia="Times New Roman" w:hAnsi="Cambria" w:cs="Times New Roman"/>
      <w:b/>
      <w:bCs/>
      <w:sz w:val="26"/>
      <w:szCs w:val="26"/>
      <w:lang w:val="kk-KZ" w:eastAsia="en-US"/>
    </w:rPr>
  </w:style>
  <w:style w:type="character" w:customStyle="1" w:styleId="40">
    <w:name w:val="Заголовок 4 Знак"/>
    <w:basedOn w:val="a0"/>
    <w:link w:val="4"/>
    <w:uiPriority w:val="9"/>
    <w:rsid w:val="003C56F6"/>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3C56F6"/>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3C56F6"/>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3C56F6"/>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3C56F6"/>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3C56F6"/>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rsid w:val="003C56F6"/>
    <w:rPr>
      <w:color w:val="0066CC"/>
      <w:u w:val="single"/>
    </w:rPr>
  </w:style>
  <w:style w:type="character" w:customStyle="1" w:styleId="a4">
    <w:name w:val="Основной текст_"/>
    <w:basedOn w:val="a0"/>
    <w:link w:val="31"/>
    <w:uiPriority w:val="99"/>
    <w:rsid w:val="003C56F6"/>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4"/>
    <w:uiPriority w:val="99"/>
    <w:rsid w:val="003C56F6"/>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21">
    <w:name w:val="Основной текст (2)_"/>
    <w:basedOn w:val="a0"/>
    <w:link w:val="210"/>
    <w:uiPriority w:val="99"/>
    <w:rsid w:val="003C56F6"/>
    <w:rPr>
      <w:rFonts w:ascii="Arial" w:eastAsia="Arial" w:hAnsi="Arial" w:cs="Arial"/>
      <w:sz w:val="18"/>
      <w:szCs w:val="18"/>
      <w:shd w:val="clear" w:color="auto" w:fill="FFFFFF"/>
    </w:rPr>
  </w:style>
  <w:style w:type="paragraph" w:customStyle="1" w:styleId="210">
    <w:name w:val="Основной текст (2)1"/>
    <w:basedOn w:val="a"/>
    <w:link w:val="21"/>
    <w:uiPriority w:val="99"/>
    <w:rsid w:val="003C56F6"/>
    <w:pPr>
      <w:shd w:val="clear" w:color="auto" w:fill="FFFFFF"/>
      <w:spacing w:before="180" w:after="0" w:line="0" w:lineRule="atLeast"/>
    </w:pPr>
    <w:rPr>
      <w:rFonts w:ascii="Arial" w:eastAsia="Arial" w:hAnsi="Arial" w:cs="Arial"/>
      <w:sz w:val="18"/>
      <w:szCs w:val="18"/>
    </w:rPr>
  </w:style>
  <w:style w:type="character" w:customStyle="1" w:styleId="32">
    <w:name w:val="Основной текст (3)_"/>
    <w:basedOn w:val="a0"/>
    <w:link w:val="33"/>
    <w:rsid w:val="003C56F6"/>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rsid w:val="003C56F6"/>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4">
    <w:name w:val="Заголовок №3_"/>
    <w:basedOn w:val="a0"/>
    <w:link w:val="310"/>
    <w:rsid w:val="003C56F6"/>
    <w:rPr>
      <w:rFonts w:ascii="Arial" w:eastAsia="Arial" w:hAnsi="Arial" w:cs="Arial"/>
      <w:sz w:val="18"/>
      <w:szCs w:val="18"/>
      <w:shd w:val="clear" w:color="auto" w:fill="FFFFFF"/>
    </w:rPr>
  </w:style>
  <w:style w:type="paragraph" w:customStyle="1" w:styleId="310">
    <w:name w:val="Заголовок №31"/>
    <w:basedOn w:val="a"/>
    <w:link w:val="34"/>
    <w:rsid w:val="003C56F6"/>
    <w:pPr>
      <w:shd w:val="clear" w:color="auto" w:fill="FFFFFF"/>
      <w:spacing w:after="60" w:line="0" w:lineRule="atLeast"/>
      <w:jc w:val="both"/>
      <w:outlineLvl w:val="2"/>
    </w:pPr>
    <w:rPr>
      <w:rFonts w:ascii="Arial" w:eastAsia="Arial" w:hAnsi="Arial" w:cs="Arial"/>
      <w:sz w:val="18"/>
      <w:szCs w:val="18"/>
    </w:rPr>
  </w:style>
  <w:style w:type="character" w:customStyle="1" w:styleId="71">
    <w:name w:val="Основной текст (7)_"/>
    <w:basedOn w:val="a0"/>
    <w:link w:val="72"/>
    <w:uiPriority w:val="99"/>
    <w:rsid w:val="003C56F6"/>
    <w:rPr>
      <w:rFonts w:ascii="Arial" w:eastAsia="Arial" w:hAnsi="Arial" w:cs="Arial"/>
      <w:sz w:val="18"/>
      <w:szCs w:val="18"/>
      <w:shd w:val="clear" w:color="auto" w:fill="FFFFFF"/>
    </w:rPr>
  </w:style>
  <w:style w:type="paragraph" w:customStyle="1" w:styleId="72">
    <w:name w:val="Основной текст (7)"/>
    <w:basedOn w:val="a"/>
    <w:link w:val="71"/>
    <w:uiPriority w:val="99"/>
    <w:rsid w:val="003C56F6"/>
    <w:pPr>
      <w:shd w:val="clear" w:color="auto" w:fill="FFFFFF"/>
      <w:spacing w:before="240" w:after="120" w:line="0" w:lineRule="atLeast"/>
    </w:pPr>
    <w:rPr>
      <w:rFonts w:ascii="Arial" w:eastAsia="Arial" w:hAnsi="Arial" w:cs="Arial"/>
      <w:sz w:val="18"/>
      <w:szCs w:val="18"/>
    </w:rPr>
  </w:style>
  <w:style w:type="character" w:customStyle="1" w:styleId="319">
    <w:name w:val="Основной текст (3) + Полужирный19"/>
    <w:basedOn w:val="32"/>
    <w:rsid w:val="003C56F6"/>
    <w:rPr>
      <w:b/>
      <w:bCs/>
    </w:rPr>
  </w:style>
  <w:style w:type="character" w:customStyle="1" w:styleId="3Arial9pt34">
    <w:name w:val="Основной текст (3) + Arial;9 pt;Полужирный34"/>
    <w:basedOn w:val="32"/>
    <w:rsid w:val="003C56F6"/>
    <w:rPr>
      <w:rFonts w:ascii="Arial" w:eastAsia="Arial" w:hAnsi="Arial" w:cs="Arial"/>
      <w:b/>
      <w:bCs/>
      <w:sz w:val="18"/>
      <w:szCs w:val="18"/>
    </w:rPr>
  </w:style>
  <w:style w:type="character" w:customStyle="1" w:styleId="3100">
    <w:name w:val="Основной текст (3) + Полужирный10"/>
    <w:basedOn w:val="32"/>
    <w:rsid w:val="003C56F6"/>
    <w:rPr>
      <w:b/>
      <w:bC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3C56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3C56F6"/>
    <w:rPr>
      <w:rFonts w:ascii="Times New Roman" w:eastAsia="Times New Roman" w:hAnsi="Times New Roman" w:cs="Times New Roman"/>
      <w:sz w:val="24"/>
      <w:szCs w:val="24"/>
      <w:lang w:val="en-GB" w:eastAsia="en-GB"/>
    </w:rPr>
  </w:style>
  <w:style w:type="paragraph" w:customStyle="1" w:styleId="AssignmentTemplate">
    <w:name w:val="AssignmentTemplate"/>
    <w:basedOn w:val="9"/>
    <w:rsid w:val="003C56F6"/>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3C56F6"/>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3C56F6"/>
    <w:rPr>
      <w:rFonts w:ascii="Arial" w:eastAsia="Times New Roman" w:hAnsi="Arial" w:cs="Times New Roman"/>
      <w:b/>
      <w:sz w:val="28"/>
      <w:szCs w:val="28"/>
      <w:lang w:val="en-GB" w:eastAsia="en-US"/>
    </w:rPr>
  </w:style>
  <w:style w:type="paragraph" w:styleId="a7">
    <w:name w:val="Balloon Text"/>
    <w:basedOn w:val="a"/>
    <w:link w:val="a8"/>
    <w:uiPriority w:val="99"/>
    <w:semiHidden/>
    <w:unhideWhenUsed/>
    <w:rsid w:val="003C56F6"/>
    <w:pPr>
      <w:spacing w:after="0" w:line="240" w:lineRule="auto"/>
    </w:pPr>
    <w:rPr>
      <w:rFonts w:ascii="Tahoma" w:eastAsia="Arial Unicode MS" w:hAnsi="Tahoma" w:cs="Tahoma"/>
      <w:color w:val="000000"/>
      <w:sz w:val="16"/>
      <w:szCs w:val="16"/>
    </w:rPr>
  </w:style>
  <w:style w:type="character" w:customStyle="1" w:styleId="a8">
    <w:name w:val="Текст выноски Знак"/>
    <w:basedOn w:val="a0"/>
    <w:link w:val="a7"/>
    <w:uiPriority w:val="99"/>
    <w:semiHidden/>
    <w:rsid w:val="003C56F6"/>
    <w:rPr>
      <w:rFonts w:ascii="Tahoma" w:eastAsia="Arial Unicode MS" w:hAnsi="Tahoma" w:cs="Tahoma"/>
      <w:color w:val="000000"/>
      <w:sz w:val="16"/>
      <w:szCs w:val="16"/>
    </w:rPr>
  </w:style>
  <w:style w:type="paragraph" w:styleId="a9">
    <w:name w:val="header"/>
    <w:basedOn w:val="a"/>
    <w:link w:val="aa"/>
    <w:uiPriority w:val="99"/>
    <w:unhideWhenUsed/>
    <w:rsid w:val="003C56F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Верхний колонтитул Знак"/>
    <w:basedOn w:val="a0"/>
    <w:link w:val="a9"/>
    <w:uiPriority w:val="99"/>
    <w:rsid w:val="003C56F6"/>
    <w:rPr>
      <w:rFonts w:ascii="Arial Unicode MS" w:eastAsia="Arial Unicode MS" w:hAnsi="Arial Unicode MS" w:cs="Arial Unicode MS"/>
      <w:color w:val="000000"/>
      <w:sz w:val="24"/>
      <w:szCs w:val="24"/>
    </w:rPr>
  </w:style>
  <w:style w:type="paragraph" w:styleId="ab">
    <w:name w:val="footer"/>
    <w:basedOn w:val="a"/>
    <w:link w:val="ac"/>
    <w:uiPriority w:val="99"/>
    <w:unhideWhenUsed/>
    <w:rsid w:val="003C56F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c">
    <w:name w:val="Нижний колонтитул Знак"/>
    <w:basedOn w:val="a0"/>
    <w:link w:val="ab"/>
    <w:uiPriority w:val="99"/>
    <w:rsid w:val="003C56F6"/>
    <w:rPr>
      <w:rFonts w:ascii="Arial Unicode MS" w:eastAsia="Arial Unicode MS" w:hAnsi="Arial Unicode MS" w:cs="Arial Unicode MS"/>
      <w:color w:val="000000"/>
      <w:sz w:val="24"/>
      <w:szCs w:val="24"/>
    </w:rPr>
  </w:style>
  <w:style w:type="character" w:styleId="ad">
    <w:name w:val="FollowedHyperlink"/>
    <w:basedOn w:val="a0"/>
    <w:uiPriority w:val="99"/>
    <w:semiHidden/>
    <w:unhideWhenUsed/>
    <w:rsid w:val="003C56F6"/>
    <w:rPr>
      <w:color w:val="800080" w:themeColor="followedHyperlink"/>
      <w:u w:val="single"/>
    </w:rPr>
  </w:style>
  <w:style w:type="paragraph" w:styleId="ae">
    <w:name w:val="Body Text"/>
    <w:basedOn w:val="a"/>
    <w:link w:val="af"/>
    <w:uiPriority w:val="99"/>
    <w:rsid w:val="003C56F6"/>
    <w:pPr>
      <w:spacing w:after="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3C56F6"/>
    <w:rPr>
      <w:rFonts w:ascii="Times New Roman" w:eastAsia="Times New Roman" w:hAnsi="Times New Roman" w:cs="Times New Roman"/>
      <w:sz w:val="24"/>
      <w:szCs w:val="24"/>
    </w:rPr>
  </w:style>
  <w:style w:type="character" w:styleId="af0">
    <w:name w:val="footnote reference"/>
    <w:basedOn w:val="a0"/>
    <w:semiHidden/>
    <w:rsid w:val="003C56F6"/>
    <w:rPr>
      <w:vertAlign w:val="superscript"/>
    </w:rPr>
  </w:style>
  <w:style w:type="paragraph" w:styleId="af1">
    <w:name w:val="footnote text"/>
    <w:basedOn w:val="a"/>
    <w:link w:val="af2"/>
    <w:semiHidden/>
    <w:rsid w:val="003C56F6"/>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3C56F6"/>
    <w:rPr>
      <w:rFonts w:ascii="Times New Roman" w:eastAsia="Times New Roman" w:hAnsi="Times New Roman" w:cs="Times New Roman"/>
      <w:sz w:val="20"/>
      <w:szCs w:val="20"/>
    </w:rPr>
  </w:style>
  <w:style w:type="paragraph" w:styleId="af3">
    <w:name w:val="Body Text Indent"/>
    <w:basedOn w:val="a"/>
    <w:link w:val="af4"/>
    <w:uiPriority w:val="99"/>
    <w:semiHidden/>
    <w:unhideWhenUsed/>
    <w:rsid w:val="003C56F6"/>
    <w:pPr>
      <w:spacing w:after="120" w:line="240" w:lineRule="auto"/>
      <w:ind w:left="283"/>
    </w:pPr>
    <w:rPr>
      <w:rFonts w:ascii="Arial Unicode MS" w:eastAsia="Arial Unicode MS" w:hAnsi="Arial Unicode MS" w:cs="Arial Unicode MS"/>
      <w:color w:val="000000"/>
      <w:sz w:val="24"/>
      <w:szCs w:val="24"/>
    </w:rPr>
  </w:style>
  <w:style w:type="character" w:customStyle="1" w:styleId="af4">
    <w:name w:val="Основной текст с отступом Знак"/>
    <w:basedOn w:val="a0"/>
    <w:link w:val="af3"/>
    <w:uiPriority w:val="99"/>
    <w:semiHidden/>
    <w:rsid w:val="003C56F6"/>
    <w:rPr>
      <w:rFonts w:ascii="Arial Unicode MS" w:eastAsia="Arial Unicode MS" w:hAnsi="Arial Unicode MS" w:cs="Arial Unicode MS"/>
      <w:color w:val="000000"/>
      <w:sz w:val="24"/>
      <w:szCs w:val="24"/>
    </w:rPr>
  </w:style>
  <w:style w:type="paragraph" w:customStyle="1" w:styleId="af5">
    <w:name w:val="Синий текст"/>
    <w:basedOn w:val="a"/>
    <w:rsid w:val="003C56F6"/>
    <w:pPr>
      <w:spacing w:before="80" w:after="80" w:line="235" w:lineRule="auto"/>
      <w:jc w:val="both"/>
    </w:pPr>
    <w:rPr>
      <w:rFonts w:ascii="Times New Roman" w:eastAsia="Times New Roman" w:hAnsi="Times New Roman" w:cs="Times New Roman"/>
      <w:sz w:val="24"/>
      <w:szCs w:val="24"/>
    </w:rPr>
  </w:style>
  <w:style w:type="paragraph" w:customStyle="1" w:styleId="af6">
    <w:name w:val="Черный текст"/>
    <w:basedOn w:val="a"/>
    <w:rsid w:val="003C56F6"/>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customStyle="1" w:styleId="ParagraphStyle">
    <w:name w:val="Paragraph Style"/>
    <w:rsid w:val="003C56F6"/>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entered">
    <w:name w:val="Centered"/>
    <w:uiPriority w:val="99"/>
    <w:rsid w:val="003C56F6"/>
    <w:pPr>
      <w:autoSpaceDE w:val="0"/>
      <w:autoSpaceDN w:val="0"/>
      <w:adjustRightInd w:val="0"/>
      <w:spacing w:after="0" w:line="240" w:lineRule="auto"/>
      <w:jc w:val="center"/>
    </w:pPr>
    <w:rPr>
      <w:rFonts w:ascii="Arial" w:eastAsiaTheme="minorHAnsi" w:hAnsi="Arial" w:cs="Arial"/>
      <w:sz w:val="24"/>
      <w:szCs w:val="24"/>
      <w:lang w:eastAsia="en-US"/>
    </w:rPr>
  </w:style>
  <w:style w:type="paragraph" w:styleId="af7">
    <w:name w:val="List Paragraph"/>
    <w:basedOn w:val="a"/>
    <w:link w:val="af8"/>
    <w:uiPriority w:val="34"/>
    <w:qFormat/>
    <w:rsid w:val="003C56F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f8">
    <w:name w:val="Абзац списка Знак"/>
    <w:link w:val="af7"/>
    <w:uiPriority w:val="34"/>
    <w:rsid w:val="003C56F6"/>
    <w:rPr>
      <w:rFonts w:ascii="Arial Unicode MS" w:eastAsia="Arial Unicode MS" w:hAnsi="Arial Unicode MS" w:cs="Arial Unicode MS"/>
      <w:color w:val="000000"/>
      <w:sz w:val="24"/>
      <w:szCs w:val="24"/>
    </w:rPr>
  </w:style>
  <w:style w:type="paragraph" w:styleId="35">
    <w:name w:val="Body Text Indent 3"/>
    <w:basedOn w:val="a"/>
    <w:link w:val="36"/>
    <w:unhideWhenUsed/>
    <w:rsid w:val="003C56F6"/>
    <w:pPr>
      <w:spacing w:after="120" w:line="240" w:lineRule="auto"/>
      <w:ind w:left="283"/>
    </w:pPr>
    <w:rPr>
      <w:rFonts w:ascii="Arial Unicode MS" w:eastAsia="Arial Unicode MS" w:hAnsi="Arial Unicode MS" w:cs="Arial Unicode MS"/>
      <w:color w:val="000000"/>
      <w:sz w:val="16"/>
      <w:szCs w:val="16"/>
    </w:rPr>
  </w:style>
  <w:style w:type="character" w:customStyle="1" w:styleId="36">
    <w:name w:val="Основной текст с отступом 3 Знак"/>
    <w:basedOn w:val="a0"/>
    <w:link w:val="35"/>
    <w:rsid w:val="003C56F6"/>
    <w:rPr>
      <w:rFonts w:ascii="Arial Unicode MS" w:eastAsia="Arial Unicode MS" w:hAnsi="Arial Unicode MS" w:cs="Arial Unicode MS"/>
      <w:color w:val="000000"/>
      <w:sz w:val="16"/>
      <w:szCs w:val="16"/>
    </w:rPr>
  </w:style>
  <w:style w:type="paragraph" w:customStyle="1" w:styleId="c1">
    <w:name w:val="c1"/>
    <w:basedOn w:val="a"/>
    <w:rsid w:val="003C56F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6">
    <w:name w:val="c1 c6"/>
    <w:basedOn w:val="a"/>
    <w:rsid w:val="003C56F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6c13">
    <w:name w:val="c1 c6 c13"/>
    <w:basedOn w:val="a"/>
    <w:rsid w:val="003C56F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10">
    <w:name w:val="c1 c10"/>
    <w:basedOn w:val="a"/>
    <w:rsid w:val="003C56F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3C56F6"/>
  </w:style>
  <w:style w:type="character" w:customStyle="1" w:styleId="c0">
    <w:name w:val="c0"/>
    <w:basedOn w:val="a0"/>
    <w:rsid w:val="003C56F6"/>
  </w:style>
  <w:style w:type="character" w:customStyle="1" w:styleId="c0c2">
    <w:name w:val="c0 c2"/>
    <w:basedOn w:val="a0"/>
    <w:rsid w:val="003C56F6"/>
  </w:style>
  <w:style w:type="character" w:customStyle="1" w:styleId="c0c7">
    <w:name w:val="c0 c7"/>
    <w:basedOn w:val="a0"/>
    <w:rsid w:val="003C56F6"/>
  </w:style>
  <w:style w:type="character" w:styleId="af9">
    <w:name w:val="Strong"/>
    <w:basedOn w:val="a0"/>
    <w:uiPriority w:val="22"/>
    <w:qFormat/>
    <w:rsid w:val="003C56F6"/>
    <w:rPr>
      <w:b/>
      <w:bCs/>
    </w:rPr>
  </w:style>
  <w:style w:type="character" w:styleId="afa">
    <w:name w:val="Emphasis"/>
    <w:basedOn w:val="a0"/>
    <w:uiPriority w:val="20"/>
    <w:qFormat/>
    <w:rsid w:val="003C56F6"/>
    <w:rPr>
      <w:i/>
      <w:iCs/>
    </w:rPr>
  </w:style>
  <w:style w:type="paragraph" w:styleId="afb">
    <w:name w:val="No Spacing"/>
    <w:link w:val="afc"/>
    <w:uiPriority w:val="1"/>
    <w:qFormat/>
    <w:rsid w:val="003C56F6"/>
    <w:pPr>
      <w:spacing w:after="0" w:line="240" w:lineRule="auto"/>
    </w:pPr>
  </w:style>
  <w:style w:type="character" w:customStyle="1" w:styleId="afc">
    <w:name w:val="Без интервала Знак"/>
    <w:basedOn w:val="a0"/>
    <w:link w:val="afb"/>
    <w:uiPriority w:val="1"/>
    <w:locked/>
    <w:rsid w:val="003C56F6"/>
  </w:style>
  <w:style w:type="paragraph" w:customStyle="1" w:styleId="c4">
    <w:name w:val="c4"/>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table" w:styleId="afd">
    <w:name w:val="Table Grid"/>
    <w:basedOn w:val="a1"/>
    <w:uiPriority w:val="39"/>
    <w:rsid w:val="003C56F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link w:val="ListParagraphChar"/>
    <w:qFormat/>
    <w:rsid w:val="003C56F6"/>
    <w:pPr>
      <w:ind w:left="720"/>
    </w:pPr>
    <w:rPr>
      <w:rFonts w:ascii="Calibri" w:eastAsia="Times New Roman" w:hAnsi="Calibri" w:cs="Times New Roman"/>
      <w:lang w:eastAsia="en-US"/>
    </w:rPr>
  </w:style>
  <w:style w:type="character" w:customStyle="1" w:styleId="ListParagraphChar">
    <w:name w:val="List Paragraph Char"/>
    <w:link w:val="11"/>
    <w:locked/>
    <w:rsid w:val="003C56F6"/>
    <w:rPr>
      <w:rFonts w:ascii="Calibri" w:eastAsia="Times New Roman" w:hAnsi="Calibri" w:cs="Times New Roman"/>
      <w:lang w:eastAsia="en-US"/>
    </w:rPr>
  </w:style>
  <w:style w:type="paragraph" w:customStyle="1" w:styleId="12">
    <w:name w:val="Без интервала1"/>
    <w:rsid w:val="003C56F6"/>
    <w:pPr>
      <w:suppressAutoHyphens/>
      <w:spacing w:after="0" w:line="240" w:lineRule="auto"/>
    </w:pPr>
    <w:rPr>
      <w:rFonts w:ascii="Calibri" w:eastAsia="Times New Roman" w:hAnsi="Calibri" w:cs="Times New Roman"/>
      <w:lang w:eastAsia="zh-CN"/>
    </w:rPr>
  </w:style>
  <w:style w:type="character" w:customStyle="1" w:styleId="13">
    <w:name w:val="Основной шрифт абзаца1"/>
    <w:rsid w:val="003C56F6"/>
  </w:style>
  <w:style w:type="character" w:customStyle="1" w:styleId="14">
    <w:name w:val="Основной текст1"/>
    <w:rsid w:val="003C56F6"/>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125pt">
    <w:name w:val="Основной текст + 12;5 pt;Полужирный"/>
    <w:rsid w:val="003C56F6"/>
    <w:rPr>
      <w:rFonts w:ascii="Arial" w:eastAsia="Arial" w:hAnsi="Arial" w:cs="Arial"/>
      <w:b/>
      <w:bCs/>
      <w:i w:val="0"/>
      <w:iCs w:val="0"/>
      <w:smallCaps w:val="0"/>
      <w:strike w:val="0"/>
      <w:color w:val="000000"/>
      <w:spacing w:val="0"/>
      <w:w w:val="100"/>
      <w:position w:val="0"/>
      <w:sz w:val="25"/>
      <w:szCs w:val="25"/>
      <w:u w:val="none"/>
      <w:lang w:val="ru-RU"/>
    </w:rPr>
  </w:style>
  <w:style w:type="paragraph" w:customStyle="1" w:styleId="22">
    <w:name w:val="Основной текст2"/>
    <w:basedOn w:val="a"/>
    <w:rsid w:val="003C56F6"/>
    <w:pPr>
      <w:widowControl w:val="0"/>
      <w:shd w:val="clear" w:color="auto" w:fill="FFFFFF"/>
      <w:spacing w:after="540" w:line="317" w:lineRule="exact"/>
      <w:ind w:hanging="480"/>
      <w:jc w:val="center"/>
    </w:pPr>
    <w:rPr>
      <w:rFonts w:ascii="Arial" w:eastAsia="Arial" w:hAnsi="Arial" w:cs="Arial"/>
      <w:sz w:val="26"/>
      <w:szCs w:val="26"/>
      <w:lang w:eastAsia="en-US"/>
    </w:rPr>
  </w:style>
  <w:style w:type="paragraph" w:customStyle="1" w:styleId="23">
    <w:name w:val="Основной текст (2)"/>
    <w:basedOn w:val="a"/>
    <w:uiPriority w:val="99"/>
    <w:qFormat/>
    <w:rsid w:val="003C56F6"/>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StrongEmphasis">
    <w:name w:val="Strong Emphasis"/>
    <w:rsid w:val="003C56F6"/>
    <w:rPr>
      <w:b/>
      <w:bCs/>
    </w:rPr>
  </w:style>
  <w:style w:type="paragraph" w:styleId="afe">
    <w:name w:val="Plain Text"/>
    <w:basedOn w:val="a"/>
    <w:link w:val="aff"/>
    <w:uiPriority w:val="99"/>
    <w:rsid w:val="003C56F6"/>
    <w:pPr>
      <w:spacing w:after="0" w:line="240" w:lineRule="auto"/>
    </w:pPr>
    <w:rPr>
      <w:rFonts w:ascii="Courier New" w:eastAsia="Times New Roman" w:hAnsi="Courier New" w:cs="Courier New"/>
      <w:sz w:val="20"/>
      <w:szCs w:val="20"/>
    </w:rPr>
  </w:style>
  <w:style w:type="character" w:customStyle="1" w:styleId="aff">
    <w:name w:val="Текст Знак"/>
    <w:basedOn w:val="a0"/>
    <w:link w:val="afe"/>
    <w:uiPriority w:val="99"/>
    <w:rsid w:val="003C56F6"/>
    <w:rPr>
      <w:rFonts w:ascii="Courier New" w:eastAsia="Times New Roman" w:hAnsi="Courier New" w:cs="Courier New"/>
      <w:sz w:val="20"/>
      <w:szCs w:val="20"/>
    </w:rPr>
  </w:style>
  <w:style w:type="paragraph" w:customStyle="1" w:styleId="dots">
    <w:name w:val="dots"/>
    <w:basedOn w:val="a"/>
    <w:rsid w:val="003C56F6"/>
    <w:pPr>
      <w:tabs>
        <w:tab w:val="num" w:pos="360"/>
      </w:tabs>
      <w:spacing w:after="0" w:line="240" w:lineRule="auto"/>
      <w:ind w:left="360" w:hanging="360"/>
    </w:pPr>
    <w:rPr>
      <w:rFonts w:ascii="Times" w:eastAsia="Calibri" w:hAnsi="Times" w:cs="Times New Roman"/>
      <w:sz w:val="24"/>
      <w:szCs w:val="20"/>
      <w:lang w:val="en-GB" w:eastAsia="en-US"/>
    </w:rPr>
  </w:style>
  <w:style w:type="paragraph" w:customStyle="1" w:styleId="Default">
    <w:name w:val="Default"/>
    <w:rsid w:val="003C56F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4">
    <w:name w:val="Body Text 2"/>
    <w:basedOn w:val="a"/>
    <w:link w:val="25"/>
    <w:uiPriority w:val="99"/>
    <w:semiHidden/>
    <w:unhideWhenUsed/>
    <w:rsid w:val="003C56F6"/>
    <w:pPr>
      <w:spacing w:after="120" w:line="480" w:lineRule="auto"/>
    </w:pPr>
    <w:rPr>
      <w:rFonts w:ascii="Arial Unicode MS" w:eastAsia="Arial Unicode MS" w:hAnsi="Arial Unicode MS" w:cs="Arial Unicode MS"/>
      <w:color w:val="000000"/>
      <w:sz w:val="24"/>
      <w:szCs w:val="24"/>
    </w:rPr>
  </w:style>
  <w:style w:type="character" w:customStyle="1" w:styleId="25">
    <w:name w:val="Основной текст 2 Знак"/>
    <w:basedOn w:val="a0"/>
    <w:link w:val="24"/>
    <w:uiPriority w:val="99"/>
    <w:semiHidden/>
    <w:rsid w:val="003C56F6"/>
    <w:rPr>
      <w:rFonts w:ascii="Arial Unicode MS" w:eastAsia="Arial Unicode MS" w:hAnsi="Arial Unicode MS" w:cs="Arial Unicode MS"/>
      <w:color w:val="000000"/>
      <w:sz w:val="24"/>
      <w:szCs w:val="24"/>
    </w:rPr>
  </w:style>
  <w:style w:type="paragraph" w:customStyle="1" w:styleId="c2">
    <w:name w:val="c2"/>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C56F6"/>
  </w:style>
  <w:style w:type="paragraph" w:customStyle="1" w:styleId="c12">
    <w:name w:val="c12"/>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3)1"/>
    <w:basedOn w:val="a"/>
    <w:uiPriority w:val="99"/>
    <w:rsid w:val="003C56F6"/>
    <w:pPr>
      <w:widowControl w:val="0"/>
      <w:shd w:val="clear" w:color="auto" w:fill="FFFFFF"/>
      <w:spacing w:before="5880" w:after="0" w:line="240" w:lineRule="atLeast"/>
      <w:ind w:hanging="640"/>
      <w:jc w:val="center"/>
    </w:pPr>
    <w:rPr>
      <w:rFonts w:ascii="Times New Roman" w:hAnsi="Times New Roman" w:cs="Times New Roman"/>
      <w:sz w:val="23"/>
      <w:szCs w:val="23"/>
    </w:rPr>
  </w:style>
  <w:style w:type="character" w:customStyle="1" w:styleId="15">
    <w:name w:val="Основной текст Знак1"/>
    <w:basedOn w:val="a0"/>
    <w:uiPriority w:val="99"/>
    <w:rsid w:val="003C56F6"/>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1"/>
    <w:uiPriority w:val="99"/>
    <w:rsid w:val="003C56F6"/>
    <w:rPr>
      <w:rFonts w:ascii="Times New Roman" w:eastAsia="Arial Unicode MS" w:hAnsi="Times New Roman" w:cs="Times New Roman"/>
      <w:sz w:val="23"/>
      <w:szCs w:val="23"/>
    </w:rPr>
  </w:style>
  <w:style w:type="character" w:customStyle="1" w:styleId="37">
    <w:name w:val="Основной текст (3) + Не полужирный"/>
    <w:rsid w:val="003C56F6"/>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paragraph" w:customStyle="1" w:styleId="aff0">
    <w:name w:val="Содержимое таблицы"/>
    <w:basedOn w:val="a"/>
    <w:rsid w:val="003C56F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20pt">
    <w:name w:val="Основной текст (2) + Не полужирный;Интервал 0 pt"/>
    <w:basedOn w:val="21"/>
    <w:rsid w:val="003C56F6"/>
    <w:rPr>
      <w:rFonts w:ascii="Times New Roman" w:eastAsia="Times New Roman" w:hAnsi="Times New Roman" w:cs="Times New Roman"/>
      <w:b/>
      <w:bCs/>
      <w:i w:val="0"/>
      <w:iCs w:val="0"/>
      <w:smallCaps w:val="0"/>
      <w:strike w:val="0"/>
      <w:color w:val="000000"/>
      <w:spacing w:val="1"/>
      <w:w w:val="100"/>
      <w:position w:val="0"/>
      <w:sz w:val="36"/>
      <w:szCs w:val="36"/>
      <w:u w:val="none"/>
      <w:lang w:val="ru-RU" w:eastAsia="ru-RU" w:bidi="ru-RU"/>
    </w:rPr>
  </w:style>
  <w:style w:type="paragraph" w:customStyle="1" w:styleId="c5">
    <w:name w:val="c5"/>
    <w:basedOn w:val="a"/>
    <w:rsid w:val="003C56F6"/>
    <w:pPr>
      <w:spacing w:before="100" w:beforeAutospacing="1" w:after="100" w:afterAutospacing="1" w:line="240" w:lineRule="auto"/>
    </w:pPr>
    <w:rPr>
      <w:rFonts w:ascii="Times New Roman" w:eastAsia="Calibri" w:hAnsi="Times New Roman" w:cs="Times New Roman"/>
      <w:sz w:val="24"/>
      <w:szCs w:val="24"/>
    </w:rPr>
  </w:style>
  <w:style w:type="character" w:customStyle="1" w:styleId="c10c23">
    <w:name w:val="c10 c23"/>
    <w:uiPriority w:val="99"/>
    <w:rsid w:val="003C56F6"/>
  </w:style>
  <w:style w:type="paragraph" w:customStyle="1" w:styleId="msonormalcxspmiddle">
    <w:name w:val="msonormalcxspmiddle"/>
    <w:basedOn w:val="a"/>
    <w:uiPriority w:val="99"/>
    <w:rsid w:val="003C56F6"/>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C56F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26">
    <w:name w:val="Без интервала2"/>
    <w:rsid w:val="003C56F6"/>
    <w:pPr>
      <w:spacing w:after="0" w:line="240" w:lineRule="auto"/>
    </w:pPr>
    <w:rPr>
      <w:rFonts w:ascii="Calibri" w:eastAsia="Times New Roman" w:hAnsi="Calibri" w:cs="Times New Roman"/>
    </w:rPr>
  </w:style>
  <w:style w:type="character" w:customStyle="1" w:styleId="NoSpacingChar">
    <w:name w:val="No Spacing Char"/>
    <w:link w:val="38"/>
    <w:locked/>
    <w:rsid w:val="003C56F6"/>
    <w:rPr>
      <w:rFonts w:ascii="Calibri" w:hAnsi="Calibri"/>
    </w:rPr>
  </w:style>
  <w:style w:type="paragraph" w:customStyle="1" w:styleId="38">
    <w:name w:val="Без интервала3"/>
    <w:link w:val="NoSpacingChar"/>
    <w:rsid w:val="003C56F6"/>
    <w:pPr>
      <w:spacing w:after="0" w:line="240" w:lineRule="auto"/>
      <w:ind w:firstLine="709"/>
      <w:jc w:val="both"/>
    </w:pPr>
    <w:rPr>
      <w:rFonts w:ascii="Calibri" w:hAnsi="Calibri"/>
    </w:rPr>
  </w:style>
  <w:style w:type="paragraph" w:customStyle="1" w:styleId="27">
    <w:name w:val="Абзац списка2"/>
    <w:basedOn w:val="a"/>
    <w:uiPriority w:val="34"/>
    <w:qFormat/>
    <w:rsid w:val="003C56F6"/>
    <w:pPr>
      <w:ind w:left="720"/>
      <w:contextualSpacing/>
    </w:pPr>
    <w:rPr>
      <w:rFonts w:ascii="Calibri" w:eastAsia="Times New Roman" w:hAnsi="Calibri" w:cs="Times New Roman"/>
      <w:lang w:eastAsia="en-US"/>
    </w:rPr>
  </w:style>
  <w:style w:type="character" w:customStyle="1" w:styleId="FontStyle35">
    <w:name w:val="Font Style35"/>
    <w:basedOn w:val="a0"/>
    <w:rsid w:val="003C56F6"/>
    <w:rPr>
      <w:rFonts w:ascii="Bookman Old Style" w:hAnsi="Bookman Old Style" w:cs="Bookman Old Style" w:hint="default"/>
      <w:b/>
      <w:bCs/>
      <w:sz w:val="18"/>
      <w:szCs w:val="18"/>
    </w:rPr>
  </w:style>
  <w:style w:type="character" w:customStyle="1" w:styleId="FontStyle36">
    <w:name w:val="Font Style36"/>
    <w:basedOn w:val="a0"/>
    <w:uiPriority w:val="99"/>
    <w:rsid w:val="003C56F6"/>
    <w:rPr>
      <w:rFonts w:ascii="Bookman Old Style" w:hAnsi="Bookman Old Style" w:cs="Bookman Old Style"/>
      <w:b/>
      <w:bCs/>
      <w:sz w:val="18"/>
      <w:szCs w:val="18"/>
    </w:rPr>
  </w:style>
  <w:style w:type="paragraph" w:customStyle="1" w:styleId="Textbody">
    <w:name w:val="Text body"/>
    <w:basedOn w:val="Standard"/>
    <w:rsid w:val="003C56F6"/>
    <w:pPr>
      <w:spacing w:after="120"/>
    </w:pPr>
    <w:rPr>
      <w:rFonts w:eastAsia="Arial"/>
      <w:lang w:val="ru-RU" w:eastAsia="ru-RU" w:bidi="ar-SA"/>
    </w:rPr>
  </w:style>
  <w:style w:type="paragraph" w:customStyle="1" w:styleId="Style3">
    <w:name w:val="Style3"/>
    <w:basedOn w:val="a"/>
    <w:rsid w:val="003C56F6"/>
    <w:pPr>
      <w:widowControl w:val="0"/>
      <w:autoSpaceDE w:val="0"/>
      <w:autoSpaceDN w:val="0"/>
      <w:adjustRightInd w:val="0"/>
      <w:spacing w:after="0" w:line="282" w:lineRule="exact"/>
      <w:ind w:firstLine="274"/>
      <w:jc w:val="both"/>
    </w:pPr>
    <w:rPr>
      <w:rFonts w:ascii="Times New Roman" w:eastAsia="Times New Roman" w:hAnsi="Times New Roman" w:cs="Times New Roman"/>
      <w:sz w:val="24"/>
      <w:szCs w:val="24"/>
    </w:rPr>
  </w:style>
  <w:style w:type="paragraph" w:customStyle="1" w:styleId="Style33">
    <w:name w:val="Style33"/>
    <w:basedOn w:val="a"/>
    <w:rsid w:val="003C56F6"/>
    <w:pPr>
      <w:widowControl w:val="0"/>
      <w:autoSpaceDE w:val="0"/>
      <w:autoSpaceDN w:val="0"/>
      <w:adjustRightInd w:val="0"/>
      <w:spacing w:after="0" w:line="254" w:lineRule="exact"/>
      <w:ind w:hanging="317"/>
      <w:jc w:val="both"/>
    </w:pPr>
    <w:rPr>
      <w:rFonts w:ascii="Times New Roman" w:eastAsia="Times New Roman" w:hAnsi="Times New Roman" w:cs="Times New Roman"/>
      <w:sz w:val="24"/>
      <w:szCs w:val="24"/>
    </w:rPr>
  </w:style>
  <w:style w:type="paragraph" w:customStyle="1" w:styleId="Style462">
    <w:name w:val="Style462"/>
    <w:basedOn w:val="a"/>
    <w:rsid w:val="003C56F6"/>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3C56F6"/>
    <w:rPr>
      <w:rFonts w:ascii="Arial" w:hAnsi="Arial" w:cs="Arial"/>
      <w:sz w:val="20"/>
      <w:szCs w:val="20"/>
    </w:rPr>
  </w:style>
  <w:style w:type="paragraph" w:customStyle="1" w:styleId="Style61">
    <w:name w:val="Style61"/>
    <w:basedOn w:val="a"/>
    <w:rsid w:val="003C56F6"/>
    <w:pPr>
      <w:widowControl w:val="0"/>
      <w:autoSpaceDE w:val="0"/>
      <w:autoSpaceDN w:val="0"/>
      <w:adjustRightInd w:val="0"/>
      <w:spacing w:after="0" w:line="232" w:lineRule="exact"/>
      <w:ind w:hanging="561"/>
    </w:pPr>
    <w:rPr>
      <w:rFonts w:ascii="Century Schoolbook" w:eastAsia="Times New Roman" w:hAnsi="Century Schoolbook" w:cs="Times New Roman"/>
      <w:sz w:val="24"/>
      <w:szCs w:val="24"/>
    </w:rPr>
  </w:style>
  <w:style w:type="character" w:customStyle="1" w:styleId="FontStyle74">
    <w:name w:val="Font Style74"/>
    <w:basedOn w:val="a0"/>
    <w:rsid w:val="003C56F6"/>
    <w:rPr>
      <w:rFonts w:ascii="Arial" w:hAnsi="Arial" w:cs="Arial"/>
      <w:sz w:val="18"/>
      <w:szCs w:val="18"/>
    </w:rPr>
  </w:style>
  <w:style w:type="paragraph" w:customStyle="1" w:styleId="Style21">
    <w:name w:val="Style21"/>
    <w:basedOn w:val="a"/>
    <w:rsid w:val="003C56F6"/>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3C56F6"/>
    <w:rPr>
      <w:rFonts w:ascii="Arial" w:hAnsi="Arial" w:cs="Arial"/>
      <w:b/>
      <w:bCs/>
      <w:sz w:val="20"/>
      <w:szCs w:val="20"/>
    </w:rPr>
  </w:style>
  <w:style w:type="paragraph" w:customStyle="1" w:styleId="aff1">
    <w:name w:val="Базовый"/>
    <w:rsid w:val="003C56F6"/>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msonormalbullet1gif">
    <w:name w:val="msonormalbullet1.gif"/>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4z0">
    <w:name w:val="WW8Num4z0"/>
    <w:rsid w:val="003C56F6"/>
  </w:style>
  <w:style w:type="paragraph" w:customStyle="1" w:styleId="1LTGliederung1">
    <w:name w:val="??????? 1~LT~Gliederung 1"/>
    <w:rsid w:val="003C56F6"/>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rub">
    <w:name w:val="rub"/>
    <w:rsid w:val="003C56F6"/>
  </w:style>
  <w:style w:type="character" w:customStyle="1" w:styleId="curg">
    <w:name w:val="curg"/>
    <w:rsid w:val="003C56F6"/>
  </w:style>
  <w:style w:type="paragraph" w:customStyle="1" w:styleId="c8">
    <w:name w:val="c8"/>
    <w:basedOn w:val="a"/>
    <w:rsid w:val="003C56F6"/>
    <w:pPr>
      <w:spacing w:before="90" w:after="90" w:line="240" w:lineRule="auto"/>
    </w:pPr>
    <w:rPr>
      <w:rFonts w:ascii="Times New Roman" w:eastAsia="Times New Roman" w:hAnsi="Times New Roman" w:cs="Times New Roman"/>
      <w:sz w:val="24"/>
      <w:szCs w:val="24"/>
    </w:rPr>
  </w:style>
  <w:style w:type="paragraph" w:customStyle="1" w:styleId="western">
    <w:name w:val="western"/>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9">
    <w:name w:val="c4 c9"/>
    <w:basedOn w:val="a0"/>
    <w:rsid w:val="003C56F6"/>
  </w:style>
  <w:style w:type="character" w:customStyle="1" w:styleId="aff2">
    <w:name w:val="Подпись к таблице"/>
    <w:basedOn w:val="a0"/>
    <w:rsid w:val="003C56F6"/>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3C56F6"/>
    <w:pPr>
      <w:widowControl w:val="0"/>
      <w:autoSpaceDE w:val="0"/>
      <w:autoSpaceDN w:val="0"/>
      <w:adjustRightInd w:val="0"/>
      <w:spacing w:after="0" w:line="269" w:lineRule="auto"/>
      <w:textAlignment w:val="baseline"/>
    </w:pPr>
    <w:rPr>
      <w:rFonts w:ascii="Newton-Regular" w:eastAsia="Newton-Regular" w:hAnsi="Times New Roman" w:cs="Newton-Regular"/>
      <w:color w:val="000000"/>
      <w:sz w:val="19"/>
      <w:szCs w:val="19"/>
    </w:rPr>
  </w:style>
  <w:style w:type="character" w:customStyle="1" w:styleId="mleft">
    <w:name w:val="mleft"/>
    <w:basedOn w:val="a0"/>
    <w:rsid w:val="003C56F6"/>
  </w:style>
  <w:style w:type="character" w:customStyle="1" w:styleId="fontstyle01">
    <w:name w:val="fontstyle01"/>
    <w:basedOn w:val="a0"/>
    <w:rsid w:val="003C56F6"/>
    <w:rPr>
      <w:rFonts w:ascii="SchoolBookKza-Bold" w:hAnsi="SchoolBookKza-Bold" w:hint="default"/>
      <w:b/>
      <w:bCs/>
      <w:i w:val="0"/>
      <w:iCs w:val="0"/>
      <w:color w:val="231F20"/>
      <w:sz w:val="24"/>
      <w:szCs w:val="24"/>
    </w:rPr>
  </w:style>
  <w:style w:type="character" w:customStyle="1" w:styleId="fontstyle11">
    <w:name w:val="fontstyle11"/>
    <w:basedOn w:val="a0"/>
    <w:rsid w:val="003C56F6"/>
    <w:rPr>
      <w:rFonts w:ascii="SchoolBookKza" w:hAnsi="SchoolBookKza" w:hint="default"/>
      <w:b w:val="0"/>
      <w:bCs w:val="0"/>
      <w:i w:val="0"/>
      <w:iCs w:val="0"/>
      <w:color w:val="231F20"/>
      <w:sz w:val="24"/>
      <w:szCs w:val="24"/>
    </w:rPr>
  </w:style>
  <w:style w:type="character" w:customStyle="1" w:styleId="red">
    <w:name w:val="red"/>
    <w:basedOn w:val="a0"/>
    <w:rsid w:val="003C56F6"/>
  </w:style>
  <w:style w:type="character" w:customStyle="1" w:styleId="rug">
    <w:name w:val="rug"/>
    <w:basedOn w:val="a0"/>
    <w:rsid w:val="003C56F6"/>
  </w:style>
  <w:style w:type="paragraph" w:customStyle="1" w:styleId="c2c3">
    <w:name w:val="c2 c3"/>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3C56F6"/>
    <w:pPr>
      <w:ind w:left="720"/>
    </w:pPr>
    <w:rPr>
      <w:rFonts w:ascii="Calibri" w:eastAsia="Times New Roman" w:hAnsi="Calibri" w:cs="Times New Roman"/>
      <w:lang w:eastAsia="en-US"/>
    </w:rPr>
  </w:style>
  <w:style w:type="character" w:customStyle="1" w:styleId="mi">
    <w:name w:val="mi"/>
    <w:basedOn w:val="a0"/>
    <w:rsid w:val="003C56F6"/>
  </w:style>
  <w:style w:type="character" w:customStyle="1" w:styleId="mjxassistivemathml">
    <w:name w:val="mjx_assistive_mathml"/>
    <w:basedOn w:val="a0"/>
    <w:rsid w:val="003C56F6"/>
  </w:style>
  <w:style w:type="character" w:customStyle="1" w:styleId="mn">
    <w:name w:val="mn"/>
    <w:basedOn w:val="a0"/>
    <w:rsid w:val="003C56F6"/>
  </w:style>
  <w:style w:type="character" w:customStyle="1" w:styleId="mo">
    <w:name w:val="mo"/>
    <w:basedOn w:val="a0"/>
    <w:rsid w:val="003C56F6"/>
  </w:style>
  <w:style w:type="paragraph" w:customStyle="1" w:styleId="ql-center-displayed-equation">
    <w:name w:val="ql-center-displayed-equation"/>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right-eqno">
    <w:name w:val="ql-right-eqno"/>
    <w:basedOn w:val="a0"/>
    <w:rsid w:val="003C56F6"/>
  </w:style>
  <w:style w:type="character" w:customStyle="1" w:styleId="ql-left-eqno">
    <w:name w:val="ql-left-eqno"/>
    <w:basedOn w:val="a0"/>
    <w:rsid w:val="003C56F6"/>
  </w:style>
  <w:style w:type="character" w:customStyle="1" w:styleId="0pt">
    <w:name w:val="Основной текст + Интервал 0 pt"/>
    <w:rsid w:val="003C56F6"/>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Body Text Indent 2"/>
    <w:basedOn w:val="a"/>
    <w:link w:val="29"/>
    <w:rsid w:val="003C56F6"/>
    <w:pPr>
      <w:widowControl w:val="0"/>
      <w:spacing w:before="40" w:after="120" w:line="480" w:lineRule="auto"/>
      <w:ind w:left="283"/>
      <w:jc w:val="both"/>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3C56F6"/>
    <w:rPr>
      <w:rFonts w:ascii="Times New Roman" w:eastAsia="Times New Roman" w:hAnsi="Times New Roman" w:cs="Times New Roman"/>
      <w:sz w:val="24"/>
      <w:szCs w:val="24"/>
    </w:rPr>
  </w:style>
  <w:style w:type="paragraph" w:customStyle="1" w:styleId="aff3">
    <w:name w:val="п/ж обычный"/>
    <w:basedOn w:val="a"/>
    <w:rsid w:val="003C56F6"/>
    <w:pPr>
      <w:widowControl w:val="0"/>
      <w:spacing w:after="0" w:line="280" w:lineRule="exact"/>
      <w:jc w:val="both"/>
    </w:pPr>
    <w:rPr>
      <w:rFonts w:ascii="Times New Roman" w:eastAsia="Times New Roman" w:hAnsi="Times New Roman" w:cs="Times New Roman"/>
      <w:b/>
      <w:bCs/>
      <w:sz w:val="24"/>
      <w:szCs w:val="24"/>
    </w:rPr>
  </w:style>
  <w:style w:type="paragraph" w:customStyle="1" w:styleId="SectionTitle">
    <w:name w:val="Section Title"/>
    <w:basedOn w:val="a"/>
    <w:next w:val="a"/>
    <w:rsid w:val="003C56F6"/>
    <w:pPr>
      <w:widowControl w:val="0"/>
      <w:numPr>
        <w:ilvl w:val="2"/>
        <w:numId w:val="2"/>
      </w:numPr>
      <w:tabs>
        <w:tab w:val="clear" w:pos="1080"/>
        <w:tab w:val="left" w:pos="284"/>
        <w:tab w:val="num" w:pos="680"/>
      </w:tabs>
      <w:spacing w:before="240" w:after="0" w:line="260" w:lineRule="exact"/>
    </w:pPr>
    <w:rPr>
      <w:rFonts w:ascii="Arial" w:eastAsia="Times New Roman" w:hAnsi="Arial" w:cs="Times New Roman"/>
      <w:b/>
      <w:szCs w:val="24"/>
      <w:lang w:val="en-GB" w:eastAsia="en-US"/>
    </w:rPr>
  </w:style>
  <w:style w:type="paragraph" w:customStyle="1" w:styleId="SectionTitle1">
    <w:name w:val="Section Title 1"/>
    <w:basedOn w:val="a"/>
    <w:rsid w:val="003C56F6"/>
    <w:pPr>
      <w:widowControl w:val="0"/>
      <w:numPr>
        <w:ilvl w:val="1"/>
        <w:numId w:val="2"/>
      </w:numPr>
      <w:spacing w:after="0" w:line="260" w:lineRule="exact"/>
    </w:pPr>
    <w:rPr>
      <w:rFonts w:ascii="Arial" w:eastAsia="Times New Roman" w:hAnsi="Arial" w:cs="Times New Roman"/>
      <w:szCs w:val="24"/>
      <w:lang w:val="en-GB" w:eastAsia="en-US"/>
    </w:rPr>
  </w:style>
  <w:style w:type="paragraph" w:customStyle="1" w:styleId="SectionTitle2">
    <w:name w:val="Section Title 2"/>
    <w:basedOn w:val="a"/>
    <w:rsid w:val="003C56F6"/>
    <w:pPr>
      <w:widowControl w:val="0"/>
      <w:tabs>
        <w:tab w:val="num" w:pos="1080"/>
      </w:tabs>
      <w:spacing w:after="0" w:line="260" w:lineRule="exact"/>
      <w:ind w:left="680" w:hanging="680"/>
    </w:pPr>
    <w:rPr>
      <w:rFonts w:ascii="Arial" w:eastAsia="Times New Roman" w:hAnsi="Arial" w:cs="Times New Roman"/>
      <w:szCs w:val="24"/>
      <w:lang w:val="en-GB" w:eastAsia="en-US"/>
    </w:rPr>
  </w:style>
  <w:style w:type="character" w:customStyle="1" w:styleId="Exact">
    <w:name w:val="Основной текст Exact"/>
    <w:basedOn w:val="a0"/>
    <w:uiPriority w:val="99"/>
    <w:rsid w:val="003C56F6"/>
    <w:rPr>
      <w:rFonts w:ascii="Times New Roman" w:hAnsi="Times New Roman" w:cs="Times New Roman"/>
      <w:spacing w:val="7"/>
      <w:sz w:val="17"/>
      <w:szCs w:val="17"/>
      <w:u w:val="none"/>
    </w:rPr>
  </w:style>
  <w:style w:type="paragraph" w:customStyle="1" w:styleId="normal">
    <w:name w:val="normal"/>
    <w:basedOn w:val="a"/>
    <w:rsid w:val="003C56F6"/>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1pt">
    <w:name w:val="Основной текст + Интервал 1 pt"/>
    <w:basedOn w:val="a4"/>
    <w:uiPriority w:val="99"/>
    <w:rsid w:val="003C56F6"/>
    <w:rPr>
      <w:rFonts w:ascii="Sylfaen" w:hAnsi="Sylfaen" w:cs="Sylfaen"/>
      <w:color w:val="000000"/>
      <w:spacing w:val="30"/>
      <w:w w:val="100"/>
      <w:position w:val="0"/>
      <w:sz w:val="18"/>
      <w:szCs w:val="18"/>
      <w:u w:val="none"/>
      <w:lang w:val="ru-RU"/>
    </w:rPr>
  </w:style>
  <w:style w:type="paragraph" w:customStyle="1" w:styleId="u-1-msonormal">
    <w:name w:val="u-1-msonormal"/>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basedOn w:val="a0"/>
    <w:rsid w:val="003C56F6"/>
  </w:style>
  <w:style w:type="character" w:customStyle="1" w:styleId="apple-style-span">
    <w:name w:val="apple-style-span"/>
    <w:basedOn w:val="a0"/>
    <w:rsid w:val="003C56F6"/>
  </w:style>
  <w:style w:type="paragraph" w:customStyle="1" w:styleId="41">
    <w:name w:val="Без интервала4"/>
    <w:rsid w:val="003C56F6"/>
    <w:pPr>
      <w:widowControl w:val="0"/>
      <w:spacing w:after="0" w:line="240" w:lineRule="auto"/>
    </w:pPr>
    <w:rPr>
      <w:rFonts w:ascii="Arial" w:eastAsia="Calibri" w:hAnsi="Arial" w:cs="Times New Roman"/>
      <w:szCs w:val="24"/>
      <w:lang w:val="en-GB" w:eastAsia="en-US"/>
    </w:rPr>
  </w:style>
  <w:style w:type="paragraph" w:customStyle="1" w:styleId="42">
    <w:name w:val="Абзац списка4"/>
    <w:basedOn w:val="a"/>
    <w:rsid w:val="003C56F6"/>
    <w:pPr>
      <w:spacing w:after="0" w:line="240" w:lineRule="auto"/>
      <w:ind w:left="720" w:right="57"/>
      <w:contextualSpacing/>
    </w:pPr>
    <w:rPr>
      <w:rFonts w:ascii="Calibri" w:eastAsia="Calibri" w:hAnsi="Calibri" w:cs="Times New Roman"/>
      <w:sz w:val="24"/>
      <w:szCs w:val="24"/>
      <w:lang w:val="en-GB"/>
    </w:rPr>
  </w:style>
  <w:style w:type="character" w:customStyle="1" w:styleId="c2c0">
    <w:name w:val="c2 c0"/>
    <w:basedOn w:val="a0"/>
    <w:rsid w:val="003C56F6"/>
  </w:style>
  <w:style w:type="character" w:customStyle="1" w:styleId="cur">
    <w:name w:val="cur"/>
    <w:basedOn w:val="a0"/>
    <w:rsid w:val="003C56F6"/>
  </w:style>
  <w:style w:type="paragraph" w:customStyle="1" w:styleId="NESNormal">
    <w:name w:val="NES Normal"/>
    <w:basedOn w:val="a"/>
    <w:link w:val="NESNormalChar"/>
    <w:autoRedefine/>
    <w:rsid w:val="003C56F6"/>
    <w:pPr>
      <w:widowControl w:val="0"/>
      <w:spacing w:after="0" w:line="240" w:lineRule="auto"/>
      <w:ind w:firstLine="567"/>
    </w:pPr>
    <w:rPr>
      <w:rFonts w:ascii="Arial" w:eastAsia="Times New Roman" w:hAnsi="Arial" w:cs="Times New Roman"/>
      <w:iCs/>
      <w:sz w:val="20"/>
      <w:szCs w:val="24"/>
      <w:lang w:val="en-GB" w:eastAsia="en-US"/>
    </w:rPr>
  </w:style>
  <w:style w:type="character" w:customStyle="1" w:styleId="NESNormalChar">
    <w:name w:val="NES Normal Char"/>
    <w:link w:val="NESNormal"/>
    <w:rsid w:val="003C56F6"/>
    <w:rPr>
      <w:rFonts w:ascii="Arial" w:eastAsia="Times New Roman" w:hAnsi="Arial" w:cs="Times New Roman"/>
      <w:iCs/>
      <w:sz w:val="20"/>
      <w:szCs w:val="24"/>
      <w:lang w:val="en-GB" w:eastAsia="en-US"/>
    </w:rPr>
  </w:style>
  <w:style w:type="character" w:styleId="aff4">
    <w:name w:val="Placeholder Text"/>
    <w:basedOn w:val="a0"/>
    <w:uiPriority w:val="99"/>
    <w:semiHidden/>
    <w:rsid w:val="003C56F6"/>
    <w:rPr>
      <w:color w:val="808080"/>
    </w:rPr>
  </w:style>
  <w:style w:type="paragraph" w:customStyle="1" w:styleId="NESHeading2">
    <w:name w:val="NES Heading 2"/>
    <w:basedOn w:val="1"/>
    <w:next w:val="NESNormal"/>
    <w:link w:val="NESHeading2CharChar"/>
    <w:autoRedefine/>
    <w:rsid w:val="003C56F6"/>
    <w:pPr>
      <w:keepNext w:val="0"/>
      <w:keepLines w:val="0"/>
      <w:widowControl w:val="0"/>
      <w:numPr>
        <w:numId w:val="3"/>
      </w:numPr>
      <w:spacing w:before="240" w:after="120" w:line="360" w:lineRule="auto"/>
    </w:pPr>
    <w:rPr>
      <w:rFonts w:ascii="Arial" w:eastAsia="Times New Roman" w:hAnsi="Arial" w:cs="Times New Roman"/>
      <w:bCs w:val="0"/>
      <w:color w:val="auto"/>
      <w:lang w:val="en-GB" w:eastAsia="en-US"/>
    </w:rPr>
  </w:style>
  <w:style w:type="character" w:customStyle="1" w:styleId="NESHeading2CharChar">
    <w:name w:val="NES Heading 2 Char Char"/>
    <w:link w:val="NESHeading2"/>
    <w:rsid w:val="003C56F6"/>
    <w:rPr>
      <w:rFonts w:ascii="Arial" w:eastAsia="Times New Roman" w:hAnsi="Arial" w:cs="Times New Roman"/>
      <w:b/>
      <w:sz w:val="28"/>
      <w:szCs w:val="28"/>
      <w:lang w:val="en-GB" w:eastAsia="en-US"/>
    </w:rPr>
  </w:style>
  <w:style w:type="paragraph" w:styleId="aff5">
    <w:name w:val="Title"/>
    <w:basedOn w:val="a"/>
    <w:next w:val="a"/>
    <w:link w:val="aff6"/>
    <w:uiPriority w:val="10"/>
    <w:qFormat/>
    <w:rsid w:val="003C56F6"/>
    <w:pPr>
      <w:widowControl w:val="0"/>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6">
    <w:name w:val="Название Знак"/>
    <w:basedOn w:val="a0"/>
    <w:link w:val="aff5"/>
    <w:uiPriority w:val="10"/>
    <w:rsid w:val="003C56F6"/>
    <w:rPr>
      <w:rFonts w:ascii="Cambria" w:eastAsia="Times New Roman" w:hAnsi="Cambria" w:cs="Times New Roman"/>
      <w:color w:val="17365D"/>
      <w:spacing w:val="5"/>
      <w:kern w:val="28"/>
      <w:sz w:val="52"/>
      <w:szCs w:val="52"/>
    </w:rPr>
  </w:style>
  <w:style w:type="paragraph" w:styleId="aff7">
    <w:name w:val="Subtitle"/>
    <w:basedOn w:val="a"/>
    <w:next w:val="a"/>
    <w:link w:val="aff8"/>
    <w:uiPriority w:val="11"/>
    <w:qFormat/>
    <w:rsid w:val="003C56F6"/>
    <w:pPr>
      <w:widowControl w:val="0"/>
      <w:numPr>
        <w:ilvl w:val="1"/>
      </w:numPr>
      <w:spacing w:after="0" w:line="260" w:lineRule="exact"/>
    </w:pPr>
    <w:rPr>
      <w:rFonts w:ascii="Cambria" w:eastAsia="Times New Roman" w:hAnsi="Cambria" w:cs="Times New Roman"/>
      <w:i/>
      <w:iCs/>
      <w:color w:val="4F81BD"/>
      <w:spacing w:val="15"/>
      <w:sz w:val="24"/>
      <w:szCs w:val="24"/>
    </w:rPr>
  </w:style>
  <w:style w:type="character" w:customStyle="1" w:styleId="aff8">
    <w:name w:val="Подзаголовок Знак"/>
    <w:basedOn w:val="a0"/>
    <w:link w:val="aff7"/>
    <w:uiPriority w:val="11"/>
    <w:rsid w:val="003C56F6"/>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3C56F6"/>
    <w:pPr>
      <w:widowControl w:val="0"/>
      <w:spacing w:after="0" w:line="260" w:lineRule="exact"/>
    </w:pPr>
    <w:rPr>
      <w:rFonts w:ascii="Calibri" w:eastAsia="Calibri" w:hAnsi="Calibri" w:cs="Times New Roman"/>
      <w:i/>
      <w:iCs/>
      <w:color w:val="000000"/>
      <w:sz w:val="20"/>
      <w:szCs w:val="20"/>
    </w:rPr>
  </w:style>
  <w:style w:type="character" w:customStyle="1" w:styleId="2b">
    <w:name w:val="Цитата 2 Знак"/>
    <w:basedOn w:val="a0"/>
    <w:link w:val="2a"/>
    <w:uiPriority w:val="29"/>
    <w:rsid w:val="003C56F6"/>
    <w:rPr>
      <w:rFonts w:ascii="Calibri" w:eastAsia="Calibri" w:hAnsi="Calibri" w:cs="Times New Roman"/>
      <w:i/>
      <w:iCs/>
      <w:color w:val="000000"/>
      <w:sz w:val="20"/>
      <w:szCs w:val="20"/>
    </w:rPr>
  </w:style>
  <w:style w:type="paragraph" w:styleId="aff9">
    <w:name w:val="Intense Quote"/>
    <w:basedOn w:val="a"/>
    <w:next w:val="a"/>
    <w:link w:val="affa"/>
    <w:uiPriority w:val="30"/>
    <w:qFormat/>
    <w:rsid w:val="003C56F6"/>
    <w:pPr>
      <w:widowControl w:val="0"/>
      <w:pBdr>
        <w:bottom w:val="single" w:sz="4" w:space="4" w:color="4F81BD"/>
      </w:pBdr>
      <w:spacing w:before="200" w:after="280" w:line="260" w:lineRule="exact"/>
      <w:ind w:left="936" w:right="936"/>
    </w:pPr>
    <w:rPr>
      <w:rFonts w:ascii="Calibri" w:eastAsia="Calibri" w:hAnsi="Calibri" w:cs="Times New Roman"/>
      <w:b/>
      <w:bCs/>
      <w:i/>
      <w:iCs/>
      <w:color w:val="4F81BD"/>
      <w:sz w:val="20"/>
      <w:szCs w:val="20"/>
    </w:rPr>
  </w:style>
  <w:style w:type="character" w:customStyle="1" w:styleId="affa">
    <w:name w:val="Выделенная цитата Знак"/>
    <w:basedOn w:val="a0"/>
    <w:link w:val="aff9"/>
    <w:uiPriority w:val="30"/>
    <w:rsid w:val="003C56F6"/>
    <w:rPr>
      <w:rFonts w:ascii="Calibri" w:eastAsia="Calibri" w:hAnsi="Calibri" w:cs="Times New Roman"/>
      <w:b/>
      <w:bCs/>
      <w:i/>
      <w:iCs/>
      <w:color w:val="4F81BD"/>
      <w:sz w:val="20"/>
      <w:szCs w:val="20"/>
    </w:rPr>
  </w:style>
  <w:style w:type="character" w:styleId="affb">
    <w:name w:val="Subtle Emphasis"/>
    <w:uiPriority w:val="19"/>
    <w:qFormat/>
    <w:rsid w:val="003C56F6"/>
    <w:rPr>
      <w:i/>
      <w:iCs/>
      <w:color w:val="808080"/>
    </w:rPr>
  </w:style>
  <w:style w:type="character" w:styleId="affc">
    <w:name w:val="Intense Emphasis"/>
    <w:uiPriority w:val="21"/>
    <w:qFormat/>
    <w:rsid w:val="003C56F6"/>
    <w:rPr>
      <w:b/>
      <w:bCs/>
      <w:i/>
      <w:iCs/>
      <w:color w:val="4F81BD"/>
    </w:rPr>
  </w:style>
  <w:style w:type="character" w:styleId="affd">
    <w:name w:val="Subtle Reference"/>
    <w:uiPriority w:val="31"/>
    <w:qFormat/>
    <w:rsid w:val="003C56F6"/>
    <w:rPr>
      <w:smallCaps/>
      <w:color w:val="C0504D"/>
      <w:u w:val="single"/>
    </w:rPr>
  </w:style>
  <w:style w:type="character" w:styleId="affe">
    <w:name w:val="Intense Reference"/>
    <w:uiPriority w:val="32"/>
    <w:qFormat/>
    <w:rsid w:val="003C56F6"/>
    <w:rPr>
      <w:b/>
      <w:bCs/>
      <w:smallCaps/>
      <w:color w:val="C0504D"/>
      <w:spacing w:val="5"/>
      <w:u w:val="single"/>
    </w:rPr>
  </w:style>
  <w:style w:type="character" w:styleId="afff">
    <w:name w:val="Book Title"/>
    <w:uiPriority w:val="33"/>
    <w:qFormat/>
    <w:rsid w:val="003C56F6"/>
    <w:rPr>
      <w:b/>
      <w:bCs/>
      <w:smallCaps/>
      <w:spacing w:val="5"/>
    </w:rPr>
  </w:style>
  <w:style w:type="paragraph" w:styleId="afff0">
    <w:name w:val="TOC Heading"/>
    <w:basedOn w:val="1"/>
    <w:next w:val="a"/>
    <w:uiPriority w:val="39"/>
    <w:semiHidden/>
    <w:unhideWhenUsed/>
    <w:qFormat/>
    <w:rsid w:val="003C56F6"/>
    <w:pPr>
      <w:widowControl w:val="0"/>
      <w:spacing w:line="260" w:lineRule="exact"/>
      <w:outlineLvl w:val="9"/>
    </w:pPr>
    <w:rPr>
      <w:rFonts w:ascii="Cambria" w:eastAsia="Times New Roman" w:hAnsi="Cambria" w:cs="Times New Roman"/>
      <w:color w:val="365F91"/>
    </w:rPr>
  </w:style>
  <w:style w:type="character" w:customStyle="1" w:styleId="hps">
    <w:name w:val="hps"/>
    <w:uiPriority w:val="99"/>
    <w:rsid w:val="003C56F6"/>
    <w:rPr>
      <w:rFonts w:cs="Times New Roman"/>
    </w:rPr>
  </w:style>
  <w:style w:type="paragraph" w:styleId="afff1">
    <w:name w:val="annotation text"/>
    <w:basedOn w:val="a"/>
    <w:link w:val="afff2"/>
    <w:unhideWhenUsed/>
    <w:rsid w:val="003C56F6"/>
    <w:pPr>
      <w:spacing w:after="0" w:line="240" w:lineRule="auto"/>
      <w:ind w:left="460" w:hanging="284"/>
    </w:pPr>
    <w:rPr>
      <w:rFonts w:ascii="Arial" w:eastAsia="Times New Roman" w:hAnsi="Arial" w:cs="Times New Roman"/>
      <w:sz w:val="20"/>
      <w:szCs w:val="20"/>
      <w:lang w:val="en-GB"/>
    </w:rPr>
  </w:style>
  <w:style w:type="character" w:customStyle="1" w:styleId="afff2">
    <w:name w:val="Текст примечания Знак"/>
    <w:basedOn w:val="a0"/>
    <w:link w:val="afff1"/>
    <w:rsid w:val="003C56F6"/>
    <w:rPr>
      <w:rFonts w:ascii="Arial" w:eastAsia="Times New Roman" w:hAnsi="Arial" w:cs="Times New Roman"/>
      <w:sz w:val="20"/>
      <w:szCs w:val="20"/>
      <w:lang w:val="en-GB"/>
    </w:rPr>
  </w:style>
  <w:style w:type="character" w:styleId="afff3">
    <w:name w:val="annotation reference"/>
    <w:unhideWhenUsed/>
    <w:rsid w:val="003C56F6"/>
    <w:rPr>
      <w:sz w:val="16"/>
      <w:szCs w:val="16"/>
    </w:rPr>
  </w:style>
  <w:style w:type="character" w:styleId="HTML">
    <w:name w:val="HTML Cite"/>
    <w:uiPriority w:val="99"/>
    <w:unhideWhenUsed/>
    <w:rsid w:val="003C56F6"/>
    <w:rPr>
      <w:i/>
      <w:iCs/>
    </w:rPr>
  </w:style>
  <w:style w:type="character" w:customStyle="1" w:styleId="afff4">
    <w:name w:val="Тема примечания Знак"/>
    <w:link w:val="afff5"/>
    <w:semiHidden/>
    <w:rsid w:val="003C56F6"/>
    <w:rPr>
      <w:rFonts w:ascii="Arial" w:eastAsia="MS Mincho" w:hAnsi="Arial"/>
      <w:b/>
      <w:bCs/>
      <w:lang w:val="en-GB"/>
    </w:rPr>
  </w:style>
  <w:style w:type="paragraph" w:styleId="afff5">
    <w:name w:val="annotation subject"/>
    <w:basedOn w:val="afff1"/>
    <w:next w:val="afff1"/>
    <w:link w:val="afff4"/>
    <w:semiHidden/>
    <w:rsid w:val="003C56F6"/>
    <w:pPr>
      <w:widowControl w:val="0"/>
      <w:ind w:left="0" w:firstLine="0"/>
    </w:pPr>
    <w:rPr>
      <w:rFonts w:eastAsia="MS Mincho" w:cstheme="minorBidi"/>
      <w:b/>
      <w:bCs/>
      <w:sz w:val="22"/>
      <w:szCs w:val="22"/>
    </w:rPr>
  </w:style>
  <w:style w:type="character" w:customStyle="1" w:styleId="16">
    <w:name w:val="Тема примечания Знак1"/>
    <w:basedOn w:val="afff2"/>
    <w:link w:val="afff5"/>
    <w:uiPriority w:val="99"/>
    <w:semiHidden/>
    <w:rsid w:val="003C56F6"/>
    <w:rPr>
      <w:b/>
      <w:bCs/>
    </w:rPr>
  </w:style>
  <w:style w:type="paragraph" w:customStyle="1" w:styleId="Dochead1">
    <w:name w:val="Doc head 1"/>
    <w:basedOn w:val="a"/>
    <w:link w:val="Dochead1Char"/>
    <w:uiPriority w:val="99"/>
    <w:rsid w:val="003C56F6"/>
    <w:pPr>
      <w:widowControl w:val="0"/>
      <w:spacing w:after="0" w:line="260" w:lineRule="exact"/>
      <w:ind w:right="119"/>
    </w:pPr>
    <w:rPr>
      <w:rFonts w:ascii="Arial" w:eastAsia="Times New Roman" w:hAnsi="Arial" w:cs="Times New Roman"/>
      <w:b/>
      <w:color w:val="0065BD"/>
      <w:sz w:val="28"/>
      <w:szCs w:val="20"/>
      <w:lang w:val="en-GB"/>
    </w:rPr>
  </w:style>
  <w:style w:type="character" w:customStyle="1" w:styleId="Dochead1Char">
    <w:name w:val="Doc head 1 Char"/>
    <w:link w:val="Dochead1"/>
    <w:uiPriority w:val="99"/>
    <w:locked/>
    <w:rsid w:val="003C56F6"/>
    <w:rPr>
      <w:rFonts w:ascii="Arial" w:eastAsia="Times New Roman" w:hAnsi="Arial" w:cs="Times New Roman"/>
      <w:b/>
      <w:color w:val="0065BD"/>
      <w:sz w:val="28"/>
      <w:szCs w:val="20"/>
      <w:lang w:val="en-GB"/>
    </w:rPr>
  </w:style>
  <w:style w:type="character" w:customStyle="1" w:styleId="watch-title">
    <w:name w:val="watch-title"/>
    <w:basedOn w:val="a0"/>
    <w:rsid w:val="003C56F6"/>
    <w:rPr>
      <w:sz w:val="24"/>
      <w:szCs w:val="24"/>
      <w:bdr w:val="none" w:sz="0" w:space="0" w:color="auto" w:frame="1"/>
      <w:shd w:val="clear" w:color="auto" w:fill="auto"/>
    </w:rPr>
  </w:style>
  <w:style w:type="paragraph" w:customStyle="1" w:styleId="NESTableText">
    <w:name w:val="NES Table Text"/>
    <w:basedOn w:val="a"/>
    <w:autoRedefine/>
    <w:rsid w:val="003C56F6"/>
    <w:pPr>
      <w:spacing w:before="60" w:after="60" w:line="240" w:lineRule="auto"/>
      <w:contextualSpacing/>
    </w:pPr>
    <w:rPr>
      <w:rFonts w:ascii="Arial" w:eastAsia="Times New Roman" w:hAnsi="Arial" w:cs="Arial"/>
      <w:sz w:val="20"/>
      <w:szCs w:val="20"/>
      <w:lang w:val="en-US" w:eastAsia="en-US"/>
    </w:rPr>
  </w:style>
  <w:style w:type="character" w:customStyle="1" w:styleId="gxst-emph">
    <w:name w:val="gxst-emph"/>
    <w:basedOn w:val="a0"/>
    <w:rsid w:val="003C56F6"/>
  </w:style>
  <w:style w:type="paragraph" w:customStyle="1" w:styleId="afff6">
    <w:name w:val="?????????? ???????"/>
    <w:basedOn w:val="a"/>
    <w:rsid w:val="003C56F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c15">
    <w:name w:val="c15"/>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C56F6"/>
  </w:style>
  <w:style w:type="character" w:customStyle="1" w:styleId="c6">
    <w:name w:val="c6"/>
    <w:basedOn w:val="a0"/>
    <w:rsid w:val="003C56F6"/>
  </w:style>
  <w:style w:type="character" w:customStyle="1" w:styleId="rcursiv3">
    <w:name w:val="rcursiv3"/>
    <w:basedOn w:val="a0"/>
    <w:rsid w:val="003C56F6"/>
  </w:style>
  <w:style w:type="character" w:customStyle="1" w:styleId="rcursiv2">
    <w:name w:val="rcursiv2"/>
    <w:basedOn w:val="a0"/>
    <w:rsid w:val="003C56F6"/>
  </w:style>
  <w:style w:type="character" w:customStyle="1" w:styleId="russianrule2">
    <w:name w:val="russianrule2"/>
    <w:basedOn w:val="a0"/>
    <w:rsid w:val="003C56F6"/>
  </w:style>
  <w:style w:type="character" w:customStyle="1" w:styleId="c10">
    <w:name w:val="c10"/>
    <w:basedOn w:val="a0"/>
    <w:rsid w:val="003C56F6"/>
  </w:style>
  <w:style w:type="paragraph" w:styleId="afff7">
    <w:name w:val="Block Text"/>
    <w:basedOn w:val="a"/>
    <w:rsid w:val="003C56F6"/>
    <w:pPr>
      <w:spacing w:after="0" w:line="240" w:lineRule="auto"/>
      <w:ind w:left="-567" w:right="-625"/>
      <w:jc w:val="both"/>
    </w:pPr>
    <w:rPr>
      <w:rFonts w:ascii="Times New Roman" w:eastAsia="Times New Roman" w:hAnsi="Times New Roman" w:cs="Times New Roman"/>
      <w:color w:val="000000"/>
      <w:sz w:val="28"/>
      <w:szCs w:val="28"/>
    </w:rPr>
  </w:style>
  <w:style w:type="paragraph" w:customStyle="1" w:styleId="rteindent1">
    <w:name w:val="rteindent1"/>
    <w:basedOn w:val="a"/>
    <w:rsid w:val="003C5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Абзац списка5"/>
    <w:basedOn w:val="a"/>
    <w:rsid w:val="003C56F6"/>
    <w:pPr>
      <w:ind w:left="720"/>
      <w:contextualSpacing/>
    </w:pPr>
    <w:rPr>
      <w:rFonts w:ascii="Cambria" w:eastAsia="Times New Roman" w:hAnsi="Cambria" w:cs="Times New Roman"/>
      <w:lang w:val="en-US" w:eastAsia="en-US"/>
    </w:rPr>
  </w:style>
  <w:style w:type="character" w:customStyle="1" w:styleId="280">
    <w:name w:val="Основной текст (2)8"/>
    <w:basedOn w:val="a0"/>
    <w:uiPriority w:val="99"/>
    <w:rsid w:val="003C56F6"/>
    <w:rPr>
      <w:rFonts w:ascii="Times New Roman" w:hAnsi="Times New Roman" w:cs="Times New Roman"/>
      <w:b/>
      <w:bCs/>
      <w:sz w:val="20"/>
      <w:szCs w:val="20"/>
      <w:shd w:val="clear" w:color="auto" w:fill="FFFFFF"/>
    </w:rPr>
  </w:style>
  <w:style w:type="character" w:customStyle="1" w:styleId="200">
    <w:name w:val="Основной текст (20)_"/>
    <w:basedOn w:val="a0"/>
    <w:link w:val="201"/>
    <w:uiPriority w:val="99"/>
    <w:locked/>
    <w:rsid w:val="003C56F6"/>
    <w:rPr>
      <w:rFonts w:ascii="Times New Roman" w:hAnsi="Times New Roman" w:cs="Times New Roman"/>
      <w:i/>
      <w:iCs/>
      <w:sz w:val="20"/>
      <w:szCs w:val="20"/>
      <w:shd w:val="clear" w:color="auto" w:fill="FFFFFF"/>
    </w:rPr>
  </w:style>
  <w:style w:type="character" w:customStyle="1" w:styleId="73">
    <w:name w:val="Основной текст (7) + Полужирный"/>
    <w:aliases w:val="Не курсив6,Интервал 2 pt6"/>
    <w:basedOn w:val="a0"/>
    <w:uiPriority w:val="99"/>
    <w:rsid w:val="003C56F6"/>
    <w:rPr>
      <w:rFonts w:ascii="Times New Roman" w:hAnsi="Times New Roman" w:cs="Times New Roman"/>
      <w:b/>
      <w:bCs/>
      <w:i/>
      <w:iCs/>
      <w:spacing w:val="50"/>
      <w:sz w:val="20"/>
      <w:szCs w:val="20"/>
      <w:shd w:val="clear" w:color="auto" w:fill="FFFFFF"/>
    </w:rPr>
  </w:style>
  <w:style w:type="paragraph" w:customStyle="1" w:styleId="201">
    <w:name w:val="Основной текст (20)1"/>
    <w:basedOn w:val="a"/>
    <w:link w:val="200"/>
    <w:uiPriority w:val="99"/>
    <w:rsid w:val="003C56F6"/>
    <w:pPr>
      <w:shd w:val="clear" w:color="auto" w:fill="FFFFFF"/>
      <w:spacing w:after="0" w:line="240" w:lineRule="atLeast"/>
    </w:pPr>
    <w:rPr>
      <w:rFonts w:ascii="Times New Roman" w:hAnsi="Times New Roman" w:cs="Times New Roman"/>
      <w:i/>
      <w:iCs/>
      <w:sz w:val="20"/>
      <w:szCs w:val="20"/>
    </w:rPr>
  </w:style>
  <w:style w:type="paragraph" w:customStyle="1" w:styleId="61">
    <w:name w:val="Абзац списка6"/>
    <w:basedOn w:val="a"/>
    <w:rsid w:val="003C56F6"/>
    <w:pPr>
      <w:ind w:left="720"/>
      <w:contextualSpacing/>
    </w:pPr>
    <w:rPr>
      <w:rFonts w:ascii="Calibri" w:eastAsia="Times New Roman" w:hAnsi="Calibri" w:cs="Times New Roman"/>
      <w:lang w:eastAsia="en-US"/>
    </w:rPr>
  </w:style>
  <w:style w:type="paragraph" w:customStyle="1" w:styleId="TableParagraph">
    <w:name w:val="Table Paragraph"/>
    <w:basedOn w:val="a"/>
    <w:uiPriority w:val="1"/>
    <w:qFormat/>
    <w:rsid w:val="003C56F6"/>
    <w:pPr>
      <w:widowControl w:val="0"/>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loud.mail.ru/public/JmDC/cJxREq2J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2020-04-03T04:14:00Z</dcterms:created>
  <dcterms:modified xsi:type="dcterms:W3CDTF">2020-05-05T04:06:00Z</dcterms:modified>
</cp:coreProperties>
</file>