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61" w:rsidRPr="007251BD" w:rsidRDefault="00B34461" w:rsidP="00B34461">
      <w:pPr>
        <w:jc w:val="center"/>
        <w:rPr>
          <w:rFonts w:ascii="Times New Roman" w:hAnsi="Times New Roman" w:cs="Times New Roman"/>
          <w:b/>
          <w:sz w:val="28"/>
          <w:lang w:val="kk-KZ"/>
        </w:rPr>
      </w:pPr>
    </w:p>
    <w:p w:rsidR="00BD4D3B" w:rsidRPr="007251BD" w:rsidRDefault="00B34461" w:rsidP="00B34461">
      <w:pPr>
        <w:jc w:val="center"/>
        <w:rPr>
          <w:rFonts w:ascii="Times New Roman" w:hAnsi="Times New Roman" w:cs="Times New Roman"/>
          <w:b/>
          <w:sz w:val="28"/>
          <w:lang w:val="kk-KZ"/>
        </w:rPr>
      </w:pPr>
      <w:r w:rsidRPr="007251BD">
        <w:rPr>
          <w:rFonts w:ascii="Times New Roman" w:hAnsi="Times New Roman" w:cs="Times New Roman"/>
          <w:b/>
          <w:sz w:val="28"/>
          <w:lang w:val="kk-KZ"/>
        </w:rPr>
        <w:t>«Дулат Бабатайұлы атындағы жалпы білім беретін орта мектеп» КММ</w:t>
      </w:r>
    </w:p>
    <w:p w:rsidR="00B34461" w:rsidRPr="007251BD" w:rsidRDefault="00B34461" w:rsidP="0026463E">
      <w:pPr>
        <w:rPr>
          <w:rFonts w:ascii="Times New Roman" w:hAnsi="Times New Roman" w:cs="Times New Roman"/>
          <w:lang w:val="kk-KZ"/>
        </w:rPr>
      </w:pPr>
    </w:p>
    <w:p w:rsidR="00B34461" w:rsidRPr="007251BD" w:rsidRDefault="00B34461" w:rsidP="0026463E">
      <w:pPr>
        <w:rPr>
          <w:rFonts w:ascii="Times New Roman" w:hAnsi="Times New Roman" w:cs="Times New Roman"/>
          <w:lang w:val="kk-KZ"/>
        </w:rPr>
      </w:pPr>
    </w:p>
    <w:p w:rsidR="00B34461" w:rsidRPr="007251BD" w:rsidRDefault="00B34461" w:rsidP="0026463E">
      <w:pPr>
        <w:rPr>
          <w:rFonts w:ascii="Times New Roman" w:hAnsi="Times New Roman" w:cs="Times New Roman"/>
          <w:lang w:val="kk-KZ"/>
        </w:rPr>
      </w:pPr>
    </w:p>
    <w:p w:rsidR="00B34461" w:rsidRPr="007251BD" w:rsidRDefault="00B34461" w:rsidP="0026463E">
      <w:pPr>
        <w:rPr>
          <w:rFonts w:ascii="Times New Roman" w:hAnsi="Times New Roman" w:cs="Times New Roman"/>
          <w:lang w:val="kk-KZ"/>
        </w:rPr>
      </w:pPr>
    </w:p>
    <w:p w:rsidR="00B34461" w:rsidRPr="007251BD" w:rsidRDefault="00B34461" w:rsidP="0026463E">
      <w:pPr>
        <w:rPr>
          <w:rFonts w:ascii="Times New Roman" w:hAnsi="Times New Roman" w:cs="Times New Roman"/>
          <w:lang w:val="kk-KZ"/>
        </w:rPr>
      </w:pPr>
    </w:p>
    <w:p w:rsidR="00B34461" w:rsidRPr="007251BD" w:rsidRDefault="00B34461" w:rsidP="0026463E">
      <w:pPr>
        <w:rPr>
          <w:rFonts w:ascii="Times New Roman" w:hAnsi="Times New Roman" w:cs="Times New Roman"/>
          <w:lang w:val="kk-KZ"/>
        </w:rPr>
      </w:pPr>
    </w:p>
    <w:p w:rsidR="008324BA" w:rsidRDefault="008324BA" w:rsidP="008324BA">
      <w:pPr>
        <w:rPr>
          <w:rFonts w:ascii="Times New Roman" w:hAnsi="Times New Roman" w:cs="Times New Roman"/>
          <w:b/>
          <w:i/>
          <w:sz w:val="48"/>
          <w:lang w:val="kk-KZ"/>
        </w:rPr>
      </w:pPr>
      <w:r>
        <w:rPr>
          <w:rFonts w:ascii="Times New Roman" w:hAnsi="Times New Roman" w:cs="Times New Roman"/>
          <w:b/>
          <w:i/>
          <w:sz w:val="48"/>
          <w:lang w:val="kk-KZ"/>
        </w:rPr>
        <w:t xml:space="preserve">       </w:t>
      </w:r>
      <w:r w:rsidR="00B34461" w:rsidRPr="007251BD">
        <w:rPr>
          <w:rFonts w:ascii="Times New Roman" w:hAnsi="Times New Roman" w:cs="Times New Roman"/>
          <w:b/>
          <w:i/>
          <w:sz w:val="48"/>
          <w:lang w:val="kk-KZ"/>
        </w:rPr>
        <w:t>АШЫҚ САБАҚ:</w:t>
      </w:r>
    </w:p>
    <w:p w:rsidR="00B34461" w:rsidRPr="007251BD" w:rsidRDefault="00B34461" w:rsidP="00B34461">
      <w:pPr>
        <w:jc w:val="center"/>
        <w:rPr>
          <w:rFonts w:ascii="Times New Roman" w:hAnsi="Times New Roman" w:cs="Times New Roman"/>
          <w:b/>
          <w:i/>
          <w:sz w:val="48"/>
          <w:lang w:val="kk-KZ"/>
        </w:rPr>
      </w:pPr>
      <w:r w:rsidRPr="007251BD">
        <w:rPr>
          <w:rFonts w:ascii="Times New Roman" w:hAnsi="Times New Roman" w:cs="Times New Roman"/>
          <w:b/>
          <w:i/>
          <w:sz w:val="48"/>
          <w:lang w:val="kk-KZ"/>
        </w:rPr>
        <w:t>«Тікбұрышты үшбұрыштарды шешуге» есептер шығару</w:t>
      </w:r>
    </w:p>
    <w:p w:rsidR="00B34461" w:rsidRPr="007251BD" w:rsidRDefault="00B34461" w:rsidP="00B34461">
      <w:pPr>
        <w:jc w:val="center"/>
        <w:rPr>
          <w:rFonts w:ascii="Times New Roman" w:hAnsi="Times New Roman" w:cs="Times New Roman"/>
          <w:b/>
          <w:i/>
          <w:sz w:val="40"/>
          <w:lang w:val="kk-KZ"/>
        </w:rPr>
      </w:pPr>
      <w:r w:rsidRPr="008324BA">
        <w:rPr>
          <w:rFonts w:ascii="Times New Roman" w:hAnsi="Times New Roman" w:cs="Times New Roman"/>
          <w:b/>
          <w:i/>
          <w:sz w:val="40"/>
          <w:lang w:val="kk-KZ"/>
        </w:rPr>
        <w:t xml:space="preserve">8 </w:t>
      </w:r>
      <w:r w:rsidRPr="007251BD">
        <w:rPr>
          <w:rFonts w:ascii="Times New Roman" w:hAnsi="Times New Roman" w:cs="Times New Roman"/>
          <w:b/>
          <w:i/>
          <w:sz w:val="40"/>
          <w:lang w:val="kk-KZ"/>
        </w:rPr>
        <w:t>«А» сынып</w:t>
      </w:r>
    </w:p>
    <w:p w:rsidR="00B34461" w:rsidRPr="007251BD" w:rsidRDefault="00B34461" w:rsidP="00B34461">
      <w:pPr>
        <w:jc w:val="center"/>
        <w:rPr>
          <w:rFonts w:ascii="Times New Roman" w:hAnsi="Times New Roman" w:cs="Times New Roman"/>
          <w:b/>
          <w:i/>
          <w:sz w:val="48"/>
          <w:lang w:val="kk-KZ"/>
        </w:rPr>
      </w:pPr>
    </w:p>
    <w:p w:rsidR="00B34461" w:rsidRPr="007251BD" w:rsidRDefault="00B34461" w:rsidP="00B34461">
      <w:pPr>
        <w:jc w:val="center"/>
        <w:rPr>
          <w:rFonts w:ascii="Times New Roman" w:hAnsi="Times New Roman" w:cs="Times New Roman"/>
          <w:b/>
          <w:i/>
          <w:sz w:val="48"/>
          <w:lang w:val="kk-KZ"/>
        </w:rPr>
      </w:pPr>
    </w:p>
    <w:p w:rsidR="00B34461" w:rsidRPr="007251BD" w:rsidRDefault="00B34461" w:rsidP="00B34461">
      <w:pPr>
        <w:jc w:val="center"/>
        <w:rPr>
          <w:rFonts w:ascii="Times New Roman" w:hAnsi="Times New Roman" w:cs="Times New Roman"/>
          <w:b/>
          <w:i/>
          <w:sz w:val="48"/>
          <w:lang w:val="kk-KZ"/>
        </w:rPr>
      </w:pPr>
    </w:p>
    <w:p w:rsidR="00B34461" w:rsidRPr="007251BD" w:rsidRDefault="00B34461" w:rsidP="00B34461">
      <w:pPr>
        <w:jc w:val="center"/>
        <w:rPr>
          <w:rFonts w:ascii="Times New Roman" w:hAnsi="Times New Roman" w:cs="Times New Roman"/>
          <w:b/>
          <w:i/>
          <w:sz w:val="48"/>
          <w:lang w:val="kk-KZ"/>
        </w:rPr>
      </w:pPr>
    </w:p>
    <w:p w:rsidR="00B34461" w:rsidRPr="007251BD" w:rsidRDefault="00B34461" w:rsidP="00B34461">
      <w:pPr>
        <w:jc w:val="right"/>
        <w:rPr>
          <w:rFonts w:ascii="Times New Roman" w:hAnsi="Times New Roman" w:cs="Times New Roman"/>
          <w:b/>
          <w:i/>
          <w:sz w:val="28"/>
          <w:lang w:val="kk-KZ"/>
        </w:rPr>
      </w:pPr>
      <w:r w:rsidRPr="007251BD">
        <w:rPr>
          <w:rFonts w:ascii="Times New Roman" w:hAnsi="Times New Roman" w:cs="Times New Roman"/>
          <w:b/>
          <w:i/>
          <w:sz w:val="28"/>
          <w:lang w:val="kk-KZ"/>
        </w:rPr>
        <w:t>Пән мұғалімі: Омирзакова Д.Д.</w:t>
      </w:r>
    </w:p>
    <w:p w:rsidR="00B34461" w:rsidRPr="007251BD" w:rsidRDefault="00B34461" w:rsidP="0026463E">
      <w:pPr>
        <w:rPr>
          <w:rFonts w:ascii="Times New Roman" w:hAnsi="Times New Roman" w:cs="Times New Roman"/>
          <w:lang w:val="kk-KZ"/>
        </w:rPr>
      </w:pPr>
    </w:p>
    <w:p w:rsidR="00B34461" w:rsidRPr="007251BD" w:rsidRDefault="00B34461" w:rsidP="0026463E">
      <w:pPr>
        <w:rPr>
          <w:rFonts w:ascii="Times New Roman" w:hAnsi="Times New Roman" w:cs="Times New Roman"/>
          <w:lang w:val="kk-KZ"/>
        </w:rPr>
      </w:pPr>
    </w:p>
    <w:p w:rsidR="00B34461" w:rsidRPr="007251BD" w:rsidRDefault="00B34461" w:rsidP="0026463E">
      <w:pPr>
        <w:rPr>
          <w:rFonts w:ascii="Times New Roman" w:hAnsi="Times New Roman" w:cs="Times New Roman"/>
          <w:lang w:val="kk-KZ"/>
        </w:rPr>
      </w:pPr>
    </w:p>
    <w:p w:rsidR="007251BD" w:rsidRPr="007251BD" w:rsidRDefault="007251BD" w:rsidP="0026463E">
      <w:pPr>
        <w:rPr>
          <w:rFonts w:ascii="Times New Roman" w:hAnsi="Times New Roman" w:cs="Times New Roman"/>
          <w:lang w:val="kk-KZ"/>
        </w:rPr>
      </w:pPr>
    </w:p>
    <w:p w:rsidR="007251BD" w:rsidRPr="007251BD" w:rsidRDefault="007251BD" w:rsidP="0026463E">
      <w:pPr>
        <w:rPr>
          <w:rFonts w:ascii="Times New Roman" w:hAnsi="Times New Roman" w:cs="Times New Roman"/>
          <w:lang w:val="kk-KZ"/>
        </w:rPr>
      </w:pPr>
    </w:p>
    <w:p w:rsidR="007251BD" w:rsidRPr="007251BD" w:rsidRDefault="007251BD" w:rsidP="0026463E">
      <w:pPr>
        <w:rPr>
          <w:rFonts w:ascii="Times New Roman" w:hAnsi="Times New Roman" w:cs="Times New Roman"/>
          <w:lang w:val="kk-KZ"/>
        </w:rPr>
      </w:pPr>
    </w:p>
    <w:p w:rsidR="007251BD" w:rsidRPr="007251BD" w:rsidRDefault="007251BD" w:rsidP="0026463E">
      <w:pPr>
        <w:rPr>
          <w:rFonts w:ascii="Times New Roman" w:hAnsi="Times New Roman" w:cs="Times New Roman"/>
          <w:lang w:val="kk-KZ"/>
        </w:rPr>
      </w:pPr>
    </w:p>
    <w:p w:rsidR="007251BD" w:rsidRPr="007251BD" w:rsidRDefault="007251BD" w:rsidP="0026463E">
      <w:pPr>
        <w:rPr>
          <w:rFonts w:ascii="Times New Roman" w:hAnsi="Times New Roman" w:cs="Times New Roman"/>
          <w:lang w:val="kk-KZ"/>
        </w:rPr>
      </w:pPr>
    </w:p>
    <w:p w:rsidR="007251BD" w:rsidRPr="007251BD" w:rsidRDefault="007251BD" w:rsidP="007251BD">
      <w:pPr>
        <w:tabs>
          <w:tab w:val="left" w:pos="4671"/>
        </w:tabs>
        <w:rPr>
          <w:rFonts w:ascii="Times New Roman" w:hAnsi="Times New Roman" w:cs="Times New Roman"/>
          <w:lang w:val="kk-KZ"/>
        </w:rPr>
      </w:pPr>
      <w:bookmarkStart w:id="0" w:name="_GoBack"/>
      <w:bookmarkEnd w:id="0"/>
      <w:r w:rsidRPr="007251BD">
        <w:rPr>
          <w:rFonts w:ascii="Times New Roman" w:hAnsi="Times New Roman" w:cs="Times New Roman"/>
          <w:lang w:val="kk-KZ"/>
        </w:rPr>
        <w:tab/>
      </w:r>
    </w:p>
    <w:p w:rsidR="007251BD" w:rsidRDefault="007251BD" w:rsidP="007251BD">
      <w:pPr>
        <w:jc w:val="center"/>
        <w:rPr>
          <w:rFonts w:ascii="Times New Roman" w:hAnsi="Times New Roman" w:cs="Times New Roman"/>
          <w:b/>
          <w:i/>
          <w:sz w:val="28"/>
          <w:lang w:val="kk-KZ"/>
        </w:rPr>
      </w:pPr>
      <w:r w:rsidRPr="007251BD">
        <w:rPr>
          <w:rFonts w:ascii="Times New Roman" w:hAnsi="Times New Roman" w:cs="Times New Roman"/>
          <w:b/>
          <w:i/>
          <w:sz w:val="28"/>
        </w:rPr>
        <w:t xml:space="preserve">2019-2020 </w:t>
      </w:r>
      <w:r w:rsidRPr="007251BD">
        <w:rPr>
          <w:rFonts w:ascii="Times New Roman" w:hAnsi="Times New Roman" w:cs="Times New Roman"/>
          <w:b/>
          <w:i/>
          <w:sz w:val="28"/>
          <w:lang w:val="kk-KZ"/>
        </w:rPr>
        <w:t>оқу жылы</w:t>
      </w:r>
    </w:p>
    <w:p w:rsidR="007251BD" w:rsidRPr="007251BD" w:rsidRDefault="007251BD" w:rsidP="007251BD">
      <w:pPr>
        <w:jc w:val="center"/>
        <w:rPr>
          <w:rFonts w:ascii="Times New Roman" w:hAnsi="Times New Roman" w:cs="Times New Roman"/>
          <w:b/>
          <w:i/>
          <w:sz w:val="28"/>
          <w:lang w:val="kk-KZ"/>
        </w:rPr>
      </w:pPr>
    </w:p>
    <w:tbl>
      <w:tblPr>
        <w:tblStyle w:val="a3"/>
        <w:tblW w:w="10916" w:type="dxa"/>
        <w:jc w:val="center"/>
        <w:tblInd w:w="-885" w:type="dxa"/>
        <w:tblLook w:val="04A0" w:firstRow="1" w:lastRow="0" w:firstColumn="1" w:lastColumn="0" w:noHBand="0" w:noVBand="1"/>
      </w:tblPr>
      <w:tblGrid>
        <w:gridCol w:w="2269"/>
        <w:gridCol w:w="142"/>
        <w:gridCol w:w="696"/>
        <w:gridCol w:w="4375"/>
        <w:gridCol w:w="1449"/>
        <w:gridCol w:w="1985"/>
      </w:tblGrid>
      <w:tr w:rsidR="00B34461" w:rsidRPr="00277E76" w:rsidTr="003C0DC6">
        <w:trPr>
          <w:trHeight w:val="242"/>
          <w:jc w:val="center"/>
        </w:trPr>
        <w:tc>
          <w:tcPr>
            <w:tcW w:w="2411" w:type="dxa"/>
            <w:gridSpan w:val="2"/>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b/>
                <w:sz w:val="24"/>
                <w:szCs w:val="24"/>
                <w:lang w:val="kk-KZ"/>
              </w:rPr>
              <w:t xml:space="preserve">Сaбaқ: </w:t>
            </w:r>
            <w:r w:rsidRPr="007E2E8A">
              <w:rPr>
                <w:rFonts w:ascii="Times New Roman" w:hAnsi="Times New Roman" w:cs="Times New Roman"/>
                <w:sz w:val="24"/>
                <w:szCs w:val="24"/>
                <w:lang w:val="kk-KZ"/>
              </w:rPr>
              <w:t>геометрия</w:t>
            </w:r>
          </w:p>
        </w:tc>
        <w:tc>
          <w:tcPr>
            <w:tcW w:w="8505" w:type="dxa"/>
            <w:gridSpan w:val="4"/>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b/>
                <w:sz w:val="24"/>
                <w:szCs w:val="24"/>
                <w:lang w:val="kk-KZ"/>
              </w:rPr>
              <w:t>Мeктeп:</w:t>
            </w:r>
            <w:r w:rsidRPr="00277E76">
              <w:rPr>
                <w:rFonts w:ascii="Times New Roman" w:hAnsi="Times New Roman" w:cs="Times New Roman"/>
                <w:sz w:val="24"/>
                <w:szCs w:val="24"/>
                <w:lang w:val="kk-KZ"/>
              </w:rPr>
              <w:t xml:space="preserve"> </w:t>
            </w:r>
          </w:p>
        </w:tc>
      </w:tr>
      <w:tr w:rsidR="00B34461" w:rsidRPr="00277E76" w:rsidTr="003C0DC6">
        <w:trPr>
          <w:jc w:val="center"/>
        </w:trPr>
        <w:tc>
          <w:tcPr>
            <w:tcW w:w="2411" w:type="dxa"/>
            <w:gridSpan w:val="2"/>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rPr>
            </w:pPr>
            <w:r w:rsidRPr="00277E76">
              <w:rPr>
                <w:rFonts w:ascii="Times New Roman" w:hAnsi="Times New Roman" w:cs="Times New Roman"/>
                <w:b/>
                <w:sz w:val="24"/>
                <w:szCs w:val="24"/>
                <w:lang w:val="kk-KZ"/>
              </w:rPr>
              <w:t xml:space="preserve">Күнi: </w:t>
            </w:r>
          </w:p>
        </w:tc>
        <w:tc>
          <w:tcPr>
            <w:tcW w:w="8505" w:type="dxa"/>
            <w:gridSpan w:val="4"/>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rPr>
            </w:pPr>
            <w:r w:rsidRPr="00277E76">
              <w:rPr>
                <w:rFonts w:ascii="Times New Roman" w:hAnsi="Times New Roman" w:cs="Times New Roman"/>
                <w:b/>
                <w:sz w:val="24"/>
                <w:szCs w:val="24"/>
                <w:lang w:val="kk-KZ"/>
              </w:rPr>
              <w:t>Мұғaлiмнiң eсiмi:</w:t>
            </w:r>
            <w:r w:rsidRPr="00277E76">
              <w:rPr>
                <w:rFonts w:ascii="Times New Roman" w:hAnsi="Times New Roman" w:cs="Times New Roman"/>
                <w:sz w:val="24"/>
                <w:szCs w:val="24"/>
                <w:lang w:val="kk-KZ"/>
              </w:rPr>
              <w:t xml:space="preserve"> </w:t>
            </w:r>
          </w:p>
        </w:tc>
      </w:tr>
      <w:tr w:rsidR="00B34461" w:rsidRPr="00277E76" w:rsidTr="003C0DC6">
        <w:trPr>
          <w:trHeight w:val="300"/>
          <w:jc w:val="center"/>
        </w:trPr>
        <w:tc>
          <w:tcPr>
            <w:tcW w:w="2411" w:type="dxa"/>
            <w:gridSpan w:val="2"/>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vertAlign w:val="superscript"/>
                <w:lang w:val="kk-KZ"/>
              </w:rPr>
            </w:pPr>
            <w:r w:rsidRPr="00277E76">
              <w:rPr>
                <w:rFonts w:ascii="Times New Roman" w:hAnsi="Times New Roman" w:cs="Times New Roman"/>
                <w:b/>
                <w:sz w:val="24"/>
                <w:szCs w:val="24"/>
                <w:lang w:val="kk-KZ"/>
              </w:rPr>
              <w:t>Сынып:</w:t>
            </w:r>
            <w:r w:rsidRPr="00277E76">
              <w:rPr>
                <w:rFonts w:ascii="Times New Roman" w:hAnsi="Times New Roman" w:cs="Times New Roman"/>
                <w:sz w:val="24"/>
                <w:szCs w:val="24"/>
                <w:lang w:val="kk-KZ"/>
              </w:rPr>
              <w:t xml:space="preserve"> 8</w:t>
            </w:r>
          </w:p>
        </w:tc>
        <w:tc>
          <w:tcPr>
            <w:tcW w:w="8505" w:type="dxa"/>
            <w:gridSpan w:val="4"/>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b/>
                <w:sz w:val="24"/>
                <w:szCs w:val="24"/>
                <w:lang w:val="kk-KZ"/>
              </w:rPr>
              <w:t>Қaтысқaндaр сaны:</w:t>
            </w:r>
            <w:r w:rsidRPr="00277E76">
              <w:rPr>
                <w:rFonts w:ascii="Times New Roman" w:hAnsi="Times New Roman" w:cs="Times New Roman"/>
                <w:sz w:val="24"/>
                <w:szCs w:val="24"/>
                <w:lang w:val="kk-KZ"/>
              </w:rPr>
              <w:t xml:space="preserve"> </w:t>
            </w:r>
            <w:r w:rsidRPr="00277E76">
              <w:rPr>
                <w:rFonts w:ascii="Times New Roman" w:hAnsi="Times New Roman" w:cs="Times New Roman"/>
                <w:sz w:val="24"/>
                <w:szCs w:val="24"/>
                <w:lang w:val="en-US"/>
              </w:rPr>
              <w:t xml:space="preserve"> </w:t>
            </w:r>
          </w:p>
        </w:tc>
      </w:tr>
      <w:tr w:rsidR="00B34461" w:rsidRPr="00277E76" w:rsidTr="003C0DC6">
        <w:trPr>
          <w:trHeight w:val="115"/>
          <w:jc w:val="center"/>
        </w:trPr>
        <w:tc>
          <w:tcPr>
            <w:tcW w:w="2411" w:type="dxa"/>
            <w:gridSpan w:val="2"/>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Сабақтың тақырыбы</w:t>
            </w:r>
          </w:p>
        </w:tc>
        <w:tc>
          <w:tcPr>
            <w:tcW w:w="8505" w:type="dxa"/>
            <w:gridSpan w:val="4"/>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Тікбұрышты үшбұрыштарды шешу</w:t>
            </w:r>
          </w:p>
        </w:tc>
      </w:tr>
      <w:tr w:rsidR="00B34461" w:rsidRPr="00377BCB" w:rsidTr="003C0DC6">
        <w:trPr>
          <w:trHeight w:val="586"/>
          <w:jc w:val="center"/>
        </w:trPr>
        <w:tc>
          <w:tcPr>
            <w:tcW w:w="2411" w:type="dxa"/>
            <w:gridSpan w:val="2"/>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Оқу бағдарламасына сәйкес оқу мақсаты</w:t>
            </w:r>
          </w:p>
        </w:tc>
        <w:tc>
          <w:tcPr>
            <w:tcW w:w="8505" w:type="dxa"/>
            <w:gridSpan w:val="4"/>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shd w:val="clear" w:color="auto" w:fill="FFFFFF"/>
              <w:tabs>
                <w:tab w:val="left" w:pos="2268"/>
              </w:tabs>
              <w:contextualSpacing/>
              <w:rPr>
                <w:rFonts w:ascii="Times New Roman" w:hAnsi="Times New Roman" w:cs="Times New Roman"/>
                <w:sz w:val="24"/>
                <w:szCs w:val="24"/>
                <w:lang w:val="kk-KZ"/>
              </w:rPr>
            </w:pPr>
            <w:r w:rsidRPr="00277E76">
              <w:rPr>
                <w:rFonts w:ascii="Times New Roman" w:hAnsi="Times New Roman" w:cs="Times New Roman"/>
                <w:sz w:val="24"/>
                <w:szCs w:val="24"/>
                <w:lang w:val="kk-KZ"/>
              </w:rPr>
              <w:t>8.3.2.3</w:t>
            </w:r>
            <w:r>
              <w:rPr>
                <w:rFonts w:ascii="Times New Roman" w:hAnsi="Times New Roman" w:cs="Times New Roman"/>
                <w:sz w:val="24"/>
                <w:szCs w:val="24"/>
                <w:lang w:val="kk-KZ"/>
              </w:rPr>
              <w:t xml:space="preserve"> </w:t>
            </w:r>
            <w:r w:rsidRPr="00277E76">
              <w:rPr>
                <w:rFonts w:ascii="Times New Roman" w:hAnsi="Times New Roman" w:cs="Times New Roman"/>
                <w:sz w:val="24"/>
                <w:szCs w:val="24"/>
                <w:lang w:val="kk-KZ"/>
              </w:rPr>
              <w:t xml:space="preserve">Тік бұрышты ұшбырыштарды шешуді </w:t>
            </w:r>
            <w:r w:rsidRPr="00277E76">
              <w:rPr>
                <w:rFonts w:ascii="Times New Roman" w:hAnsi="Times New Roman" w:cs="Times New Roman"/>
                <w:color w:val="000000"/>
                <w:sz w:val="24"/>
                <w:szCs w:val="24"/>
                <w:lang w:val="kk-KZ" w:eastAsia="en-GB"/>
              </w:rPr>
              <w:t>танып білу;</w:t>
            </w:r>
          </w:p>
          <w:p w:rsidR="00B34461" w:rsidRPr="00277E76" w:rsidRDefault="00B34461" w:rsidP="003C0DC6">
            <w:pPr>
              <w:shd w:val="clear" w:color="auto" w:fill="FFFFFF"/>
              <w:tabs>
                <w:tab w:val="left" w:pos="2268"/>
              </w:tabs>
              <w:rPr>
                <w:rFonts w:ascii="Times New Roman" w:hAnsi="Times New Roman" w:cs="Times New Roman"/>
                <w:sz w:val="24"/>
                <w:szCs w:val="24"/>
                <w:lang w:val="kk-KZ"/>
              </w:rPr>
            </w:pPr>
            <w:r w:rsidRPr="00277E76">
              <w:rPr>
                <w:rFonts w:ascii="Times New Roman" w:hAnsi="Times New Roman" w:cs="Times New Roman"/>
                <w:sz w:val="24"/>
                <w:szCs w:val="24"/>
                <w:lang w:val="kk-KZ"/>
              </w:rPr>
              <w:t>8.3.2.4</w:t>
            </w:r>
            <w:r>
              <w:rPr>
                <w:rFonts w:ascii="Times New Roman" w:hAnsi="Times New Roman" w:cs="Times New Roman"/>
                <w:sz w:val="24"/>
                <w:szCs w:val="24"/>
                <w:lang w:val="kk-KZ"/>
              </w:rPr>
              <w:t xml:space="preserve"> </w:t>
            </w:r>
            <w:r w:rsidRPr="00277E76">
              <w:rPr>
                <w:rFonts w:ascii="Times New Roman" w:hAnsi="Times New Roman" w:cs="Times New Roman"/>
                <w:sz w:val="24"/>
                <w:szCs w:val="24"/>
                <w:lang w:val="kk-KZ"/>
              </w:rPr>
              <w:t>Тік бұрышты ұшбырыштарды</w:t>
            </w:r>
            <w:r w:rsidRPr="00277E76">
              <w:rPr>
                <w:rFonts w:ascii="Times New Roman" w:hAnsi="Times New Roman" w:cs="Times New Roman"/>
                <w:color w:val="000000"/>
                <w:sz w:val="24"/>
                <w:szCs w:val="24"/>
                <w:lang w:val="kk-KZ"/>
              </w:rPr>
              <w:t xml:space="preserve"> есептер шығаруда қолдану</w:t>
            </w:r>
          </w:p>
        </w:tc>
      </w:tr>
      <w:tr w:rsidR="00B34461" w:rsidRPr="00377BCB" w:rsidTr="003C0DC6">
        <w:trPr>
          <w:trHeight w:val="526"/>
          <w:jc w:val="center"/>
        </w:trPr>
        <w:tc>
          <w:tcPr>
            <w:tcW w:w="2411" w:type="dxa"/>
            <w:gridSpan w:val="2"/>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Сабақ мақсаты</w:t>
            </w:r>
          </w:p>
        </w:tc>
        <w:tc>
          <w:tcPr>
            <w:tcW w:w="8505" w:type="dxa"/>
            <w:gridSpan w:val="4"/>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Барлық оқушылар:</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Тікбұрышты үшбұрыштардың белгісіз қабырғаларын,</w:t>
            </w:r>
            <w:r>
              <w:rPr>
                <w:rFonts w:ascii="Times New Roman" w:hAnsi="Times New Roman" w:cs="Times New Roman"/>
                <w:sz w:val="24"/>
                <w:szCs w:val="24"/>
                <w:lang w:val="kk-KZ"/>
              </w:rPr>
              <w:t xml:space="preserve"> </w:t>
            </w:r>
            <w:r w:rsidRPr="00277E76">
              <w:rPr>
                <w:rFonts w:ascii="Times New Roman" w:hAnsi="Times New Roman" w:cs="Times New Roman"/>
                <w:sz w:val="24"/>
                <w:szCs w:val="24"/>
                <w:lang w:val="kk-KZ"/>
              </w:rPr>
              <w:t>бұрыштарын табуға есептер шығару арқылы оқушыны сыни тұрғыдан ойлауға үйренеді.</w:t>
            </w:r>
          </w:p>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Оқушылардың басым бөлігі:</w:t>
            </w:r>
          </w:p>
          <w:p w:rsidR="00B34461" w:rsidRPr="00277E76" w:rsidRDefault="00B34461" w:rsidP="003C0DC6">
            <w:pPr>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Тік бұрышты үшбұрыштың бұрыштарын, қабырғаларын есептеуге арналған формула, анықтама, теоремаларды есептеуде қолдана білу дағдысын қалыптастырады</w:t>
            </w:r>
          </w:p>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Кейбір оқушылар:</w:t>
            </w:r>
          </w:p>
          <w:p w:rsidR="00B34461" w:rsidRPr="00277E76" w:rsidRDefault="00B34461" w:rsidP="003C0DC6">
            <w:pPr>
              <w:rPr>
                <w:rFonts w:ascii="Times New Roman" w:hAnsi="Times New Roman" w:cs="Times New Roman"/>
                <w:sz w:val="24"/>
                <w:szCs w:val="24"/>
                <w:lang w:val="kk-KZ"/>
              </w:rPr>
            </w:pPr>
            <w:r w:rsidRPr="00277E76">
              <w:rPr>
                <w:rFonts w:ascii="Times New Roman" w:eastAsia="Calibri" w:hAnsi="Times New Roman" w:cs="Times New Roman"/>
                <w:sz w:val="24"/>
                <w:szCs w:val="24"/>
                <w:lang w:val="kk-KZ"/>
              </w:rPr>
              <w:t xml:space="preserve">Тиімді әдіс-тәсілдер арқылы оқушылардың ой-өрісін кеңейту, өздігінен жұмыс істеу, іздену, </w:t>
            </w:r>
            <w:r w:rsidRPr="00277E76">
              <w:rPr>
                <w:rFonts w:ascii="Times New Roman" w:hAnsi="Times New Roman" w:cs="Times New Roman"/>
                <w:sz w:val="24"/>
                <w:szCs w:val="24"/>
                <w:lang w:val="kk-KZ"/>
              </w:rPr>
              <w:t>шығармашылық қабілеттерін дамытады.</w:t>
            </w:r>
          </w:p>
        </w:tc>
      </w:tr>
      <w:tr w:rsidR="00B34461" w:rsidRPr="00377BCB" w:rsidTr="003C0DC6">
        <w:trPr>
          <w:trHeight w:val="1319"/>
          <w:jc w:val="center"/>
        </w:trPr>
        <w:tc>
          <w:tcPr>
            <w:tcW w:w="2411" w:type="dxa"/>
            <w:gridSpan w:val="2"/>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b/>
                <w:sz w:val="24"/>
                <w:szCs w:val="24"/>
                <w:lang w:val="kk-KZ"/>
              </w:rPr>
              <w:t>Жeтiстiктeрдiң критeрийі</w:t>
            </w:r>
          </w:p>
        </w:tc>
        <w:tc>
          <w:tcPr>
            <w:tcW w:w="8505" w:type="dxa"/>
            <w:gridSpan w:val="4"/>
            <w:tcBorders>
              <w:top w:val="single" w:sz="4" w:space="0" w:color="auto"/>
              <w:left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Бaрлық oқушылaр Пифагор теоремасын қолданып есептер шығара алады.</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color w:val="404040"/>
                <w:sz w:val="24"/>
                <w:szCs w:val="24"/>
                <w:lang w:val="kk-KZ"/>
              </w:rPr>
              <w:t>Тікбұрышты үшбұрыштардың элементтерін ажырата біледі</w:t>
            </w:r>
          </w:p>
          <w:p w:rsidR="00B34461" w:rsidRPr="00277E76" w:rsidRDefault="00B34461" w:rsidP="003C0DC6">
            <w:pPr>
              <w:rPr>
                <w:rFonts w:ascii="Times New Roman" w:hAnsi="Times New Roman" w:cs="Times New Roman"/>
                <w:sz w:val="24"/>
                <w:szCs w:val="24"/>
                <w:lang w:val="kk-KZ"/>
              </w:rPr>
            </w:pPr>
            <w:r>
              <w:rPr>
                <w:rFonts w:ascii="Times New Roman" w:hAnsi="Times New Roman" w:cs="Times New Roman"/>
                <w:sz w:val="24"/>
                <w:szCs w:val="24"/>
                <w:lang w:val="kk-KZ"/>
              </w:rPr>
              <w:t>Т</w:t>
            </w:r>
            <w:r w:rsidRPr="00277E76">
              <w:rPr>
                <w:rFonts w:ascii="Times New Roman" w:hAnsi="Times New Roman" w:cs="Times New Roman"/>
                <w:sz w:val="24"/>
                <w:szCs w:val="24"/>
                <w:lang w:val="kk-KZ"/>
              </w:rPr>
              <w:t>іктұрышты үшбұрыштың  сүйір бұрышының синусының,</w:t>
            </w:r>
            <w:r>
              <w:rPr>
                <w:rFonts w:ascii="Times New Roman" w:hAnsi="Times New Roman" w:cs="Times New Roman"/>
                <w:sz w:val="24"/>
                <w:szCs w:val="24"/>
                <w:lang w:val="kk-KZ"/>
              </w:rPr>
              <w:t xml:space="preserve"> </w:t>
            </w:r>
            <w:r w:rsidRPr="00277E76">
              <w:rPr>
                <w:rFonts w:ascii="Times New Roman" w:hAnsi="Times New Roman" w:cs="Times New Roman"/>
                <w:sz w:val="24"/>
                <w:szCs w:val="24"/>
                <w:lang w:val="kk-KZ"/>
              </w:rPr>
              <w:t>косинусының,</w:t>
            </w:r>
            <w:r>
              <w:rPr>
                <w:rFonts w:ascii="Times New Roman" w:hAnsi="Times New Roman" w:cs="Times New Roman"/>
                <w:sz w:val="24"/>
                <w:szCs w:val="24"/>
                <w:lang w:val="kk-KZ"/>
              </w:rPr>
              <w:t xml:space="preserve"> </w:t>
            </w:r>
            <w:r w:rsidRPr="00277E76">
              <w:rPr>
                <w:rFonts w:ascii="Times New Roman" w:hAnsi="Times New Roman" w:cs="Times New Roman"/>
                <w:sz w:val="24"/>
                <w:szCs w:val="24"/>
                <w:lang w:val="kk-KZ"/>
              </w:rPr>
              <w:t>тангенсінің,</w:t>
            </w:r>
            <w:r>
              <w:rPr>
                <w:rFonts w:ascii="Times New Roman" w:hAnsi="Times New Roman" w:cs="Times New Roman"/>
                <w:sz w:val="24"/>
                <w:szCs w:val="24"/>
                <w:lang w:val="kk-KZ"/>
              </w:rPr>
              <w:t xml:space="preserve"> </w:t>
            </w:r>
            <w:r w:rsidRPr="00277E76">
              <w:rPr>
                <w:rFonts w:ascii="Times New Roman" w:hAnsi="Times New Roman" w:cs="Times New Roman"/>
                <w:sz w:val="24"/>
                <w:szCs w:val="24"/>
                <w:lang w:val="kk-KZ"/>
              </w:rPr>
              <w:t>котангенсінің анықтамасын айта алады.</w:t>
            </w:r>
          </w:p>
          <w:p w:rsidR="00B34461" w:rsidRPr="00277E76" w:rsidRDefault="00B34461" w:rsidP="003C0DC6">
            <w:pPr>
              <w:rPr>
                <w:rFonts w:ascii="Times New Roman" w:hAnsi="Times New Roman" w:cs="Times New Roman"/>
                <w:sz w:val="24"/>
                <w:szCs w:val="24"/>
                <w:lang w:val="kk-KZ"/>
              </w:rPr>
            </w:pPr>
            <w:r>
              <w:rPr>
                <w:rFonts w:ascii="Times New Roman" w:hAnsi="Times New Roman" w:cs="Times New Roman"/>
                <w:sz w:val="24"/>
                <w:szCs w:val="24"/>
                <w:lang w:val="kk-KZ"/>
              </w:rPr>
              <w:t xml:space="preserve">Брадистің төрттаңбалы кестесін </w:t>
            </w:r>
            <w:r w:rsidRPr="00277E76">
              <w:rPr>
                <w:rFonts w:ascii="Times New Roman" w:hAnsi="Times New Roman" w:cs="Times New Roman"/>
                <w:sz w:val="24"/>
                <w:szCs w:val="24"/>
                <w:lang w:val="kk-KZ"/>
              </w:rPr>
              <w:t>қолдана алады,</w:t>
            </w:r>
            <w:r>
              <w:rPr>
                <w:rFonts w:ascii="Times New Roman" w:hAnsi="Times New Roman" w:cs="Times New Roman"/>
                <w:sz w:val="24"/>
                <w:szCs w:val="24"/>
                <w:lang w:val="kk-KZ"/>
              </w:rPr>
              <w:t xml:space="preserve"> </w:t>
            </w:r>
            <w:r w:rsidRPr="00277E76">
              <w:rPr>
                <w:rFonts w:ascii="Times New Roman" w:hAnsi="Times New Roman" w:cs="Times New Roman"/>
                <w:sz w:val="24"/>
                <w:szCs w:val="24"/>
                <w:lang w:val="kk-KZ"/>
              </w:rPr>
              <w:t>белгісіз бұрыштарды таба біледі.</w:t>
            </w:r>
          </w:p>
        </w:tc>
      </w:tr>
      <w:tr w:rsidR="00B34461" w:rsidRPr="00377BCB" w:rsidTr="003C0DC6">
        <w:trPr>
          <w:trHeight w:val="330"/>
          <w:jc w:val="center"/>
        </w:trPr>
        <w:tc>
          <w:tcPr>
            <w:tcW w:w="2411" w:type="dxa"/>
            <w:gridSpan w:val="2"/>
            <w:tcBorders>
              <w:top w:val="single" w:sz="4" w:space="0" w:color="auto"/>
              <w:left w:val="single" w:sz="4" w:space="0" w:color="auto"/>
              <w:bottom w:val="single" w:sz="4" w:space="0" w:color="auto"/>
              <w:right w:val="single" w:sz="4" w:space="0" w:color="auto"/>
            </w:tcBorders>
            <w:hideMark/>
          </w:tcPr>
          <w:p w:rsidR="00B34461" w:rsidRPr="00E37594" w:rsidRDefault="00B34461" w:rsidP="003C0DC6">
            <w:pPr>
              <w:rPr>
                <w:rFonts w:ascii="Times New Roman" w:eastAsia="Calibri" w:hAnsi="Times New Roman" w:cs="Times New Roman"/>
                <w:b/>
                <w:sz w:val="24"/>
                <w:szCs w:val="24"/>
                <w:lang w:val="kk-KZ"/>
              </w:rPr>
            </w:pPr>
            <w:r w:rsidRPr="00E37594">
              <w:rPr>
                <w:rFonts w:ascii="Times New Roman" w:eastAsia="Calibri" w:hAnsi="Times New Roman" w:cs="Times New Roman"/>
                <w:b/>
                <w:sz w:val="24"/>
                <w:szCs w:val="24"/>
                <w:lang w:val="kk-KZ"/>
              </w:rPr>
              <w:t>Құндылықтарды игерту:</w:t>
            </w:r>
          </w:p>
        </w:tc>
        <w:tc>
          <w:tcPr>
            <w:tcW w:w="8505" w:type="dxa"/>
            <w:gridSpan w:val="4"/>
            <w:tcBorders>
              <w:top w:val="single" w:sz="4" w:space="0" w:color="auto"/>
              <w:left w:val="single" w:sz="4" w:space="0" w:color="auto"/>
              <w:right w:val="single" w:sz="4" w:space="0" w:color="auto"/>
            </w:tcBorders>
            <w:hideMark/>
          </w:tcPr>
          <w:p w:rsidR="00B34461" w:rsidRPr="00E37594" w:rsidRDefault="00B34461" w:rsidP="003C0DC6">
            <w:pPr>
              <w:jc w:val="both"/>
              <w:rPr>
                <w:rFonts w:ascii="Times New Roman" w:eastAsia="Calibri" w:hAnsi="Times New Roman" w:cs="Times New Roman"/>
                <w:sz w:val="24"/>
                <w:szCs w:val="24"/>
                <w:lang w:val="kk-KZ"/>
              </w:rPr>
            </w:pPr>
            <w:r w:rsidRPr="00E37594">
              <w:rPr>
                <w:rFonts w:ascii="Times New Roman" w:hAnsi="Times New Roman" w:cs="Times New Roman"/>
                <w:sz w:val="24"/>
                <w:szCs w:val="24"/>
                <w:lang w:val="kk-KZ"/>
              </w:rPr>
              <w:t>Өзіне және өзгелерге құрмет мұғалім мен оқушылардың бір-бірімен амандасуында, сыпайы, ойын ашық білдіріп, тыңдауда, сабақты уақытында бастап, аяқтауда, тапсырмаларды нұсқалық бойынша толық орындауда, бір-бірінеқолдау көрсетуінде көрініс табады. Патриотизм мен азаматтық жауапкершілік уақытты пайдамен өткізу қажеттігін түсіну арқылы жүзеге асырылады. Өмір бойы оқу қағидасы ақпаратты өздігінен табу, сабақ мақсатын білуде, кері байланыс беруде, рефлексия жасауда, алған білімінің практикалық мәнін түсінуде көрініс табады. Ашықтық оқушыларға ақпаратты алуында бірдей мүмкіндіктер беруде, сабақ мақсатын бірге құрастыруда, бағалау мен кері байланыс беруде, бірнеше көзқарастың бар екенін түсінуде орын алады. Еңбексүйгіштік жұмыс орынын таза сақтауда, оқушылардың белсенді жұмысында, ал шығармашылық жаңа идеяларды ұсынуда көрініс табады.</w:t>
            </w:r>
          </w:p>
        </w:tc>
      </w:tr>
      <w:tr w:rsidR="00B34461" w:rsidRPr="007E285D" w:rsidTr="003C0DC6">
        <w:trPr>
          <w:trHeight w:val="270"/>
          <w:jc w:val="center"/>
        </w:trPr>
        <w:tc>
          <w:tcPr>
            <w:tcW w:w="2411" w:type="dxa"/>
            <w:gridSpan w:val="2"/>
            <w:vMerge w:val="restart"/>
            <w:tcBorders>
              <w:top w:val="single" w:sz="4" w:space="0" w:color="auto"/>
              <w:left w:val="single" w:sz="4" w:space="0" w:color="auto"/>
              <w:bottom w:val="single" w:sz="4" w:space="0" w:color="auto"/>
              <w:right w:val="single" w:sz="4" w:space="0" w:color="auto"/>
            </w:tcBorders>
            <w:hideMark/>
          </w:tcPr>
          <w:p w:rsidR="00B34461" w:rsidRPr="00853C83" w:rsidRDefault="00B34461" w:rsidP="003C0DC6">
            <w:pPr>
              <w:rPr>
                <w:rFonts w:ascii="Times New Roman" w:hAnsi="Times New Roman"/>
                <w:b/>
                <w:sz w:val="24"/>
                <w:szCs w:val="24"/>
                <w:lang w:eastAsia="en-GB"/>
              </w:rPr>
            </w:pPr>
            <w:proofErr w:type="spellStart"/>
            <w:r w:rsidRPr="00853C83">
              <w:rPr>
                <w:rFonts w:ascii="Times New Roman" w:hAnsi="Times New Roman"/>
                <w:b/>
                <w:sz w:val="24"/>
                <w:szCs w:val="24"/>
                <w:lang w:eastAsia="en-GB"/>
              </w:rPr>
              <w:t>Тілдікмақсаттар</w:t>
            </w:r>
            <w:proofErr w:type="spellEnd"/>
          </w:p>
        </w:tc>
        <w:tc>
          <w:tcPr>
            <w:tcW w:w="8505" w:type="dxa"/>
            <w:gridSpan w:val="4"/>
            <w:tcBorders>
              <w:top w:val="single" w:sz="4" w:space="0" w:color="auto"/>
              <w:left w:val="single" w:sz="4" w:space="0" w:color="auto"/>
              <w:right w:val="single" w:sz="4" w:space="0" w:color="auto"/>
            </w:tcBorders>
            <w:hideMark/>
          </w:tcPr>
          <w:p w:rsidR="00B34461" w:rsidRPr="00853C83" w:rsidRDefault="00B34461" w:rsidP="003C0DC6">
            <w:pPr>
              <w:tabs>
                <w:tab w:val="left" w:pos="284"/>
              </w:tabs>
              <w:contextualSpacing/>
              <w:rPr>
                <w:rFonts w:ascii="Times New Roman" w:hAnsi="Times New Roman"/>
                <w:sz w:val="24"/>
                <w:szCs w:val="24"/>
                <w:lang w:eastAsia="en-GB"/>
              </w:rPr>
            </w:pPr>
            <w:proofErr w:type="spellStart"/>
            <w:proofErr w:type="gramStart"/>
            <w:r w:rsidRPr="00853C83">
              <w:rPr>
                <w:rFonts w:ascii="Times New Roman" w:hAnsi="Times New Roman"/>
                <w:sz w:val="24"/>
                <w:szCs w:val="24"/>
                <w:lang w:eastAsia="en-GB"/>
              </w:rPr>
              <w:t>П</w:t>
            </w:r>
            <w:proofErr w:type="gramEnd"/>
            <w:r w:rsidRPr="00853C83">
              <w:rPr>
                <w:rFonts w:ascii="Times New Roman" w:hAnsi="Times New Roman"/>
                <w:sz w:val="24"/>
                <w:szCs w:val="24"/>
                <w:lang w:eastAsia="en-GB"/>
              </w:rPr>
              <w:t>әнге</w:t>
            </w:r>
            <w:proofErr w:type="spellEnd"/>
            <w:r w:rsidRPr="00853C83">
              <w:rPr>
                <w:rFonts w:ascii="Times New Roman" w:hAnsi="Times New Roman"/>
                <w:sz w:val="24"/>
                <w:szCs w:val="24"/>
                <w:lang w:eastAsia="en-GB"/>
              </w:rPr>
              <w:t xml:space="preserve"> </w:t>
            </w:r>
            <w:proofErr w:type="spellStart"/>
            <w:r w:rsidRPr="00853C83">
              <w:rPr>
                <w:rFonts w:ascii="Times New Roman" w:hAnsi="Times New Roman"/>
                <w:sz w:val="24"/>
                <w:szCs w:val="24"/>
                <w:lang w:eastAsia="en-GB"/>
              </w:rPr>
              <w:t>тән</w:t>
            </w:r>
            <w:proofErr w:type="spellEnd"/>
            <w:r w:rsidRPr="00853C83">
              <w:rPr>
                <w:rFonts w:ascii="Times New Roman" w:hAnsi="Times New Roman"/>
                <w:sz w:val="24"/>
                <w:szCs w:val="24"/>
                <w:lang w:eastAsia="en-GB"/>
              </w:rPr>
              <w:t xml:space="preserve"> лексика мен терминология:</w:t>
            </w:r>
          </w:p>
          <w:p w:rsidR="00B34461" w:rsidRPr="00B64F3E" w:rsidRDefault="00B34461" w:rsidP="003C0DC6">
            <w:pPr>
              <w:tabs>
                <w:tab w:val="left" w:pos="284"/>
              </w:tabs>
              <w:contextualSpacing/>
              <w:rPr>
                <w:rFonts w:ascii="Times New Roman" w:hAnsi="Times New Roman"/>
                <w:sz w:val="24"/>
                <w:szCs w:val="24"/>
                <w:lang w:val="kk-KZ" w:eastAsia="en-GB"/>
              </w:rPr>
            </w:pPr>
            <w:r w:rsidRPr="00B64F3E">
              <w:rPr>
                <w:rFonts w:ascii="Times New Roman" w:hAnsi="Times New Roman" w:cs="Times New Roman"/>
                <w:sz w:val="24"/>
                <w:szCs w:val="24"/>
                <w:lang w:val="kk-KZ"/>
              </w:rPr>
              <w:t>Тікбұрышты үшбұрыштарды шешу</w:t>
            </w:r>
            <w:r w:rsidRPr="00B64F3E">
              <w:rPr>
                <w:rFonts w:ascii="Times New Roman" w:hAnsi="Times New Roman"/>
                <w:sz w:val="24"/>
                <w:szCs w:val="24"/>
                <w:lang w:val="kk-KZ" w:eastAsia="en-GB"/>
              </w:rPr>
              <w:t xml:space="preserve"> </w:t>
            </w:r>
          </w:p>
          <w:p w:rsidR="00B34461" w:rsidRPr="00853C83" w:rsidRDefault="00B34461" w:rsidP="003C0DC6">
            <w:pPr>
              <w:tabs>
                <w:tab w:val="left" w:pos="284"/>
              </w:tabs>
              <w:contextualSpacing/>
              <w:rPr>
                <w:rFonts w:ascii="Times New Roman" w:hAnsi="Times New Roman"/>
                <w:sz w:val="24"/>
                <w:szCs w:val="24"/>
                <w:lang w:val="kk-KZ" w:eastAsia="en-GB"/>
              </w:rPr>
            </w:pPr>
            <w:r w:rsidRPr="00853C83">
              <w:rPr>
                <w:rFonts w:ascii="Times New Roman" w:hAnsi="Times New Roman"/>
                <w:sz w:val="24"/>
                <w:szCs w:val="24"/>
                <w:lang w:val="kk-KZ" w:eastAsia="en-GB"/>
              </w:rPr>
              <w:t>Диалог пен жазу үшін пайдалы сөздер мен тіркестер:</w:t>
            </w:r>
          </w:p>
        </w:tc>
      </w:tr>
      <w:tr w:rsidR="00B34461" w:rsidRPr="007E285D" w:rsidTr="003C0DC6">
        <w:trPr>
          <w:jc w:val="center"/>
        </w:trPr>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B34461" w:rsidRPr="00277E76" w:rsidRDefault="00B34461" w:rsidP="003C0DC6">
            <w:pPr>
              <w:rPr>
                <w:rFonts w:ascii="Times New Roman" w:hAnsi="Times New Roman" w:cs="Times New Roman"/>
                <w:sz w:val="24"/>
                <w:szCs w:val="24"/>
                <w:lang w:val="kk-KZ"/>
              </w:rPr>
            </w:pPr>
          </w:p>
        </w:tc>
        <w:tc>
          <w:tcPr>
            <w:tcW w:w="8505" w:type="dxa"/>
            <w:gridSpan w:val="4"/>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p>
        </w:tc>
      </w:tr>
      <w:tr w:rsidR="00B34461" w:rsidRPr="00277E76" w:rsidTr="003C0DC6">
        <w:trPr>
          <w:jc w:val="center"/>
        </w:trPr>
        <w:tc>
          <w:tcPr>
            <w:tcW w:w="2411" w:type="dxa"/>
            <w:gridSpan w:val="2"/>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Aлдыңғы oқу</w:t>
            </w:r>
          </w:p>
        </w:tc>
        <w:tc>
          <w:tcPr>
            <w:tcW w:w="8505" w:type="dxa"/>
            <w:gridSpan w:val="4"/>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Тікбұрышты үшбұрыштарды шешу</w:t>
            </w:r>
          </w:p>
        </w:tc>
      </w:tr>
      <w:tr w:rsidR="00B34461" w:rsidRPr="00277E76" w:rsidTr="003C0DC6">
        <w:trPr>
          <w:jc w:val="center"/>
        </w:trPr>
        <w:tc>
          <w:tcPr>
            <w:tcW w:w="10916" w:type="dxa"/>
            <w:gridSpan w:val="6"/>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jc w:val="center"/>
              <w:rPr>
                <w:rFonts w:ascii="Times New Roman" w:hAnsi="Times New Roman" w:cs="Times New Roman"/>
                <w:sz w:val="24"/>
                <w:szCs w:val="24"/>
                <w:lang w:val="kk-KZ"/>
              </w:rPr>
            </w:pPr>
            <w:r w:rsidRPr="00277E76">
              <w:rPr>
                <w:rFonts w:ascii="Times New Roman" w:hAnsi="Times New Roman" w:cs="Times New Roman"/>
                <w:b/>
                <w:sz w:val="24"/>
                <w:szCs w:val="24"/>
                <w:lang w:val="kk-KZ"/>
              </w:rPr>
              <w:t>Жoспaр</w:t>
            </w:r>
          </w:p>
        </w:tc>
      </w:tr>
      <w:tr w:rsidR="00B34461" w:rsidRPr="00277E76" w:rsidTr="003C0DC6">
        <w:trPr>
          <w:jc w:val="center"/>
        </w:trPr>
        <w:tc>
          <w:tcPr>
            <w:tcW w:w="2269" w:type="dxa"/>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Pr>
                <w:rFonts w:ascii="Times New Roman" w:hAnsi="Times New Roman" w:cs="Times New Roman"/>
                <w:b/>
                <w:sz w:val="24"/>
                <w:szCs w:val="24"/>
                <w:lang w:val="kk-KZ"/>
              </w:rPr>
              <w:t>Жoспaрлaнғaн уaқыт</w:t>
            </w:r>
          </w:p>
        </w:tc>
        <w:tc>
          <w:tcPr>
            <w:tcW w:w="6662" w:type="dxa"/>
            <w:gridSpan w:val="4"/>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Жoспaрлaнғaн жaттығулaр(</w:t>
            </w:r>
            <w:r w:rsidRPr="00277E76">
              <w:rPr>
                <w:rFonts w:ascii="Times New Roman" w:hAnsi="Times New Roman" w:cs="Times New Roman"/>
                <w:sz w:val="24"/>
                <w:szCs w:val="24"/>
                <w:lang w:val="kk-KZ"/>
              </w:rPr>
              <w:t>төмeндe жoспaрлaнғaн жaттығулaр мeн қaтaр eскeртпeлeрдi жaзыңыз).</w:t>
            </w:r>
          </w:p>
        </w:tc>
        <w:tc>
          <w:tcPr>
            <w:tcW w:w="1985" w:type="dxa"/>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Рeсурстaр</w:t>
            </w:r>
          </w:p>
        </w:tc>
      </w:tr>
      <w:tr w:rsidR="00B34461" w:rsidRPr="00277E76" w:rsidTr="003C0DC6">
        <w:trPr>
          <w:jc w:val="center"/>
        </w:trPr>
        <w:tc>
          <w:tcPr>
            <w:tcW w:w="2269" w:type="dxa"/>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Бaстaлуы</w:t>
            </w:r>
          </w:p>
        </w:tc>
        <w:tc>
          <w:tcPr>
            <w:tcW w:w="6662" w:type="dxa"/>
            <w:gridSpan w:val="4"/>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«Шаттық шеңбер»</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«Шын жүректен ықылас»</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Топқа бөліну,</w:t>
            </w:r>
            <w:r w:rsidRPr="005E3EE0">
              <w:rPr>
                <w:rFonts w:ascii="Times New Roman" w:hAnsi="Times New Roman" w:cs="Times New Roman"/>
                <w:b/>
                <w:sz w:val="24"/>
                <w:szCs w:val="24"/>
                <w:lang w:val="kk-KZ"/>
              </w:rPr>
              <w:t>sin</w:t>
            </w:r>
            <w:r w:rsidRPr="00277E76">
              <w:rPr>
                <w:rFonts w:ascii="Times New Roman" w:hAnsi="Times New Roman" w:cs="Times New Roman"/>
                <w:sz w:val="24"/>
                <w:szCs w:val="24"/>
                <w:lang w:val="kk-KZ"/>
              </w:rPr>
              <w:t xml:space="preserve"> тобы,</w:t>
            </w:r>
            <w:r w:rsidRPr="005E3EE0">
              <w:rPr>
                <w:rFonts w:ascii="Times New Roman" w:hAnsi="Times New Roman" w:cs="Times New Roman"/>
                <w:b/>
                <w:sz w:val="24"/>
                <w:szCs w:val="24"/>
                <w:lang w:val="kk-KZ"/>
              </w:rPr>
              <w:t>cos</w:t>
            </w:r>
            <w:r w:rsidRPr="00277E76">
              <w:rPr>
                <w:rFonts w:ascii="Times New Roman" w:hAnsi="Times New Roman" w:cs="Times New Roman"/>
                <w:sz w:val="24"/>
                <w:szCs w:val="24"/>
                <w:lang w:val="kk-KZ"/>
              </w:rPr>
              <w:t xml:space="preserve"> тобы,</w:t>
            </w:r>
            <w:r w:rsidRPr="005E3EE0">
              <w:rPr>
                <w:rFonts w:ascii="Times New Roman" w:hAnsi="Times New Roman" w:cs="Times New Roman"/>
                <w:b/>
                <w:sz w:val="24"/>
                <w:szCs w:val="24"/>
                <w:lang w:val="kk-KZ"/>
              </w:rPr>
              <w:t xml:space="preserve">tg </w:t>
            </w:r>
            <w:r w:rsidRPr="00277E76">
              <w:rPr>
                <w:rFonts w:ascii="Times New Roman" w:hAnsi="Times New Roman" w:cs="Times New Roman"/>
                <w:sz w:val="24"/>
                <w:szCs w:val="24"/>
                <w:lang w:val="kk-KZ"/>
              </w:rPr>
              <w:t>тобы</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Топ ережесін еске түсіру</w:t>
            </w:r>
          </w:p>
          <w:p w:rsidR="00B34461" w:rsidRPr="00277E76" w:rsidRDefault="00B34461" w:rsidP="003C0DC6">
            <w:pPr>
              <w:pStyle w:val="a6"/>
              <w:rPr>
                <w:rFonts w:ascii="Times New Roman" w:hAnsi="Times New Roman" w:cs="Times New Roman"/>
                <w:color w:val="404040"/>
                <w:sz w:val="24"/>
                <w:szCs w:val="24"/>
                <w:lang w:val="kk-KZ"/>
              </w:rPr>
            </w:pPr>
            <w:r w:rsidRPr="00733667">
              <w:rPr>
                <w:rFonts w:ascii="Times New Roman" w:hAnsi="Times New Roman" w:cs="Times New Roman"/>
                <w:b/>
                <w:color w:val="404040"/>
                <w:sz w:val="24"/>
                <w:szCs w:val="24"/>
                <w:lang w:val="kk-KZ"/>
              </w:rPr>
              <w:t>«Серпілген сауал» әдісі.</w:t>
            </w:r>
            <w:r w:rsidRPr="00277E76">
              <w:rPr>
                <w:rFonts w:ascii="Times New Roman" w:hAnsi="Times New Roman" w:cs="Times New Roman"/>
                <w:color w:val="404040"/>
                <w:sz w:val="24"/>
                <w:szCs w:val="24"/>
                <w:lang w:val="kk-KZ"/>
              </w:rPr>
              <w:t xml:space="preserve"> Қайталау сұрақтары. Мұғалім оқушыға допты бере отырып, сұрақтар қояды, оқушы жауап беред</w:t>
            </w:r>
            <w:r>
              <w:rPr>
                <w:rFonts w:ascii="Times New Roman" w:hAnsi="Times New Roman" w:cs="Times New Roman"/>
                <w:color w:val="404040"/>
                <w:sz w:val="24"/>
                <w:szCs w:val="24"/>
                <w:lang w:val="kk-KZ"/>
              </w:rPr>
              <w:t xml:space="preserve">і, жауап бере алмаған жағдайда </w:t>
            </w:r>
            <w:r w:rsidRPr="00277E76">
              <w:rPr>
                <w:rFonts w:ascii="Times New Roman" w:hAnsi="Times New Roman" w:cs="Times New Roman"/>
                <w:color w:val="404040"/>
                <w:sz w:val="24"/>
                <w:szCs w:val="24"/>
                <w:lang w:val="kk-KZ"/>
              </w:rPr>
              <w:t>басқа жолдасына бағыттайды.</w:t>
            </w:r>
          </w:p>
          <w:p w:rsidR="00B34461" w:rsidRPr="00277E76" w:rsidRDefault="00B34461" w:rsidP="003C0DC6">
            <w:pPr>
              <w:pStyle w:val="a6"/>
              <w:numPr>
                <w:ilvl w:val="0"/>
                <w:numId w:val="17"/>
              </w:numPr>
              <w:tabs>
                <w:tab w:val="clear" w:pos="0"/>
                <w:tab w:val="num" w:pos="389"/>
              </w:tabs>
              <w:suppressAutoHyphens/>
              <w:ind w:left="389" w:hanging="360"/>
              <w:rPr>
                <w:rFonts w:ascii="Times New Roman" w:hAnsi="Times New Roman" w:cs="Times New Roman"/>
                <w:color w:val="404040"/>
                <w:sz w:val="24"/>
                <w:szCs w:val="24"/>
                <w:lang w:val="kk-KZ"/>
              </w:rPr>
            </w:pPr>
            <w:r w:rsidRPr="00277E76">
              <w:rPr>
                <w:rFonts w:ascii="Times New Roman" w:hAnsi="Times New Roman" w:cs="Times New Roman"/>
                <w:color w:val="404040"/>
                <w:sz w:val="24"/>
                <w:szCs w:val="24"/>
                <w:lang w:val="kk-KZ"/>
              </w:rPr>
              <w:t>Тікбұрышты үшбұрыш дегеніміз не?</w:t>
            </w:r>
          </w:p>
          <w:p w:rsidR="00B34461" w:rsidRPr="00277E76" w:rsidRDefault="00B34461" w:rsidP="003C0DC6">
            <w:pPr>
              <w:pStyle w:val="a6"/>
              <w:numPr>
                <w:ilvl w:val="0"/>
                <w:numId w:val="17"/>
              </w:numPr>
              <w:tabs>
                <w:tab w:val="clear" w:pos="0"/>
                <w:tab w:val="num" w:pos="389"/>
              </w:tabs>
              <w:suppressAutoHyphens/>
              <w:ind w:left="389" w:hanging="360"/>
              <w:rPr>
                <w:rFonts w:ascii="Times New Roman" w:hAnsi="Times New Roman" w:cs="Times New Roman"/>
                <w:color w:val="404040"/>
                <w:sz w:val="24"/>
                <w:szCs w:val="24"/>
                <w:lang w:val="kk-KZ"/>
              </w:rPr>
            </w:pPr>
            <w:r w:rsidRPr="00277E76">
              <w:rPr>
                <w:rFonts w:ascii="Times New Roman" w:hAnsi="Times New Roman" w:cs="Times New Roman"/>
                <w:color w:val="404040"/>
                <w:sz w:val="24"/>
                <w:szCs w:val="24"/>
                <w:lang w:val="kk-KZ"/>
              </w:rPr>
              <w:t>Тікбұрышты үшбұрыштың элементте</w:t>
            </w:r>
            <w:r>
              <w:rPr>
                <w:rFonts w:ascii="Times New Roman" w:hAnsi="Times New Roman" w:cs="Times New Roman"/>
                <w:color w:val="404040"/>
                <w:sz w:val="24"/>
                <w:szCs w:val="24"/>
                <w:lang w:val="kk-KZ"/>
              </w:rPr>
              <w:t>рі</w:t>
            </w:r>
            <w:r w:rsidRPr="00277E76">
              <w:rPr>
                <w:rFonts w:ascii="Times New Roman" w:hAnsi="Times New Roman" w:cs="Times New Roman"/>
                <w:color w:val="404040"/>
                <w:sz w:val="24"/>
                <w:szCs w:val="24"/>
                <w:lang w:val="kk-KZ"/>
              </w:rPr>
              <w:t>?</w:t>
            </w:r>
          </w:p>
          <w:p w:rsidR="00B34461" w:rsidRPr="00277E76" w:rsidRDefault="00B34461" w:rsidP="003C0DC6">
            <w:pPr>
              <w:pStyle w:val="a6"/>
              <w:numPr>
                <w:ilvl w:val="0"/>
                <w:numId w:val="17"/>
              </w:numPr>
              <w:tabs>
                <w:tab w:val="clear" w:pos="0"/>
                <w:tab w:val="num" w:pos="389"/>
              </w:tabs>
              <w:suppressAutoHyphens/>
              <w:ind w:left="389" w:hanging="360"/>
              <w:rPr>
                <w:rFonts w:ascii="Times New Roman" w:hAnsi="Times New Roman" w:cs="Times New Roman"/>
                <w:color w:val="404040"/>
                <w:sz w:val="24"/>
                <w:szCs w:val="24"/>
                <w:lang w:val="kk-KZ"/>
              </w:rPr>
            </w:pPr>
            <w:r w:rsidRPr="00277E76">
              <w:rPr>
                <w:rFonts w:ascii="Times New Roman" w:hAnsi="Times New Roman" w:cs="Times New Roman"/>
                <w:color w:val="404040"/>
                <w:sz w:val="24"/>
                <w:szCs w:val="24"/>
                <w:lang w:val="kk-KZ"/>
              </w:rPr>
              <w:t>Тікбұрышты үшбұрышты шешу дегеніміз не?</w:t>
            </w:r>
          </w:p>
          <w:p w:rsidR="00B34461" w:rsidRPr="00277E76" w:rsidRDefault="00B34461" w:rsidP="003C0DC6">
            <w:pPr>
              <w:pStyle w:val="a6"/>
              <w:numPr>
                <w:ilvl w:val="0"/>
                <w:numId w:val="17"/>
              </w:numPr>
              <w:tabs>
                <w:tab w:val="clear" w:pos="0"/>
                <w:tab w:val="num" w:pos="389"/>
              </w:tabs>
              <w:suppressAutoHyphens/>
              <w:ind w:left="389" w:hanging="360"/>
              <w:rPr>
                <w:rFonts w:ascii="Times New Roman" w:hAnsi="Times New Roman" w:cs="Times New Roman"/>
                <w:color w:val="404040"/>
                <w:sz w:val="24"/>
                <w:szCs w:val="24"/>
                <w:lang w:val="kk-KZ"/>
              </w:rPr>
            </w:pPr>
            <w:r w:rsidRPr="00277E76">
              <w:rPr>
                <w:rFonts w:ascii="Times New Roman" w:hAnsi="Times New Roman" w:cs="Times New Roman"/>
                <w:color w:val="404040"/>
                <w:sz w:val="24"/>
                <w:szCs w:val="24"/>
                <w:lang w:val="kk-KZ"/>
              </w:rPr>
              <w:t>Ол үшін не білу керек?</w:t>
            </w:r>
          </w:p>
          <w:p w:rsidR="00B34461" w:rsidRPr="00277E76" w:rsidRDefault="00B34461" w:rsidP="003C0DC6">
            <w:pPr>
              <w:pStyle w:val="a6"/>
              <w:numPr>
                <w:ilvl w:val="0"/>
                <w:numId w:val="17"/>
              </w:numPr>
              <w:tabs>
                <w:tab w:val="clear" w:pos="0"/>
                <w:tab w:val="num" w:pos="389"/>
              </w:tabs>
              <w:suppressAutoHyphens/>
              <w:ind w:left="389" w:hanging="360"/>
              <w:rPr>
                <w:rFonts w:ascii="Times New Roman" w:hAnsi="Times New Roman" w:cs="Times New Roman"/>
                <w:color w:val="404040"/>
                <w:sz w:val="24"/>
                <w:szCs w:val="24"/>
                <w:lang w:val="kk-KZ"/>
              </w:rPr>
            </w:pPr>
            <w:r w:rsidRPr="00277E76">
              <w:rPr>
                <w:rFonts w:ascii="Times New Roman" w:hAnsi="Times New Roman" w:cs="Times New Roman"/>
                <w:color w:val="404040"/>
                <w:sz w:val="24"/>
                <w:szCs w:val="24"/>
                <w:lang w:val="kk-KZ"/>
              </w:rPr>
              <w:lastRenderedPageBreak/>
              <w:t>Пифагор теоремасы</w:t>
            </w:r>
          </w:p>
          <w:p w:rsidR="00B34461" w:rsidRPr="00277E76" w:rsidRDefault="00B34461" w:rsidP="003C0DC6">
            <w:pPr>
              <w:pStyle w:val="a6"/>
              <w:numPr>
                <w:ilvl w:val="0"/>
                <w:numId w:val="17"/>
              </w:numPr>
              <w:tabs>
                <w:tab w:val="clear" w:pos="0"/>
                <w:tab w:val="num" w:pos="389"/>
              </w:tabs>
              <w:suppressAutoHyphens/>
              <w:ind w:left="389" w:hanging="360"/>
              <w:rPr>
                <w:rFonts w:ascii="Times New Roman" w:hAnsi="Times New Roman" w:cs="Times New Roman"/>
                <w:color w:val="404040"/>
                <w:sz w:val="24"/>
                <w:szCs w:val="24"/>
                <w:lang w:val="kk-KZ"/>
              </w:rPr>
            </w:pPr>
            <w:r w:rsidRPr="00277E76">
              <w:rPr>
                <w:rFonts w:ascii="Times New Roman" w:hAnsi="Times New Roman" w:cs="Times New Roman"/>
                <w:color w:val="404040"/>
                <w:sz w:val="24"/>
                <w:szCs w:val="24"/>
                <w:lang w:val="kk-KZ"/>
              </w:rPr>
              <w:t>Сүйір бұрыштың синусы, косинусы, тангенсі, котангенсі?</w:t>
            </w:r>
          </w:p>
          <w:p w:rsidR="00B34461" w:rsidRPr="00277E76" w:rsidRDefault="00B34461" w:rsidP="003C0DC6">
            <w:pPr>
              <w:pStyle w:val="a6"/>
              <w:numPr>
                <w:ilvl w:val="0"/>
                <w:numId w:val="17"/>
              </w:numPr>
              <w:tabs>
                <w:tab w:val="clear" w:pos="0"/>
                <w:tab w:val="num" w:pos="389"/>
              </w:tabs>
              <w:suppressAutoHyphens/>
              <w:ind w:left="389" w:hanging="360"/>
              <w:rPr>
                <w:rFonts w:ascii="Times New Roman" w:hAnsi="Times New Roman" w:cs="Times New Roman"/>
                <w:color w:val="404040"/>
                <w:sz w:val="24"/>
                <w:szCs w:val="24"/>
                <w:lang w:val="kk-KZ"/>
              </w:rPr>
            </w:pPr>
            <w:r w:rsidRPr="00277E76">
              <w:rPr>
                <w:rFonts w:ascii="Times New Roman" w:hAnsi="Times New Roman" w:cs="Times New Roman"/>
                <w:color w:val="404040"/>
                <w:sz w:val="24"/>
                <w:szCs w:val="24"/>
                <w:lang w:val="kk-KZ"/>
              </w:rPr>
              <w:t>Гипотенузаға түсірілген биіктік үшбұрышты нешеге бөледі?</w:t>
            </w:r>
          </w:p>
          <w:p w:rsidR="00B34461" w:rsidRPr="00C76671" w:rsidRDefault="00B34461" w:rsidP="003C0DC6">
            <w:pPr>
              <w:jc w:val="both"/>
              <w:rPr>
                <w:rFonts w:ascii="Times New Roman" w:hAnsi="Times New Roman" w:cs="Times New Roman"/>
                <w:i/>
                <w:sz w:val="24"/>
                <w:szCs w:val="24"/>
                <w:lang w:val="kk-KZ"/>
              </w:rPr>
            </w:pPr>
            <w:r>
              <w:rPr>
                <w:rFonts w:ascii="Times New Roman" w:hAnsi="Times New Roman" w:cs="Times New Roman"/>
                <w:color w:val="404040"/>
                <w:sz w:val="24"/>
                <w:szCs w:val="24"/>
                <w:lang w:val="kk-KZ"/>
              </w:rPr>
              <w:t>8.</w:t>
            </w:r>
            <w:r w:rsidRPr="00277E76">
              <w:rPr>
                <w:rFonts w:ascii="Times New Roman" w:hAnsi="Times New Roman" w:cs="Times New Roman"/>
                <w:color w:val="404040"/>
                <w:sz w:val="24"/>
                <w:szCs w:val="24"/>
                <w:lang w:val="kk-KZ"/>
              </w:rPr>
              <w:t>Тікбұрышты үшбұрыштың  30 градус бұрышына қарсы жатқан катет туралы теорема?</w:t>
            </w:r>
          </w:p>
        </w:tc>
        <w:tc>
          <w:tcPr>
            <w:tcW w:w="1985" w:type="dxa"/>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lastRenderedPageBreak/>
              <w:t>Aкт</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слaйд</w:t>
            </w:r>
          </w:p>
        </w:tc>
      </w:tr>
      <w:tr w:rsidR="00B34461" w:rsidRPr="00277E76" w:rsidTr="003C0DC6">
        <w:trPr>
          <w:trHeight w:val="862"/>
          <w:jc w:val="center"/>
        </w:trPr>
        <w:tc>
          <w:tcPr>
            <w:tcW w:w="2269" w:type="dxa"/>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Oртaсы</w:t>
            </w:r>
          </w:p>
        </w:tc>
        <w:tc>
          <w:tcPr>
            <w:tcW w:w="6662" w:type="dxa"/>
            <w:gridSpan w:val="4"/>
            <w:tcBorders>
              <w:top w:val="single" w:sz="4" w:space="0" w:color="auto"/>
              <w:left w:val="single" w:sz="4" w:space="0" w:color="auto"/>
              <w:bottom w:val="single" w:sz="4" w:space="0" w:color="auto"/>
              <w:right w:val="single" w:sz="4" w:space="0" w:color="auto"/>
            </w:tcBorders>
            <w:hideMark/>
          </w:tcPr>
          <w:p w:rsidR="00B34461" w:rsidRPr="00816946" w:rsidRDefault="00B34461" w:rsidP="003C0DC6">
            <w:pPr>
              <w:pStyle w:val="a8"/>
              <w:numPr>
                <w:ilvl w:val="1"/>
                <w:numId w:val="17"/>
              </w:numPr>
              <w:rPr>
                <w:rFonts w:ascii="Times New Roman" w:hAnsi="Times New Roman" w:cs="Times New Roman"/>
                <w:b/>
                <w:sz w:val="24"/>
                <w:szCs w:val="24"/>
                <w:lang w:val="kk-KZ"/>
              </w:rPr>
            </w:pPr>
            <w:r w:rsidRPr="00816946">
              <w:rPr>
                <w:rFonts w:ascii="Times New Roman" w:hAnsi="Times New Roman" w:cs="Times New Roman"/>
                <w:b/>
                <w:sz w:val="24"/>
                <w:szCs w:val="24"/>
                <w:lang w:val="kk-KZ"/>
              </w:rPr>
              <w:t xml:space="preserve">«Қайталау – білім анасы» </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b/>
                <w:sz w:val="24"/>
                <w:szCs w:val="24"/>
                <w:lang w:val="kk-KZ"/>
              </w:rPr>
              <w:t>«Кезбе микрофон»</w:t>
            </w:r>
            <w:r w:rsidRPr="00277E76">
              <w:rPr>
                <w:rFonts w:ascii="Times New Roman" w:hAnsi="Times New Roman" w:cs="Times New Roman"/>
                <w:sz w:val="24"/>
                <w:szCs w:val="24"/>
                <w:lang w:val="kk-KZ"/>
              </w:rPr>
              <w:t xml:space="preserve"> әдісі бойынша диалогтық оқыту.</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1 сұрақ.Тікбұрышты үшбұрыш деп аталу себебі неде?</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2 сұрақ.Тікбұрышты үшбұрыштың қабығалары қалай аталады?</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3 сұрақ.Қандай қабырғалар катеттер деп аталады?</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4 сұрақ.Қандай қабырғаны гепатенуза деп атаймыз?</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5 сұрақ.Тікбұрышты үшбұрыштың сүйірбұрыштарының қосындысы нешеге тең?</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6 сұрақ.тікбұрышты үшбұрыштың неше бұрышы сүйір,нешеуі тік бұрыш болады?</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7 сұрақ.Есеп шығаруда кімнің теоремасын қолданамыз?</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8 сұрақ.Пифагор теоремасы қандай үшбұрышқа арналған?</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9 сұрақ.Пифагор теоремасын түсіндіріп бер.</w:t>
            </w:r>
          </w:p>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II. “Білгенімізді қайталаймыз,</w:t>
            </w:r>
            <w:r>
              <w:rPr>
                <w:rFonts w:ascii="Times New Roman" w:hAnsi="Times New Roman" w:cs="Times New Roman"/>
                <w:b/>
                <w:sz w:val="24"/>
                <w:szCs w:val="24"/>
                <w:lang w:val="kk-KZ"/>
              </w:rPr>
              <w:t xml:space="preserve"> </w:t>
            </w:r>
            <w:r w:rsidRPr="00277E76">
              <w:rPr>
                <w:rFonts w:ascii="Times New Roman" w:hAnsi="Times New Roman" w:cs="Times New Roman"/>
                <w:b/>
                <w:sz w:val="24"/>
                <w:szCs w:val="24"/>
                <w:lang w:val="kk-KZ"/>
              </w:rPr>
              <w:t>Білмегенімізді үйренеміз”.</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b/>
                <w:sz w:val="24"/>
                <w:szCs w:val="24"/>
                <w:lang w:val="kk-KZ"/>
              </w:rPr>
              <w:t>“Кубизм”</w:t>
            </w:r>
            <w:r w:rsidRPr="00277E76">
              <w:rPr>
                <w:rFonts w:ascii="Times New Roman" w:hAnsi="Times New Roman" w:cs="Times New Roman"/>
                <w:sz w:val="24"/>
                <w:szCs w:val="24"/>
                <w:lang w:val="kk-KZ"/>
              </w:rPr>
              <w:t xml:space="preserve"> әдісі бойынша оқушыларға сұрақтар мен есептер  беріледі.</w:t>
            </w:r>
          </w:p>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“SIN” тобы</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1.Тікбұрышты үшбұрыштың сүйір бұрышының синусы деп ...</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rPr>
              <w:t>2.</w:t>
            </w:r>
            <w:r w:rsidRPr="00277E76">
              <w:rPr>
                <w:rFonts w:ascii="Times New Roman" w:hAnsi="Times New Roman" w:cs="Times New Roman"/>
                <w:sz w:val="24"/>
                <w:szCs w:val="24"/>
                <w:lang w:val="kk-KZ"/>
              </w:rPr>
              <w:t xml:space="preserve">Тікбұрышты үшбұрыштың а </w:t>
            </w:r>
            <w:r w:rsidRPr="00277E76">
              <w:rPr>
                <w:rFonts w:ascii="Times New Roman" w:hAnsi="Times New Roman" w:cs="Times New Roman"/>
                <w:sz w:val="24"/>
                <w:szCs w:val="24"/>
              </w:rPr>
              <w:t>=3дм</w:t>
            </w:r>
            <w:proofErr w:type="gramStart"/>
            <w:r w:rsidRPr="00277E76">
              <w:rPr>
                <w:rFonts w:ascii="Times New Roman" w:hAnsi="Times New Roman" w:cs="Times New Roman"/>
                <w:sz w:val="24"/>
                <w:szCs w:val="24"/>
                <w:lang w:val="kk-KZ"/>
              </w:rPr>
              <w:t>,в</w:t>
            </w:r>
            <w:proofErr w:type="gramEnd"/>
            <w:r w:rsidRPr="00277E76">
              <w:rPr>
                <w:rFonts w:ascii="Times New Roman" w:hAnsi="Times New Roman" w:cs="Times New Roman"/>
                <w:sz w:val="24"/>
                <w:szCs w:val="24"/>
              </w:rPr>
              <w:t>=4</w:t>
            </w:r>
            <w:r w:rsidRPr="00277E76">
              <w:rPr>
                <w:rFonts w:ascii="Times New Roman" w:hAnsi="Times New Roman" w:cs="Times New Roman"/>
                <w:sz w:val="24"/>
                <w:szCs w:val="24"/>
                <w:lang w:val="kk-KZ"/>
              </w:rPr>
              <w:t>дм, с неге тең болады?</w:t>
            </w:r>
          </w:p>
          <w:p w:rsidR="00B34461" w:rsidRPr="00277E76" w:rsidRDefault="00B34461" w:rsidP="003C0DC6">
            <w:pPr>
              <w:rPr>
                <w:rFonts w:ascii="Times New Roman" w:hAnsi="Times New Roman" w:cs="Times New Roman"/>
                <w:sz w:val="24"/>
                <w:szCs w:val="24"/>
              </w:rPr>
            </w:pPr>
            <w:r w:rsidRPr="00277E76">
              <w:rPr>
                <w:rFonts w:ascii="Times New Roman" w:hAnsi="Times New Roman" w:cs="Times New Roman"/>
                <w:sz w:val="24"/>
                <w:szCs w:val="24"/>
              </w:rPr>
              <w:t>3.</w:t>
            </w:r>
          </w:p>
          <w:p w:rsidR="00B34461" w:rsidRPr="00277E76" w:rsidRDefault="00B34461" w:rsidP="003C0DC6">
            <w:pPr>
              <w:tabs>
                <w:tab w:val="center" w:pos="2017"/>
              </w:tabs>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AF83E8B" wp14:editId="50844DBC">
                      <wp:simplePos x="0" y="0"/>
                      <wp:positionH relativeFrom="column">
                        <wp:posOffset>95250</wp:posOffset>
                      </wp:positionH>
                      <wp:positionV relativeFrom="paragraph">
                        <wp:posOffset>7584</wp:posOffset>
                      </wp:positionV>
                      <wp:extent cx="834390" cy="362669"/>
                      <wp:effectExtent l="0" t="0" r="22860" b="18415"/>
                      <wp:wrapNone/>
                      <wp:docPr id="5180" name="Группа 5180"/>
                      <wp:cNvGraphicFramePr/>
                      <a:graphic xmlns:a="http://schemas.openxmlformats.org/drawingml/2006/main">
                        <a:graphicData uri="http://schemas.microsoft.com/office/word/2010/wordprocessingGroup">
                          <wpg:wgp>
                            <wpg:cNvGrpSpPr/>
                            <wpg:grpSpPr>
                              <a:xfrm>
                                <a:off x="0" y="0"/>
                                <a:ext cx="834390" cy="362669"/>
                                <a:chOff x="0" y="0"/>
                                <a:chExt cx="834390" cy="362669"/>
                              </a:xfrm>
                            </wpg:grpSpPr>
                            <wps:wsp>
                              <wps:cNvPr id="5179" name="Прямая со стрелкой 5179"/>
                              <wps:cNvCnPr>
                                <a:cxnSpLocks noChangeShapeType="1"/>
                              </wps:cNvCnPr>
                              <wps:spPr bwMode="auto">
                                <a:xfrm>
                                  <a:off x="819509" y="0"/>
                                  <a:ext cx="0" cy="328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8" name="Прямая со стрелкой 5178"/>
                              <wps:cNvCnPr>
                                <a:cxnSpLocks noChangeShapeType="1"/>
                              </wps:cNvCnPr>
                              <wps:spPr bwMode="auto">
                                <a:xfrm flipH="1">
                                  <a:off x="0" y="0"/>
                                  <a:ext cx="819785" cy="328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7" name="Прямоугольник 5177"/>
                              <wps:cNvSpPr>
                                <a:spLocks noChangeArrowheads="1"/>
                              </wps:cNvSpPr>
                              <wps:spPr bwMode="auto">
                                <a:xfrm>
                                  <a:off x="733245" y="267419"/>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76" name="Полилиния 5176"/>
                              <wps:cNvSpPr>
                                <a:spLocks/>
                              </wps:cNvSpPr>
                              <wps:spPr bwMode="auto">
                                <a:xfrm>
                                  <a:off x="241540" y="267419"/>
                                  <a:ext cx="90805" cy="952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5" name="Прямая со стрелкой 5175"/>
                              <wps:cNvCnPr>
                                <a:cxnSpLocks noChangeShapeType="1"/>
                              </wps:cNvCnPr>
                              <wps:spPr bwMode="auto">
                                <a:xfrm flipH="1">
                                  <a:off x="0" y="362309"/>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Группа 5180" o:spid="_x0000_s1026" style="position:absolute;margin-left:7.5pt;margin-top:.6pt;width:65.7pt;height:28.55pt;z-index:251659264" coordsize="8343,3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">
                      <v:shapetype id="_x0000_t32" coordsize="21600,21600" o:spt="32" o:oned="t" path="m,l21600,21600e" filled="f">
                        <v:path arrowok="t" fillok="f" o:connecttype="none"/>
                        <o:lock v:ext="edit" shapetype="t"/>
                      </v:shapetype>
                      <v:shape id="Прямая со стрелкой 5179" o:spid="_x0000_s1027" type="#_x0000_t32" style="position:absolute;left:8195;width:0;height:3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lXE8cAAADdAAAADwAAAGRycy9kb3ducmV2LnhtbESPQWsCMRSE70L/Q3hCL6LZLdjq1ijb&#10;glALHrR6f25eN8HNy3YTdfvvm0Khx2FmvmEWq9414kpdsJ4V5JMMBHHlteVaweFjPZ6BCBFZY+OZ&#10;FHxTgNXybrDAQvsb7+i6j7VIEA4FKjAxtoWUoTLkMEx8S5y8T985jEl2tdQd3hLcNfIhyx6lQ8tp&#10;wWBLr4aq8/7iFGw3+Ut5Mnbzvvuy2+m6bC716KjU/bAvn0FE6uN/+K/9phVM86c5/L5JT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mVcTxwAAAN0AAAAPAAAAAAAA&#10;AAAAAAAAAKECAABkcnMvZG93bnJldi54bWxQSwUGAAAAAAQABAD5AAAAlQMAAAAA&#10;"/>
                      <v:shape id="Прямая со стрелкой 5178" o:spid="_x0000_s1028" type="#_x0000_t32" style="position:absolute;width:8197;height:3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ckNcMAAADdAAAADwAAAGRycy9kb3ducmV2LnhtbERPTWvCMBi+C/sP4R3sIpp24AfVKGMg&#10;iAdB24PHl+S1LTZvuiSr3b9fDoMdH57v7X60nRjIh9axgnyegSDWzrRcK6jKw2wNIkRkg51jUvBD&#10;Afa7l8kWC+OefKHhGmuRQjgUqKCJsS+kDLohi2HueuLE3Z23GBP0tTQenyncdvI9y5bSYsupocGe&#10;PhvSj+u3VdCeqnM1TL+i1+tTfvN5KG+dVurtdfzYgIg0xn/xn/toFCzyVZqb3qQn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JDXDAAAA3QAAAA8AAAAAAAAAAAAA&#10;AAAAoQIAAGRycy9kb3ducmV2LnhtbFBLBQYAAAAABAAEAPkAAACRAwAAAAA=&#10;"/>
                      <v:rect id="Прямоугольник 5177" o:spid="_x0000_s1029" style="position:absolute;left:7332;top:2674;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iOA8YA&#10;AADdAAAADwAAAGRycy9kb3ducmV2LnhtbESPQWvCQBSE70L/w/IKvZmNKa01ugaxWNqjxktvz+wz&#10;iWbfhuxG0/56Vyj0OMzMN8wiG0wjLtS52rKCSRSDIC6srrlUsM834zcQziNrbCyTgh9ykC0fRgtM&#10;tb3yli47X4oAYZeigsr7NpXSFRUZdJFtiYN3tJ1BH2RXSt3hNcBNI5M4fpUGaw4LFba0rqg473qj&#10;4FAne/zd5h+xmW2e/deQn/rvd6WeHofVHISnwf+H/9qfWsHLZDqF+5v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iOA8YAAADdAAAADwAAAAAAAAAAAAAAAACYAgAAZHJz&#10;L2Rvd25yZXYueG1sUEsFBgAAAAAEAAQA9QAAAIsDAAAAAA==&#10;"/>
                      <v:shape id="Полилиния 5176" o:spid="_x0000_s1030" style="position:absolute;left:2415;top:2674;width:908;height:9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5osgA&#10;AADdAAAADwAAAGRycy9kb3ducmV2LnhtbESPW2vCQBSE34X+h+UU+qYbC2qJbqRUhNCqxQulj6fZ&#10;k0vNng3Zrab/3hUEH4eZ+YaZzTtTixO1rrKsYDiIQBBnVldcKDjsl/0XEM4ja6wtk4J/cjBPHnoz&#10;jLU985ZOO1+IAGEXo4LS+yaW0mUlGXQD2xAHL7etQR9kW0jd4jnATS2fo2gsDVYcFkps6K2k7Lj7&#10;Mwrc5+qw4TwdrT/Szfvy5+v3e8ULpZ4eu9cpCE+dv4dv7VQrGA0nY7i+CU9AJh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kfmiyAAAAN0AAAAPAAAAAAAAAAAAAAAAAJgCAABk&#10;cnMvZG93bnJldi54bWxQSwUGAAAAAAQABAD1AAAAjQMAAAAA&#10;" path="m-1,nfc11929,,21600,9670,21600,21600em-1,nsc11929,,21600,9670,21600,21600l,21600,-1,xe" filled="f">
                        <v:path arrowok="t" o:extrusionok="f" o:connecttype="custom" o:connectlocs="0,0;90805,95250;0,95250" o:connectangles="0,0,0"/>
                      </v:shape>
                      <v:shape id="Прямая со стрелкой 5175" o:spid="_x0000_s1031" type="#_x0000_t32" style="position:absolute;top:3623;width:83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Lq8YAAADdAAAADwAAAGRycy9kb3ducmV2LnhtbESPT2sCMRTE7wW/Q3hCL6Vmt+AfVqNI&#10;oVA8CNU9eHwkr7uLm5c1Sdf12xuh4HGYmd8wq81gW9GTD41jBfkkA0GsnWm4UlAev94XIEJENtg6&#10;JgU3CrBZj15WWBh35R/qD7ESCcKhQAV1jF0hZdA1WQwT1xEn79d5izFJX0nj8ZrgtpUfWTaTFhtO&#10;CzV29FmTPh/+rIJmV+7L/u0SvV7s8pPPw/HUaqVex8N2CSLSEJ/h//a3UTDN51N4vElPQK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mi6vGAAAA3QAAAA8AAAAAAAAA&#10;AAAAAAAAoQIAAGRycy9kb3ducmV2LnhtbFBLBQYAAAAABAAEAPkAAACUAwAAAAA=&#10;"/>
                    </v:group>
                  </w:pict>
                </mc:Fallback>
              </mc:AlternateContent>
            </w:r>
            <w:r w:rsidRPr="00277E76">
              <w:rPr>
                <w:rFonts w:ascii="Times New Roman" w:hAnsi="Times New Roman" w:cs="Times New Roman"/>
                <w:sz w:val="24"/>
                <w:szCs w:val="24"/>
              </w:rPr>
              <w:tab/>
            </w:r>
            <w:r w:rsidRPr="00277E76">
              <w:rPr>
                <w:rFonts w:ascii="Times New Roman" w:hAnsi="Times New Roman" w:cs="Times New Roman"/>
                <w:sz w:val="24"/>
                <w:szCs w:val="24"/>
                <w:lang w:val="kk-KZ"/>
              </w:rPr>
              <w:t>АВ</w:t>
            </w:r>
            <w:r w:rsidRPr="00277E76">
              <w:rPr>
                <w:rFonts w:ascii="Times New Roman" w:hAnsi="Times New Roman" w:cs="Times New Roman"/>
                <w:sz w:val="24"/>
                <w:szCs w:val="24"/>
              </w:rPr>
              <w:t>-</w:t>
            </w:r>
            <w:r w:rsidRPr="00277E76">
              <w:rPr>
                <w:rFonts w:ascii="Times New Roman" w:hAnsi="Times New Roman" w:cs="Times New Roman"/>
                <w:sz w:val="24"/>
                <w:szCs w:val="24"/>
                <w:lang w:val="kk-KZ"/>
              </w:rPr>
              <w:t>?</w:t>
            </w:r>
          </w:p>
          <w:p w:rsidR="00B34461" w:rsidRPr="00277E76" w:rsidRDefault="00B34461" w:rsidP="003C0DC6">
            <w:pPr>
              <w:tabs>
                <w:tab w:val="left" w:pos="1820"/>
                <w:tab w:val="center" w:pos="2017"/>
              </w:tabs>
              <w:rPr>
                <w:rFonts w:ascii="Times New Roman" w:hAnsi="Times New Roman" w:cs="Times New Roman"/>
                <w:sz w:val="24"/>
                <w:szCs w:val="24"/>
                <w:lang w:val="kk-KZ"/>
              </w:rPr>
            </w:pPr>
            <w:r w:rsidRPr="00277E76">
              <w:rPr>
                <w:rFonts w:ascii="Times New Roman" w:hAnsi="Times New Roman" w:cs="Times New Roman"/>
                <w:sz w:val="24"/>
                <w:szCs w:val="24"/>
              </w:rPr>
              <w:tab/>
            </w:r>
            <w:r w:rsidRPr="00277E76">
              <w:rPr>
                <w:rFonts w:ascii="Times New Roman" w:hAnsi="Times New Roman" w:cs="Times New Roman"/>
                <w:sz w:val="24"/>
                <w:szCs w:val="24"/>
                <w:lang w:val="kk-KZ"/>
              </w:rPr>
              <w:t>В</w:t>
            </w:r>
            <w:r w:rsidRPr="00277E76">
              <w:rPr>
                <w:rFonts w:ascii="Times New Roman" w:hAnsi="Times New Roman" w:cs="Times New Roman"/>
                <w:sz w:val="24"/>
                <w:szCs w:val="24"/>
              </w:rPr>
              <w:tab/>
              <w:t>-</w:t>
            </w:r>
            <w:r w:rsidRPr="00277E76">
              <w:rPr>
                <w:rFonts w:ascii="Times New Roman" w:hAnsi="Times New Roman" w:cs="Times New Roman"/>
                <w:sz w:val="24"/>
                <w:szCs w:val="24"/>
                <w:lang w:val="kk-KZ"/>
              </w:rPr>
              <w:t>?</w:t>
            </w:r>
          </w:p>
          <w:p w:rsidR="00B34461" w:rsidRPr="00277E76" w:rsidRDefault="00B34461" w:rsidP="003C0DC6">
            <w:pPr>
              <w:tabs>
                <w:tab w:val="left" w:pos="2788"/>
              </w:tabs>
              <w:rPr>
                <w:rFonts w:ascii="Times New Roman" w:hAnsi="Times New Roman" w:cs="Times New Roman"/>
                <w:sz w:val="24"/>
                <w:szCs w:val="24"/>
                <w:lang w:val="kk-KZ"/>
              </w:rPr>
            </w:pPr>
            <w:r w:rsidRPr="00277E76">
              <w:rPr>
                <w:rFonts w:ascii="Times New Roman" w:hAnsi="Times New Roman" w:cs="Times New Roman"/>
                <w:sz w:val="24"/>
                <w:szCs w:val="24"/>
              </w:rPr>
              <w:tab/>
            </w:r>
          </w:p>
          <w:p w:rsidR="00B34461" w:rsidRPr="00277E76" w:rsidRDefault="00B34461" w:rsidP="003C0DC6">
            <w:pPr>
              <w:tabs>
                <w:tab w:val="left" w:pos="2788"/>
              </w:tabs>
              <w:rPr>
                <w:rFonts w:ascii="Times New Roman" w:hAnsi="Times New Roman" w:cs="Times New Roman"/>
                <w:sz w:val="24"/>
                <w:szCs w:val="24"/>
                <w:lang w:val="kk-KZ"/>
              </w:rPr>
            </w:pPr>
            <w:r w:rsidRPr="00277E76">
              <w:rPr>
                <w:rFonts w:ascii="Times New Roman" w:hAnsi="Times New Roman" w:cs="Times New Roman"/>
                <w:sz w:val="24"/>
                <w:szCs w:val="24"/>
                <w:lang w:val="kk-KZ"/>
              </w:rPr>
              <w:t>4.cos60</w:t>
            </w:r>
            <w:r w:rsidRPr="00277E76">
              <w:rPr>
                <w:rFonts w:ascii="Times New Roman" w:hAnsi="Times New Roman" w:cs="Times New Roman"/>
                <w:sz w:val="24"/>
                <w:szCs w:val="24"/>
                <w:vertAlign w:val="superscript"/>
                <w:lang w:val="kk-KZ"/>
              </w:rPr>
              <w:t xml:space="preserve">0 </w:t>
            </w:r>
            <w:r w:rsidRPr="00277E76">
              <w:rPr>
                <w:rFonts w:ascii="Times New Roman" w:hAnsi="Times New Roman" w:cs="Times New Roman"/>
                <w:sz w:val="24"/>
                <w:szCs w:val="24"/>
                <w:lang w:val="kk-KZ"/>
              </w:rPr>
              <w:t>=    мәнін тап.</w:t>
            </w:r>
          </w:p>
          <w:p w:rsidR="00B34461" w:rsidRPr="00277E76" w:rsidRDefault="00B34461" w:rsidP="003C0DC6">
            <w:pPr>
              <w:tabs>
                <w:tab w:val="left" w:pos="2788"/>
              </w:tabs>
              <w:rPr>
                <w:rFonts w:ascii="Times New Roman" w:hAnsi="Times New Roman" w:cs="Times New Roman"/>
                <w:sz w:val="24"/>
                <w:szCs w:val="24"/>
                <w:lang w:val="kk-KZ"/>
              </w:rPr>
            </w:pPr>
            <w:r w:rsidRPr="00277E76">
              <w:rPr>
                <w:rFonts w:ascii="Times New Roman" w:hAnsi="Times New Roman" w:cs="Times New Roman"/>
                <w:sz w:val="24"/>
                <w:szCs w:val="24"/>
                <w:lang w:val="kk-KZ"/>
              </w:rPr>
              <w:t>5.cos</w:t>
            </w:r>
            <w:r w:rsidRPr="00277E76">
              <w:rPr>
                <w:rFonts w:ascii="Times New Roman" w:hAnsi="Times New Roman" w:cs="Times New Roman"/>
                <w:sz w:val="24"/>
                <w:szCs w:val="24"/>
                <w:lang w:val="en-US"/>
              </w:rPr>
              <w:t>α</w:t>
            </w:r>
            <w:r w:rsidRPr="00277E76">
              <w:rPr>
                <w:rFonts w:ascii="Times New Roman" w:hAnsi="Times New Roman" w:cs="Times New Roman"/>
                <w:sz w:val="24"/>
                <w:szCs w:val="24"/>
                <w:lang w:val="kk-KZ"/>
              </w:rPr>
              <w:t>=</w:t>
            </w:r>
            <m:oMath>
              <m:f>
                <m:fPr>
                  <m:ctrlPr>
                    <w:rPr>
                      <w:rFonts w:ascii="Cambria Math" w:hAnsi="Times New Roman" w:cs="Times New Roman"/>
                      <w:i/>
                      <w:sz w:val="24"/>
                      <w:szCs w:val="24"/>
                      <w:lang w:val="en-US"/>
                    </w:rPr>
                  </m:ctrlPr>
                </m:fPr>
                <m:num>
                  <m:r>
                    <w:rPr>
                      <w:rFonts w:ascii="Cambria Math" w:hAnsi="Times New Roman" w:cs="Times New Roman"/>
                      <w:sz w:val="24"/>
                      <w:szCs w:val="24"/>
                      <w:lang w:val="kk-KZ"/>
                    </w:rPr>
                    <m:t>5</m:t>
                  </m:r>
                </m:num>
                <m:den>
                  <m:r>
                    <w:rPr>
                      <w:rFonts w:ascii="Cambria Math" w:hAnsi="Times New Roman" w:cs="Times New Roman"/>
                      <w:sz w:val="24"/>
                      <w:szCs w:val="24"/>
                      <w:lang w:val="kk-KZ"/>
                    </w:rPr>
                    <m:t>13</m:t>
                  </m:r>
                </m:den>
              </m:f>
            </m:oMath>
            <w:r w:rsidRPr="00277E76">
              <w:rPr>
                <w:rFonts w:ascii="Times New Roman" w:hAnsi="Times New Roman" w:cs="Times New Roman"/>
                <w:sz w:val="24"/>
                <w:szCs w:val="24"/>
                <w:lang w:val="kk-KZ"/>
              </w:rPr>
              <w:t xml:space="preserve">  болса sin</w:t>
            </w:r>
            <w:r w:rsidRPr="00277E76">
              <w:rPr>
                <w:rFonts w:ascii="Times New Roman" w:hAnsi="Times New Roman" w:cs="Times New Roman"/>
                <w:sz w:val="24"/>
                <w:szCs w:val="24"/>
              </w:rPr>
              <w:t>α</w:t>
            </w:r>
            <w:r w:rsidRPr="00277E76">
              <w:rPr>
                <w:rFonts w:ascii="Times New Roman" w:hAnsi="Times New Roman" w:cs="Times New Roman"/>
                <w:sz w:val="24"/>
                <w:szCs w:val="24"/>
                <w:lang w:val="kk-KZ"/>
              </w:rPr>
              <w:t>-ны тап.</w:t>
            </w:r>
          </w:p>
          <w:p w:rsidR="00B34461" w:rsidRPr="00277E76" w:rsidRDefault="00B34461" w:rsidP="003C0DC6">
            <w:pPr>
              <w:tabs>
                <w:tab w:val="left" w:pos="2788"/>
              </w:tabs>
              <w:rPr>
                <w:rFonts w:ascii="Times New Roman" w:hAnsi="Times New Roman" w:cs="Times New Roman"/>
                <w:sz w:val="24"/>
                <w:szCs w:val="24"/>
                <w:lang w:val="kk-KZ"/>
              </w:rPr>
            </w:pPr>
            <w:r w:rsidRPr="00277E76">
              <w:rPr>
                <w:rFonts w:ascii="Times New Roman" w:hAnsi="Times New Roman" w:cs="Times New Roman"/>
                <w:sz w:val="24"/>
                <w:szCs w:val="24"/>
                <w:lang w:val="kk-KZ"/>
              </w:rPr>
              <w:t>6.Төрттаңбалы  кестеден sin70</w:t>
            </w:r>
            <w:r w:rsidRPr="00277E76">
              <w:rPr>
                <w:rFonts w:ascii="Times New Roman" w:hAnsi="Times New Roman" w:cs="Times New Roman"/>
                <w:sz w:val="24"/>
                <w:szCs w:val="24"/>
                <w:vertAlign w:val="superscript"/>
                <w:lang w:val="kk-KZ"/>
              </w:rPr>
              <w:t xml:space="preserve">0 </w:t>
            </w:r>
            <w:r w:rsidRPr="00277E76">
              <w:rPr>
                <w:rFonts w:ascii="Times New Roman" w:hAnsi="Times New Roman" w:cs="Times New Roman"/>
                <w:sz w:val="24"/>
                <w:szCs w:val="24"/>
                <w:lang w:val="kk-KZ"/>
              </w:rPr>
              <w:t>–мәнін тап.</w:t>
            </w:r>
          </w:p>
          <w:p w:rsidR="00B34461" w:rsidRPr="00277E76" w:rsidRDefault="00B34461" w:rsidP="003C0DC6">
            <w:pPr>
              <w:tabs>
                <w:tab w:val="left" w:pos="2788"/>
              </w:tabs>
              <w:rPr>
                <w:rFonts w:ascii="Times New Roman" w:hAnsi="Times New Roman" w:cs="Times New Roman"/>
                <w:b/>
                <w:sz w:val="24"/>
                <w:szCs w:val="24"/>
                <w:lang w:val="kk-KZ"/>
              </w:rPr>
            </w:pPr>
            <w:r w:rsidRPr="00277E76">
              <w:rPr>
                <w:rFonts w:ascii="Times New Roman" w:hAnsi="Times New Roman" w:cs="Times New Roman"/>
                <w:b/>
                <w:sz w:val="24"/>
                <w:szCs w:val="24"/>
                <w:lang w:val="kk-KZ"/>
              </w:rPr>
              <w:t>“COS” тобы</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1. 1.Тікбұрышты үшбұрыштың сүйір бұрышының косинусы деп ...</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2.Тікбұрышты үшбұрыштың а =5cм, ал с=13cм болса,в неге тең болады?</w:t>
            </w:r>
          </w:p>
          <w:p w:rsidR="00B34461" w:rsidRPr="00277E76" w:rsidRDefault="00B34461" w:rsidP="003C0DC6">
            <w:pPr>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EA70D38" wp14:editId="69B31B12">
                      <wp:simplePos x="0" y="0"/>
                      <wp:positionH relativeFrom="column">
                        <wp:posOffset>245745</wp:posOffset>
                      </wp:positionH>
                      <wp:positionV relativeFrom="paragraph">
                        <wp:posOffset>91440</wp:posOffset>
                      </wp:positionV>
                      <wp:extent cx="753110" cy="299720"/>
                      <wp:effectExtent l="5715" t="15240" r="31750" b="8890"/>
                      <wp:wrapNone/>
                      <wp:docPr id="5174" name="Прямоугольный треугольник 5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997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5174" o:spid="_x0000_s1026" type="#_x0000_t6" style="position:absolute;margin-left:19.35pt;margin-top:7.2pt;width:59.3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"/>
                  </w:pict>
                </mc:Fallback>
              </mc:AlternateContent>
            </w:r>
            <w:r w:rsidRPr="00277E76">
              <w:rPr>
                <w:rFonts w:ascii="Times New Roman" w:hAnsi="Times New Roman" w:cs="Times New Roman"/>
                <w:sz w:val="24"/>
                <w:szCs w:val="24"/>
                <w:lang w:val="kk-KZ"/>
              </w:rPr>
              <w:t>3.</w:t>
            </w:r>
          </w:p>
          <w:p w:rsidR="00B34461" w:rsidRPr="00277E76" w:rsidRDefault="00B34461" w:rsidP="003C0DC6">
            <w:pPr>
              <w:tabs>
                <w:tab w:val="center" w:pos="2017"/>
              </w:tabs>
              <w:rPr>
                <w:rFonts w:ascii="Times New Roman" w:hAnsi="Times New Roman" w:cs="Times New Roman"/>
                <w:sz w:val="24"/>
                <w:szCs w:val="24"/>
                <w:lang w:val="kk-KZ"/>
              </w:rPr>
            </w:pPr>
            <w:r w:rsidRPr="00277E76">
              <w:rPr>
                <w:rFonts w:ascii="Times New Roman" w:hAnsi="Times New Roman" w:cs="Times New Roman"/>
                <w:sz w:val="24"/>
                <w:szCs w:val="24"/>
                <w:lang w:val="kk-KZ"/>
              </w:rPr>
              <w:tab/>
              <w:t>MN-?</w:t>
            </w:r>
          </w:p>
          <w:p w:rsidR="00B34461" w:rsidRPr="00277E76" w:rsidRDefault="00B34461" w:rsidP="003C0DC6">
            <w:pPr>
              <w:tabs>
                <w:tab w:val="left" w:pos="1820"/>
                <w:tab w:val="center" w:pos="2017"/>
              </w:tabs>
              <w:rPr>
                <w:rFonts w:ascii="Times New Roman" w:hAnsi="Times New Roman" w:cs="Times New Roman"/>
                <w:sz w:val="24"/>
                <w:szCs w:val="24"/>
                <w:lang w:val="kk-KZ"/>
              </w:rPr>
            </w:pPr>
            <w:r w:rsidRPr="00277E76">
              <w:rPr>
                <w:rFonts w:ascii="Times New Roman" w:hAnsi="Times New Roman" w:cs="Times New Roman"/>
                <w:sz w:val="24"/>
                <w:szCs w:val="24"/>
                <w:lang w:val="kk-KZ"/>
              </w:rPr>
              <w:tab/>
              <w:t>N-?</w:t>
            </w:r>
          </w:p>
          <w:p w:rsidR="00B34461" w:rsidRPr="00277E76" w:rsidRDefault="00B34461" w:rsidP="003C0DC6">
            <w:pPr>
              <w:tabs>
                <w:tab w:val="left" w:pos="2788"/>
              </w:tabs>
              <w:rPr>
                <w:rFonts w:ascii="Times New Roman" w:hAnsi="Times New Roman" w:cs="Times New Roman"/>
                <w:sz w:val="24"/>
                <w:szCs w:val="24"/>
                <w:lang w:val="kk-KZ"/>
              </w:rPr>
            </w:pPr>
            <w:r w:rsidRPr="00277E76">
              <w:rPr>
                <w:rFonts w:ascii="Times New Roman" w:hAnsi="Times New Roman" w:cs="Times New Roman"/>
                <w:sz w:val="24"/>
                <w:szCs w:val="24"/>
                <w:lang w:val="kk-KZ"/>
              </w:rPr>
              <w:t>4.sin45</w:t>
            </w:r>
            <w:r w:rsidRPr="00277E76">
              <w:rPr>
                <w:rFonts w:ascii="Times New Roman" w:hAnsi="Times New Roman" w:cs="Times New Roman"/>
                <w:sz w:val="24"/>
                <w:szCs w:val="24"/>
                <w:vertAlign w:val="superscript"/>
                <w:lang w:val="kk-KZ"/>
              </w:rPr>
              <w:t xml:space="preserve">0 </w:t>
            </w:r>
            <w:r w:rsidRPr="00277E76">
              <w:rPr>
                <w:rFonts w:ascii="Times New Roman" w:hAnsi="Times New Roman" w:cs="Times New Roman"/>
                <w:sz w:val="24"/>
                <w:szCs w:val="24"/>
                <w:lang w:val="kk-KZ"/>
              </w:rPr>
              <w:t>=    мәнін тап.</w:t>
            </w:r>
          </w:p>
          <w:p w:rsidR="00B34461" w:rsidRPr="00277E76" w:rsidRDefault="00B34461" w:rsidP="003C0DC6">
            <w:pPr>
              <w:tabs>
                <w:tab w:val="left" w:pos="2788"/>
              </w:tabs>
              <w:rPr>
                <w:rFonts w:ascii="Times New Roman" w:hAnsi="Times New Roman" w:cs="Times New Roman"/>
                <w:sz w:val="24"/>
                <w:szCs w:val="24"/>
                <w:lang w:val="kk-KZ"/>
              </w:rPr>
            </w:pPr>
            <w:r w:rsidRPr="00277E76">
              <w:rPr>
                <w:rFonts w:ascii="Times New Roman" w:hAnsi="Times New Roman" w:cs="Times New Roman"/>
                <w:sz w:val="24"/>
                <w:szCs w:val="24"/>
                <w:lang w:val="kk-KZ"/>
              </w:rPr>
              <w:t>5.sin</w:t>
            </w:r>
            <w:r w:rsidRPr="00277E76">
              <w:rPr>
                <w:rFonts w:ascii="Times New Roman" w:hAnsi="Times New Roman" w:cs="Times New Roman"/>
                <w:sz w:val="24"/>
                <w:szCs w:val="24"/>
                <w:lang w:val="en-US"/>
              </w:rPr>
              <w:t>α</w:t>
            </w:r>
            <w:r w:rsidRPr="00277E76">
              <w:rPr>
                <w:rFonts w:ascii="Times New Roman" w:hAnsi="Times New Roman" w:cs="Times New Roman"/>
                <w:sz w:val="24"/>
                <w:szCs w:val="24"/>
                <w:lang w:val="kk-KZ"/>
              </w:rPr>
              <w:t>=</w:t>
            </w:r>
            <m:oMath>
              <m:f>
                <m:fPr>
                  <m:ctrlPr>
                    <w:rPr>
                      <w:rFonts w:ascii="Cambria Math" w:hAnsi="Times New Roman" w:cs="Times New Roman"/>
                      <w:i/>
                      <w:sz w:val="24"/>
                      <w:szCs w:val="24"/>
                      <w:lang w:val="en-US"/>
                    </w:rPr>
                  </m:ctrlPr>
                </m:fPr>
                <m:num>
                  <m:r>
                    <w:rPr>
                      <w:rFonts w:ascii="Cambria Math" w:hAnsi="Times New Roman" w:cs="Times New Roman"/>
                      <w:sz w:val="24"/>
                      <w:szCs w:val="24"/>
                      <w:lang w:val="kk-KZ"/>
                    </w:rPr>
                    <m:t>3</m:t>
                  </m:r>
                </m:num>
                <m:den>
                  <m:r>
                    <w:rPr>
                      <w:rFonts w:ascii="Cambria Math" w:hAnsi="Times New Roman" w:cs="Times New Roman"/>
                      <w:sz w:val="24"/>
                      <w:szCs w:val="24"/>
                      <w:lang w:val="kk-KZ"/>
                    </w:rPr>
                    <m:t>5</m:t>
                  </m:r>
                </m:den>
              </m:f>
            </m:oMath>
            <w:r w:rsidRPr="00277E76">
              <w:rPr>
                <w:rFonts w:ascii="Times New Roman" w:hAnsi="Times New Roman" w:cs="Times New Roman"/>
                <w:sz w:val="24"/>
                <w:szCs w:val="24"/>
                <w:lang w:val="kk-KZ"/>
              </w:rPr>
              <w:t xml:space="preserve">  болса cos</w:t>
            </w:r>
            <w:r w:rsidRPr="00277E76">
              <w:rPr>
                <w:rFonts w:ascii="Times New Roman" w:hAnsi="Times New Roman" w:cs="Times New Roman"/>
                <w:sz w:val="24"/>
                <w:szCs w:val="24"/>
              </w:rPr>
              <w:t>α</w:t>
            </w:r>
            <w:r w:rsidRPr="00277E76">
              <w:rPr>
                <w:rFonts w:ascii="Times New Roman" w:hAnsi="Times New Roman" w:cs="Times New Roman"/>
                <w:sz w:val="24"/>
                <w:szCs w:val="24"/>
                <w:lang w:val="kk-KZ"/>
              </w:rPr>
              <w:t>-ны тап.</w:t>
            </w:r>
          </w:p>
          <w:p w:rsidR="00B34461" w:rsidRPr="00277E76" w:rsidRDefault="00B34461" w:rsidP="003C0DC6">
            <w:pPr>
              <w:tabs>
                <w:tab w:val="left" w:pos="2788"/>
              </w:tabs>
              <w:rPr>
                <w:rFonts w:ascii="Times New Roman" w:hAnsi="Times New Roman" w:cs="Times New Roman"/>
                <w:sz w:val="24"/>
                <w:szCs w:val="24"/>
                <w:lang w:val="kk-KZ"/>
              </w:rPr>
            </w:pPr>
            <w:r w:rsidRPr="00277E76">
              <w:rPr>
                <w:rFonts w:ascii="Times New Roman" w:hAnsi="Times New Roman" w:cs="Times New Roman"/>
                <w:sz w:val="24"/>
                <w:szCs w:val="24"/>
                <w:lang w:val="kk-KZ"/>
              </w:rPr>
              <w:t>6.0</w:t>
            </w:r>
            <w:r w:rsidRPr="00277E76">
              <w:rPr>
                <w:rFonts w:ascii="Times New Roman" w:hAnsi="Times New Roman" w:cs="Times New Roman"/>
                <w:sz w:val="24"/>
                <w:szCs w:val="24"/>
                <w:vertAlign w:val="superscript"/>
                <w:lang w:val="kk-KZ"/>
              </w:rPr>
              <w:t>0</w:t>
            </w:r>
            <w:r w:rsidRPr="00277E76">
              <w:rPr>
                <w:rFonts w:ascii="Times New Roman" w:hAnsi="Times New Roman" w:cs="Times New Roman"/>
                <w:sz w:val="24"/>
                <w:szCs w:val="24"/>
                <w:lang w:val="kk-KZ"/>
              </w:rPr>
              <w:t xml:space="preserve"> мәнін төрттаңбалы кестеден α бұрышын тап sinα=0,8660 α=</w:t>
            </w:r>
          </w:p>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“Tg” тобы</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1.Тікбұрышты үшбұрыштың сүйір бұрышының тангенсі деп ...</w:t>
            </w:r>
          </w:p>
          <w:p w:rsidR="00B34461" w:rsidRPr="00277E76" w:rsidRDefault="00B34461" w:rsidP="003C0DC6">
            <w:pPr>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72279F4" wp14:editId="20AD3526">
                      <wp:simplePos x="0" y="0"/>
                      <wp:positionH relativeFrom="column">
                        <wp:posOffset>302895</wp:posOffset>
                      </wp:positionH>
                      <wp:positionV relativeFrom="paragraph">
                        <wp:posOffset>335915</wp:posOffset>
                      </wp:positionV>
                      <wp:extent cx="424180" cy="481965"/>
                      <wp:effectExtent l="28257" t="28893" r="23178" b="42227"/>
                      <wp:wrapNone/>
                      <wp:docPr id="5173" name="Прямоугольный треугольник 5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68304">
                                <a:off x="0" y="0"/>
                                <a:ext cx="424180" cy="48196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ый треугольник 5173" o:spid="_x0000_s1026" type="#_x0000_t6" style="position:absolute;margin-left:23.85pt;margin-top:26.45pt;width:33.4pt;height:37.95pt;rotation:575439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"/>
                  </w:pict>
                </mc:Fallback>
              </mc:AlternateContent>
            </w:r>
            <w:r w:rsidRPr="00277E76">
              <w:rPr>
                <w:rFonts w:ascii="Times New Roman" w:hAnsi="Times New Roman" w:cs="Times New Roman"/>
                <w:sz w:val="24"/>
                <w:szCs w:val="24"/>
                <w:lang w:val="kk-KZ"/>
              </w:rPr>
              <w:t>2.Тікбұрышты үшбұрыштың в =6см,ал с=10cм, a неге тең болады?</w:t>
            </w:r>
          </w:p>
          <w:p w:rsidR="00B34461" w:rsidRPr="00277E76" w:rsidRDefault="00B34461" w:rsidP="003C0DC6">
            <w:pPr>
              <w:tabs>
                <w:tab w:val="center" w:pos="2017"/>
              </w:tabs>
              <w:rPr>
                <w:rFonts w:ascii="Times New Roman" w:hAnsi="Times New Roman" w:cs="Times New Roman"/>
                <w:sz w:val="24"/>
                <w:szCs w:val="24"/>
                <w:lang w:val="kk-KZ"/>
              </w:rPr>
            </w:pPr>
            <w:r w:rsidRPr="00277E76">
              <w:rPr>
                <w:rFonts w:ascii="Times New Roman" w:hAnsi="Times New Roman" w:cs="Times New Roman"/>
                <w:sz w:val="24"/>
                <w:szCs w:val="24"/>
                <w:lang w:val="en-US"/>
              </w:rPr>
              <w:t>3.</w:t>
            </w:r>
            <w:r w:rsidRPr="00277E76">
              <w:rPr>
                <w:rFonts w:ascii="Times New Roman" w:hAnsi="Times New Roman" w:cs="Times New Roman"/>
                <w:sz w:val="24"/>
                <w:szCs w:val="24"/>
                <w:lang w:val="en-US"/>
              </w:rPr>
              <w:tab/>
            </w:r>
            <w:r w:rsidRPr="00277E76">
              <w:rPr>
                <w:rFonts w:ascii="Times New Roman" w:hAnsi="Times New Roman" w:cs="Times New Roman"/>
                <w:sz w:val="24"/>
                <w:szCs w:val="24"/>
                <w:lang w:val="kk-KZ"/>
              </w:rPr>
              <w:t xml:space="preserve">                       </w:t>
            </w:r>
            <w:r w:rsidRPr="00277E76">
              <w:rPr>
                <w:rFonts w:ascii="Times New Roman" w:hAnsi="Times New Roman" w:cs="Times New Roman"/>
                <w:sz w:val="24"/>
                <w:szCs w:val="24"/>
                <w:lang w:val="en-US"/>
              </w:rPr>
              <w:t>tg60</w:t>
            </w:r>
            <w:r w:rsidRPr="00277E76">
              <w:rPr>
                <w:rFonts w:ascii="Times New Roman" w:hAnsi="Times New Roman" w:cs="Times New Roman"/>
                <w:sz w:val="24"/>
                <w:szCs w:val="24"/>
                <w:vertAlign w:val="superscript"/>
                <w:lang w:val="en-US"/>
              </w:rPr>
              <w:t>0</w:t>
            </w:r>
            <w:r w:rsidRPr="00277E76">
              <w:rPr>
                <w:rFonts w:ascii="Times New Roman" w:hAnsi="Times New Roman" w:cs="Times New Roman"/>
                <w:sz w:val="24"/>
                <w:szCs w:val="24"/>
                <w:lang w:val="en-US"/>
              </w:rPr>
              <w:t>=</w:t>
            </w:r>
            <m:oMath>
              <m:r>
                <w:rPr>
                  <w:rFonts w:ascii="Cambria Math" w:hAnsi="Times New Roman" w:cs="Times New Roman"/>
                  <w:sz w:val="24"/>
                  <w:szCs w:val="24"/>
                  <w:lang w:val="en-US"/>
                </w:rPr>
                <m:t>√</m:t>
              </m:r>
              <m:r>
                <w:rPr>
                  <w:rFonts w:ascii="Cambria Math" w:hAnsi="Times New Roman" w:cs="Times New Roman"/>
                  <w:sz w:val="24"/>
                  <w:szCs w:val="24"/>
                  <w:lang w:val="en-US"/>
                </w:rPr>
                <m:t>3</m:t>
              </m:r>
            </m:oMath>
            <w:r w:rsidRPr="00277E76">
              <w:rPr>
                <w:rFonts w:ascii="Times New Roman" w:hAnsi="Times New Roman" w:cs="Times New Roman"/>
                <w:sz w:val="24"/>
                <w:szCs w:val="24"/>
                <w:lang w:val="en-US"/>
              </w:rPr>
              <w:t xml:space="preserve"> </w:t>
            </w:r>
            <w:r w:rsidRPr="00277E76">
              <w:rPr>
                <w:rFonts w:ascii="Times New Roman" w:hAnsi="Times New Roman" w:cs="Times New Roman"/>
                <w:sz w:val="24"/>
                <w:szCs w:val="24"/>
                <w:lang w:val="kk-KZ"/>
              </w:rPr>
              <w:t>тең болса</w:t>
            </w:r>
          </w:p>
          <w:p w:rsidR="00B34461" w:rsidRPr="00277E76" w:rsidRDefault="00B34461" w:rsidP="003C0DC6">
            <w:pPr>
              <w:tabs>
                <w:tab w:val="center" w:pos="2017"/>
              </w:tabs>
              <w:rPr>
                <w:rFonts w:ascii="Times New Roman" w:hAnsi="Times New Roman" w:cs="Times New Roman"/>
                <w:sz w:val="24"/>
                <w:szCs w:val="24"/>
                <w:lang w:val="kk-KZ"/>
              </w:rPr>
            </w:pPr>
            <w:r w:rsidRPr="00277E76">
              <w:rPr>
                <w:rFonts w:ascii="Times New Roman" w:hAnsi="Times New Roman" w:cs="Times New Roman"/>
                <w:sz w:val="24"/>
                <w:szCs w:val="24"/>
                <w:lang w:val="en-US"/>
              </w:rPr>
              <w:tab/>
              <w:t>OR-</w:t>
            </w:r>
            <w:r w:rsidRPr="00277E7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77E76">
              <w:rPr>
                <w:rFonts w:ascii="Times New Roman" w:hAnsi="Times New Roman" w:cs="Times New Roman"/>
                <w:sz w:val="24"/>
                <w:szCs w:val="24"/>
                <w:lang w:val="en-US"/>
              </w:rPr>
              <w:t>P-</w:t>
            </w:r>
            <w:r w:rsidRPr="00277E76">
              <w:rPr>
                <w:rFonts w:ascii="Times New Roman" w:hAnsi="Times New Roman" w:cs="Times New Roman"/>
                <w:sz w:val="24"/>
                <w:szCs w:val="24"/>
                <w:lang w:val="kk-KZ"/>
              </w:rPr>
              <w:t>?</w:t>
            </w:r>
          </w:p>
          <w:p w:rsidR="00B34461" w:rsidRPr="00277E76" w:rsidRDefault="00B34461" w:rsidP="003C0DC6">
            <w:pPr>
              <w:tabs>
                <w:tab w:val="left" w:pos="2788"/>
              </w:tabs>
              <w:rPr>
                <w:rFonts w:ascii="Times New Roman" w:hAnsi="Times New Roman" w:cs="Times New Roman"/>
                <w:sz w:val="24"/>
                <w:szCs w:val="24"/>
                <w:lang w:val="kk-KZ"/>
              </w:rPr>
            </w:pPr>
            <w:r w:rsidRPr="00277E76">
              <w:rPr>
                <w:rFonts w:ascii="Times New Roman" w:hAnsi="Times New Roman" w:cs="Times New Roman"/>
                <w:sz w:val="24"/>
                <w:szCs w:val="24"/>
                <w:lang w:val="kk-KZ"/>
              </w:rPr>
              <w:t>4.cos60</w:t>
            </w:r>
            <w:r w:rsidRPr="00277E76">
              <w:rPr>
                <w:rFonts w:ascii="Times New Roman" w:hAnsi="Times New Roman" w:cs="Times New Roman"/>
                <w:sz w:val="24"/>
                <w:szCs w:val="24"/>
                <w:vertAlign w:val="superscript"/>
                <w:lang w:val="kk-KZ"/>
              </w:rPr>
              <w:t xml:space="preserve">0 </w:t>
            </w:r>
            <w:r w:rsidRPr="00277E76">
              <w:rPr>
                <w:rFonts w:ascii="Times New Roman" w:hAnsi="Times New Roman" w:cs="Times New Roman"/>
                <w:sz w:val="24"/>
                <w:szCs w:val="24"/>
                <w:lang w:val="kk-KZ"/>
              </w:rPr>
              <w:t>=    мәнін тап.</w:t>
            </w:r>
          </w:p>
          <w:p w:rsidR="00B34461" w:rsidRPr="00277E76" w:rsidRDefault="00B34461" w:rsidP="003C0DC6">
            <w:pPr>
              <w:tabs>
                <w:tab w:val="left" w:pos="2788"/>
              </w:tabs>
              <w:rPr>
                <w:rFonts w:ascii="Times New Roman" w:hAnsi="Times New Roman" w:cs="Times New Roman"/>
                <w:sz w:val="24"/>
                <w:szCs w:val="24"/>
                <w:lang w:val="kk-KZ"/>
              </w:rPr>
            </w:pPr>
            <w:r w:rsidRPr="00277E76">
              <w:rPr>
                <w:rFonts w:ascii="Times New Roman" w:hAnsi="Times New Roman" w:cs="Times New Roman"/>
                <w:sz w:val="24"/>
                <w:szCs w:val="24"/>
                <w:lang w:val="kk-KZ"/>
              </w:rPr>
              <w:t>5.sin</w:t>
            </w:r>
            <w:r w:rsidRPr="00277E76">
              <w:rPr>
                <w:rFonts w:ascii="Times New Roman" w:hAnsi="Times New Roman" w:cs="Times New Roman"/>
                <w:sz w:val="24"/>
                <w:szCs w:val="24"/>
                <w:lang w:val="en-US"/>
              </w:rPr>
              <w:t>α</w:t>
            </w:r>
            <w:r w:rsidRPr="00277E76">
              <w:rPr>
                <w:rFonts w:ascii="Times New Roman" w:hAnsi="Times New Roman" w:cs="Times New Roman"/>
                <w:sz w:val="24"/>
                <w:szCs w:val="24"/>
                <w:lang w:val="kk-KZ"/>
              </w:rPr>
              <w:t xml:space="preserve">=0,5  болса  </w:t>
            </w:r>
            <w:r w:rsidRPr="00277E76">
              <w:rPr>
                <w:rFonts w:ascii="Times New Roman" w:hAnsi="Times New Roman" w:cs="Times New Roman"/>
                <w:sz w:val="24"/>
                <w:szCs w:val="24"/>
              </w:rPr>
              <w:t>α</w:t>
            </w:r>
            <w:r w:rsidRPr="00277E76">
              <w:rPr>
                <w:rFonts w:ascii="Times New Roman" w:hAnsi="Times New Roman" w:cs="Times New Roman"/>
                <w:sz w:val="24"/>
                <w:szCs w:val="24"/>
                <w:lang w:val="kk-KZ"/>
              </w:rPr>
              <w:t xml:space="preserve"> неше градусқа тең.</w:t>
            </w:r>
          </w:p>
          <w:p w:rsidR="00B34461" w:rsidRPr="00277E76" w:rsidRDefault="00B34461" w:rsidP="003C0DC6">
            <w:pPr>
              <w:tabs>
                <w:tab w:val="left" w:pos="2788"/>
              </w:tabs>
              <w:rPr>
                <w:rFonts w:ascii="Times New Roman" w:hAnsi="Times New Roman" w:cs="Times New Roman"/>
                <w:sz w:val="24"/>
                <w:szCs w:val="24"/>
                <w:lang w:val="kk-KZ"/>
              </w:rPr>
            </w:pPr>
            <w:r w:rsidRPr="00277E76">
              <w:rPr>
                <w:rFonts w:ascii="Times New Roman" w:hAnsi="Times New Roman" w:cs="Times New Roman"/>
                <w:sz w:val="24"/>
                <w:szCs w:val="24"/>
                <w:lang w:val="kk-KZ"/>
              </w:rPr>
              <w:t>6.Төрттаңбалы  кестеден cos</w:t>
            </w:r>
            <w:r w:rsidRPr="00277E76">
              <w:rPr>
                <w:rFonts w:ascii="Times New Roman" w:hAnsi="Times New Roman" w:cs="Times New Roman"/>
                <w:sz w:val="24"/>
                <w:szCs w:val="24"/>
                <w:lang w:val="en-US"/>
              </w:rPr>
              <w:t>α</w:t>
            </w:r>
            <w:r w:rsidRPr="00277E76">
              <w:rPr>
                <w:rFonts w:ascii="Times New Roman" w:hAnsi="Times New Roman" w:cs="Times New Roman"/>
                <w:sz w:val="24"/>
                <w:szCs w:val="24"/>
                <w:lang w:val="kk-KZ"/>
              </w:rPr>
              <w:t xml:space="preserve">=         </w:t>
            </w:r>
            <w:r w:rsidRPr="00277E76">
              <w:rPr>
                <w:rFonts w:ascii="Times New Roman" w:hAnsi="Times New Roman" w:cs="Times New Roman"/>
                <w:sz w:val="24"/>
                <w:szCs w:val="24"/>
                <w:vertAlign w:val="superscript"/>
                <w:lang w:val="kk-KZ"/>
              </w:rPr>
              <w:t xml:space="preserve"> </w:t>
            </w:r>
            <w:r w:rsidRPr="00277E76">
              <w:rPr>
                <w:rFonts w:ascii="Times New Roman" w:hAnsi="Times New Roman" w:cs="Times New Roman"/>
                <w:sz w:val="24"/>
                <w:szCs w:val="24"/>
                <w:lang w:val="kk-KZ"/>
              </w:rPr>
              <w:t>α бұрышы неге тең.</w:t>
            </w:r>
          </w:p>
          <w:p w:rsidR="00B34461" w:rsidRPr="0080618C" w:rsidRDefault="00B34461" w:rsidP="003C0DC6">
            <w:pPr>
              <w:tabs>
                <w:tab w:val="left" w:pos="2788"/>
              </w:tabs>
              <w:rPr>
                <w:rFonts w:ascii="Times New Roman" w:hAnsi="Times New Roman" w:cs="Times New Roman"/>
                <w:b/>
                <w:sz w:val="24"/>
                <w:szCs w:val="24"/>
                <w:lang w:val="kk-KZ"/>
              </w:rPr>
            </w:pPr>
            <w:r w:rsidRPr="0080618C">
              <w:rPr>
                <w:rFonts w:ascii="Times New Roman" w:hAnsi="Times New Roman" w:cs="Times New Roman"/>
                <w:b/>
                <w:sz w:val="24"/>
                <w:szCs w:val="24"/>
                <w:lang w:val="kk-KZ"/>
              </w:rPr>
              <w:t>“Сергіту сәті”</w:t>
            </w:r>
          </w:p>
          <w:p w:rsidR="00B34461" w:rsidRPr="00277E76" w:rsidRDefault="00B34461" w:rsidP="003C0DC6">
            <w:pPr>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lastRenderedPageBreak/>
              <w:t>Формулаларды жатқа айту</w:t>
            </w:r>
          </w:p>
          <w:p w:rsidR="00B34461" w:rsidRPr="00277E76" w:rsidRDefault="00B34461" w:rsidP="003C0DC6">
            <w:pPr>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    1.sin</w:t>
            </w:r>
            <w:r w:rsidRPr="00277E76">
              <w:rPr>
                <w:rFonts w:ascii="Times New Roman" w:hAnsi="Times New Roman" w:cs="Times New Roman"/>
                <w:sz w:val="24"/>
                <w:szCs w:val="24"/>
                <w:vertAlign w:val="superscript"/>
                <w:lang w:val="kk-KZ"/>
              </w:rPr>
              <w:t>2</w:t>
            </w:r>
            <w:r w:rsidRPr="00277E76">
              <w:rPr>
                <w:rFonts w:ascii="Times New Roman" w:hAnsi="Times New Roman" w:cs="Times New Roman"/>
                <w:sz w:val="24"/>
                <w:szCs w:val="24"/>
                <w:lang w:val="en-US"/>
              </w:rPr>
              <w:t>α</w:t>
            </w:r>
            <w:r w:rsidRPr="00277E76">
              <w:rPr>
                <w:rFonts w:ascii="Times New Roman" w:hAnsi="Times New Roman" w:cs="Times New Roman"/>
                <w:sz w:val="24"/>
                <w:szCs w:val="24"/>
                <w:lang w:val="kk-KZ"/>
              </w:rPr>
              <w:t>+cos</w:t>
            </w:r>
            <w:r w:rsidRPr="00277E76">
              <w:rPr>
                <w:rFonts w:ascii="Times New Roman" w:hAnsi="Times New Roman" w:cs="Times New Roman"/>
                <w:sz w:val="24"/>
                <w:szCs w:val="24"/>
                <w:vertAlign w:val="superscript"/>
                <w:lang w:val="kk-KZ"/>
              </w:rPr>
              <w:t>2</w:t>
            </w:r>
            <w:r w:rsidRPr="00277E76">
              <w:rPr>
                <w:rFonts w:ascii="Times New Roman" w:hAnsi="Times New Roman" w:cs="Times New Roman"/>
                <w:sz w:val="24"/>
                <w:szCs w:val="24"/>
                <w:lang w:val="en-US"/>
              </w:rPr>
              <w:t>α</w:t>
            </w:r>
            <w:r w:rsidRPr="00277E76">
              <w:rPr>
                <w:rFonts w:ascii="Times New Roman" w:hAnsi="Times New Roman" w:cs="Times New Roman"/>
                <w:sz w:val="24"/>
                <w:szCs w:val="24"/>
                <w:lang w:val="kk-KZ"/>
              </w:rPr>
              <w:t xml:space="preserve">=1 </w:t>
            </w:r>
            <w:r>
              <w:rPr>
                <w:rFonts w:ascii="Times New Roman" w:hAnsi="Times New Roman" w:cs="Times New Roman"/>
                <w:sz w:val="24"/>
                <w:szCs w:val="24"/>
                <w:lang w:val="kk-KZ"/>
              </w:rPr>
              <w:t xml:space="preserve">    </w:t>
            </w:r>
            <w:r w:rsidRPr="00277E76">
              <w:rPr>
                <w:rFonts w:ascii="Times New Roman" w:hAnsi="Times New Roman" w:cs="Times New Roman"/>
                <w:sz w:val="24"/>
                <w:szCs w:val="24"/>
                <w:lang w:val="kk-KZ"/>
              </w:rPr>
              <w:t xml:space="preserve">3. </w:t>
            </w:r>
            <w:r w:rsidRPr="00277E76">
              <w:rPr>
                <w:rFonts w:ascii="Times New Roman" w:hAnsi="Times New Roman" w:cs="Times New Roman"/>
                <w:position w:val="-24"/>
                <w:sz w:val="24"/>
                <w:szCs w:val="24"/>
                <w:lang w:val="kk-KZ"/>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5.1pt;height:30.7pt" o:ole="">
                  <v:imagedata r:id="rId8" o:title=""/>
                </v:shape>
                <o:OLEObject Type="Embed" ProgID="Equation.3" ShapeID="_x0000_i1029" DrawAspect="Content" ObjectID="_1638234203" r:id="rId9"/>
              </w:object>
            </w:r>
            <w:r w:rsidRPr="00277E7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77E76">
              <w:rPr>
                <w:rFonts w:ascii="Times New Roman" w:hAnsi="Times New Roman" w:cs="Times New Roman"/>
                <w:sz w:val="24"/>
                <w:szCs w:val="24"/>
                <w:lang w:val="kk-KZ"/>
              </w:rPr>
              <w:t xml:space="preserve">   5. 1+ctg</w:t>
            </w:r>
            <w:r w:rsidRPr="00277E76">
              <w:rPr>
                <w:rFonts w:ascii="Times New Roman" w:hAnsi="Times New Roman" w:cs="Times New Roman"/>
                <w:sz w:val="24"/>
                <w:szCs w:val="24"/>
                <w:vertAlign w:val="superscript"/>
                <w:lang w:val="kk-KZ"/>
              </w:rPr>
              <w:t>2</w:t>
            </w:r>
            <w:r w:rsidRPr="00277E76">
              <w:rPr>
                <w:rFonts w:ascii="Times New Roman" w:hAnsi="Times New Roman" w:cs="Times New Roman"/>
                <w:sz w:val="24"/>
                <w:szCs w:val="24"/>
                <w:lang w:val="en-US"/>
              </w:rPr>
              <w:t>α</w:t>
            </w:r>
            <w:r w:rsidRPr="00277E76">
              <w:rPr>
                <w:rFonts w:ascii="Times New Roman" w:hAnsi="Times New Roman" w:cs="Times New Roman"/>
                <w:sz w:val="24"/>
                <w:szCs w:val="24"/>
                <w:lang w:val="kk-KZ"/>
              </w:rPr>
              <w:t>=</w:t>
            </w:r>
            <w:r w:rsidRPr="00277E76">
              <w:rPr>
                <w:rFonts w:ascii="Times New Roman" w:hAnsi="Times New Roman" w:cs="Times New Roman"/>
                <w:position w:val="-24"/>
                <w:sz w:val="24"/>
                <w:szCs w:val="24"/>
                <w:lang w:val="en-US"/>
              </w:rPr>
              <w:object w:dxaOrig="680" w:dyaOrig="620">
                <v:shape id="_x0000_i1026" type="#_x0000_t75" style="width:33.8pt;height:30.7pt" o:ole="">
                  <v:imagedata r:id="rId10" o:title=""/>
                </v:shape>
                <o:OLEObject Type="Embed" ProgID="Equation.3" ShapeID="_x0000_i1026" DrawAspect="Content" ObjectID="_1638234204" r:id="rId11"/>
              </w:object>
            </w:r>
            <w:r w:rsidRPr="00277E76">
              <w:rPr>
                <w:rFonts w:ascii="Times New Roman" w:hAnsi="Times New Roman" w:cs="Times New Roman"/>
                <w:sz w:val="24"/>
                <w:szCs w:val="24"/>
                <w:lang w:val="kk-KZ"/>
              </w:rPr>
              <w:t xml:space="preserve">                         </w:t>
            </w:r>
          </w:p>
          <w:p w:rsidR="00B34461" w:rsidRPr="00277E76" w:rsidRDefault="00B34461" w:rsidP="003C0DC6">
            <w:pPr>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     2. </w:t>
            </w:r>
            <w:r w:rsidRPr="00277E76">
              <w:rPr>
                <w:rFonts w:ascii="Times New Roman" w:hAnsi="Times New Roman" w:cs="Times New Roman"/>
                <w:position w:val="-24"/>
                <w:sz w:val="24"/>
                <w:szCs w:val="24"/>
                <w:lang w:val="kk-KZ"/>
              </w:rPr>
              <w:object w:dxaOrig="1240" w:dyaOrig="620">
                <v:shape id="_x0000_i1027" type="#_x0000_t75" style="width:62.6pt;height:30.7pt" o:ole="">
                  <v:imagedata r:id="rId12" o:title=""/>
                </v:shape>
                <o:OLEObject Type="Embed" ProgID="Equation.3" ShapeID="_x0000_i1027" DrawAspect="Content" ObjectID="_1638234205" r:id="rId13"/>
              </w:object>
            </w:r>
            <w:r w:rsidRPr="00277E76">
              <w:rPr>
                <w:rFonts w:ascii="Times New Roman" w:hAnsi="Times New Roman" w:cs="Times New Roman"/>
                <w:sz w:val="24"/>
                <w:szCs w:val="24"/>
                <w:lang w:val="kk-KZ"/>
              </w:rPr>
              <w:t xml:space="preserve">     4. 1+tg</w:t>
            </w:r>
            <w:r w:rsidRPr="00277E76">
              <w:rPr>
                <w:rFonts w:ascii="Times New Roman" w:hAnsi="Times New Roman" w:cs="Times New Roman"/>
                <w:sz w:val="24"/>
                <w:szCs w:val="24"/>
                <w:vertAlign w:val="superscript"/>
                <w:lang w:val="kk-KZ"/>
              </w:rPr>
              <w:t>2</w:t>
            </w:r>
            <w:r w:rsidRPr="00277E76">
              <w:rPr>
                <w:rFonts w:ascii="Times New Roman" w:hAnsi="Times New Roman" w:cs="Times New Roman"/>
                <w:sz w:val="24"/>
                <w:szCs w:val="24"/>
                <w:lang w:val="en-US"/>
              </w:rPr>
              <w:t>α</w:t>
            </w:r>
            <w:r w:rsidRPr="00277E76">
              <w:rPr>
                <w:rFonts w:ascii="Times New Roman" w:hAnsi="Times New Roman" w:cs="Times New Roman"/>
                <w:sz w:val="24"/>
                <w:szCs w:val="24"/>
                <w:lang w:val="kk-KZ"/>
              </w:rPr>
              <w:t>=</w:t>
            </w:r>
            <w:r w:rsidRPr="00277E76">
              <w:rPr>
                <w:rFonts w:ascii="Times New Roman" w:hAnsi="Times New Roman" w:cs="Times New Roman"/>
                <w:position w:val="-36"/>
                <w:sz w:val="24"/>
                <w:szCs w:val="24"/>
                <w:lang w:val="en-US"/>
              </w:rPr>
              <w:object w:dxaOrig="920" w:dyaOrig="760">
                <v:shape id="_x0000_i1028" type="#_x0000_t75" style="width:45.7pt;height:38.2pt" o:ole="">
                  <v:imagedata r:id="rId14" o:title=""/>
                </v:shape>
                <o:OLEObject Type="Embed" ProgID="Equation.3" ShapeID="_x0000_i1028" DrawAspect="Content" ObjectID="_1638234206" r:id="rId15"/>
              </w:object>
            </w:r>
            <w:r w:rsidRPr="00277E7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77E76">
              <w:rPr>
                <w:rFonts w:ascii="Times New Roman" w:hAnsi="Times New Roman" w:cs="Times New Roman"/>
                <w:sz w:val="24"/>
                <w:szCs w:val="24"/>
                <w:lang w:val="kk-KZ"/>
              </w:rPr>
              <w:t xml:space="preserve">6. </w:t>
            </w:r>
            <w:r w:rsidRPr="005F5E13">
              <w:rPr>
                <w:rFonts w:ascii="Times New Roman" w:hAnsi="Times New Roman" w:cs="Times New Roman"/>
                <w:position w:val="-10"/>
                <w:sz w:val="24"/>
                <w:szCs w:val="24"/>
                <w:lang w:val="kk-KZ"/>
              </w:rPr>
              <w:object w:dxaOrig="1359" w:dyaOrig="320">
                <v:shape id="_x0000_i1030" type="#_x0000_t75" style="width:68.85pt;height:15.65pt" o:ole="">
                  <v:imagedata r:id="rId16" o:title=""/>
                </v:shape>
                <o:OLEObject Type="Embed" ProgID="Equation.3" ShapeID="_x0000_i1030" DrawAspect="Content" ObjectID="_1638234207" r:id="rId17"/>
              </w:object>
            </w:r>
          </w:p>
          <w:p w:rsidR="00B34461" w:rsidRPr="00E617FD" w:rsidRDefault="00B34461" w:rsidP="003C0DC6">
            <w:pPr>
              <w:jc w:val="both"/>
              <w:rPr>
                <w:rFonts w:ascii="Times New Roman" w:hAnsi="Times New Roman" w:cs="Times New Roman"/>
                <w:b/>
                <w:sz w:val="24"/>
                <w:szCs w:val="24"/>
                <w:lang w:val="kk-KZ"/>
              </w:rPr>
            </w:pPr>
            <w:r>
              <w:rPr>
                <w:rFonts w:ascii="Times New Roman" w:hAnsi="Times New Roman" w:cs="Times New Roman"/>
                <w:b/>
                <w:sz w:val="24"/>
                <w:szCs w:val="24"/>
                <w:lang w:val="kk-KZ"/>
              </w:rPr>
              <w:t>«Дәптермен жұмыс»</w:t>
            </w:r>
          </w:p>
          <w:p w:rsidR="00B34461" w:rsidRPr="00277E76" w:rsidRDefault="00B34461" w:rsidP="003C0DC6">
            <w:pPr>
              <w:numPr>
                <w:ilvl w:val="0"/>
                <w:numId w:val="14"/>
              </w:numPr>
              <w:tabs>
                <w:tab w:val="clear" w:pos="795"/>
                <w:tab w:val="num" w:pos="247"/>
              </w:tabs>
              <w:ind w:left="247" w:hanging="284"/>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Тік бұрышты үшбұрыштың катетері </w:t>
            </w:r>
            <w:smartTag w:uri="urn:schemas-microsoft-com:office:smarttags" w:element="metricconverter">
              <w:smartTagPr>
                <w:attr w:name="ProductID" w:val="3 см"/>
              </w:smartTagPr>
              <w:r w:rsidRPr="00277E76">
                <w:rPr>
                  <w:rFonts w:ascii="Times New Roman" w:hAnsi="Times New Roman" w:cs="Times New Roman"/>
                  <w:sz w:val="24"/>
                  <w:szCs w:val="24"/>
                  <w:lang w:val="kk-KZ"/>
                </w:rPr>
                <w:t>3 см</w:t>
              </w:r>
            </w:smartTag>
            <w:r w:rsidRPr="00277E76">
              <w:rPr>
                <w:rFonts w:ascii="Times New Roman" w:hAnsi="Times New Roman" w:cs="Times New Roman"/>
                <w:sz w:val="24"/>
                <w:szCs w:val="24"/>
                <w:lang w:val="kk-KZ"/>
              </w:rPr>
              <w:t xml:space="preserve"> және </w:t>
            </w:r>
            <w:smartTag w:uri="urn:schemas-microsoft-com:office:smarttags" w:element="metricconverter">
              <w:smartTagPr>
                <w:attr w:name="ProductID" w:val="4 см"/>
              </w:smartTagPr>
              <w:r w:rsidRPr="00277E76">
                <w:rPr>
                  <w:rFonts w:ascii="Times New Roman" w:hAnsi="Times New Roman" w:cs="Times New Roman"/>
                  <w:sz w:val="24"/>
                  <w:szCs w:val="24"/>
                  <w:lang w:val="kk-KZ"/>
                </w:rPr>
                <w:t>4 см</w:t>
              </w:r>
            </w:smartTag>
            <w:r w:rsidRPr="00277E76">
              <w:rPr>
                <w:rFonts w:ascii="Times New Roman" w:hAnsi="Times New Roman" w:cs="Times New Roman"/>
                <w:sz w:val="24"/>
                <w:szCs w:val="24"/>
                <w:lang w:val="kk-KZ"/>
              </w:rPr>
              <w:t>, гипотенузасын табыңдар.</w:t>
            </w:r>
          </w:p>
          <w:p w:rsidR="00B34461" w:rsidRPr="00277E76" w:rsidRDefault="00B34461" w:rsidP="003C0DC6">
            <w:pPr>
              <w:numPr>
                <w:ilvl w:val="0"/>
                <w:numId w:val="14"/>
              </w:numPr>
              <w:tabs>
                <w:tab w:val="clear" w:pos="795"/>
                <w:tab w:val="num" w:pos="247"/>
              </w:tabs>
              <w:ind w:left="247" w:hanging="284"/>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Тік</w:t>
            </w:r>
            <w:r>
              <w:rPr>
                <w:rFonts w:ascii="Times New Roman" w:hAnsi="Times New Roman" w:cs="Times New Roman"/>
                <w:sz w:val="24"/>
                <w:szCs w:val="24"/>
                <w:lang w:val="kk-KZ"/>
              </w:rPr>
              <w:t>төрт</w:t>
            </w:r>
            <w:r w:rsidRPr="00277E76">
              <w:rPr>
                <w:rFonts w:ascii="Times New Roman" w:hAnsi="Times New Roman" w:cs="Times New Roman"/>
                <w:sz w:val="24"/>
                <w:szCs w:val="24"/>
                <w:lang w:val="kk-KZ"/>
              </w:rPr>
              <w:t xml:space="preserve">бұрыштың қабырғасының ұзындығы </w:t>
            </w:r>
            <w:smartTag w:uri="urn:schemas-microsoft-com:office:smarttags" w:element="metricconverter">
              <w:smartTagPr>
                <w:attr w:name="ProductID" w:val="8 см"/>
              </w:smartTagPr>
              <w:r w:rsidRPr="00277E76">
                <w:rPr>
                  <w:rFonts w:ascii="Times New Roman" w:hAnsi="Times New Roman" w:cs="Times New Roman"/>
                  <w:sz w:val="24"/>
                  <w:szCs w:val="24"/>
                  <w:lang w:val="kk-KZ"/>
                </w:rPr>
                <w:t>8 см</w:t>
              </w:r>
            </w:smartTag>
            <w:r w:rsidRPr="00277E76">
              <w:rPr>
                <w:rFonts w:ascii="Times New Roman" w:hAnsi="Times New Roman" w:cs="Times New Roman"/>
                <w:sz w:val="24"/>
                <w:szCs w:val="24"/>
                <w:lang w:val="kk-KZ"/>
              </w:rPr>
              <w:t xml:space="preserve">, ал диогоналі </w:t>
            </w:r>
            <w:smartTag w:uri="urn:schemas-microsoft-com:office:smarttags" w:element="metricconverter">
              <w:smartTagPr>
                <w:attr w:name="ProductID" w:val="10 см"/>
              </w:smartTagPr>
              <w:r w:rsidRPr="00277E76">
                <w:rPr>
                  <w:rFonts w:ascii="Times New Roman" w:hAnsi="Times New Roman" w:cs="Times New Roman"/>
                  <w:sz w:val="24"/>
                  <w:szCs w:val="24"/>
                  <w:lang w:val="kk-KZ"/>
                </w:rPr>
                <w:t>10 см</w:t>
              </w:r>
            </w:smartTag>
            <w:r w:rsidRPr="00277E76">
              <w:rPr>
                <w:rFonts w:ascii="Times New Roman" w:hAnsi="Times New Roman" w:cs="Times New Roman"/>
                <w:sz w:val="24"/>
                <w:szCs w:val="24"/>
                <w:lang w:val="kk-KZ"/>
              </w:rPr>
              <w:t>. Тік</w:t>
            </w:r>
            <w:r>
              <w:rPr>
                <w:rFonts w:ascii="Times New Roman" w:hAnsi="Times New Roman" w:cs="Times New Roman"/>
                <w:sz w:val="24"/>
                <w:szCs w:val="24"/>
                <w:lang w:val="kk-KZ"/>
              </w:rPr>
              <w:t>төрт</w:t>
            </w:r>
            <w:r w:rsidRPr="00277E76">
              <w:rPr>
                <w:rFonts w:ascii="Times New Roman" w:hAnsi="Times New Roman" w:cs="Times New Roman"/>
                <w:sz w:val="24"/>
                <w:szCs w:val="24"/>
                <w:lang w:val="kk-KZ"/>
              </w:rPr>
              <w:t>бұрыштың екінші қабырғасын табыңдар.</w:t>
            </w:r>
          </w:p>
          <w:p w:rsidR="00B34461" w:rsidRPr="00277E76" w:rsidRDefault="00B34461" w:rsidP="003C0DC6">
            <w:pPr>
              <w:numPr>
                <w:ilvl w:val="0"/>
                <w:numId w:val="14"/>
              </w:numPr>
              <w:tabs>
                <w:tab w:val="clear" w:pos="795"/>
                <w:tab w:val="num" w:pos="247"/>
              </w:tabs>
              <w:ind w:left="247" w:hanging="284"/>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Тік бұрышты үшбұрыштың бір сүйір бұрышының шамасы </w:t>
            </w:r>
            <w:r w:rsidRPr="00277E76">
              <w:rPr>
                <w:rFonts w:ascii="Times New Roman" w:hAnsi="Times New Roman" w:cs="Times New Roman"/>
                <w:position w:val="-6"/>
                <w:sz w:val="24"/>
                <w:szCs w:val="24"/>
                <w:lang w:val="kk-KZ"/>
              </w:rPr>
              <w:object w:dxaOrig="380" w:dyaOrig="320">
                <v:shape id="_x0000_i1025" type="#_x0000_t75" style="width:18.8pt;height:16.3pt" o:ole="">
                  <v:imagedata r:id="rId18" o:title=""/>
                </v:shape>
                <o:OLEObject Type="Embed" ProgID="Equation.3" ShapeID="_x0000_i1025" DrawAspect="Content" ObjectID="_1638234208" r:id="rId19"/>
              </w:object>
            </w:r>
            <w:r w:rsidRPr="00277E76">
              <w:rPr>
                <w:rFonts w:ascii="Times New Roman" w:hAnsi="Times New Roman" w:cs="Times New Roman"/>
                <w:sz w:val="24"/>
                <w:szCs w:val="24"/>
                <w:lang w:val="kk-KZ"/>
              </w:rPr>
              <w:t xml:space="preserve">, оған қарсы жатқан катеті </w:t>
            </w:r>
            <w:smartTag w:uri="urn:schemas-microsoft-com:office:smarttags" w:element="metricconverter">
              <w:smartTagPr>
                <w:attr w:name="ProductID" w:val="9 см"/>
              </w:smartTagPr>
              <w:r w:rsidRPr="00277E76">
                <w:rPr>
                  <w:rFonts w:ascii="Times New Roman" w:hAnsi="Times New Roman" w:cs="Times New Roman"/>
                  <w:sz w:val="24"/>
                  <w:szCs w:val="24"/>
                  <w:lang w:val="kk-KZ"/>
                </w:rPr>
                <w:t>9 см</w:t>
              </w:r>
            </w:smartTag>
            <w:r w:rsidRPr="00277E76">
              <w:rPr>
                <w:rFonts w:ascii="Times New Roman" w:hAnsi="Times New Roman" w:cs="Times New Roman"/>
                <w:sz w:val="24"/>
                <w:szCs w:val="24"/>
                <w:lang w:val="kk-KZ"/>
              </w:rPr>
              <w:t>. Екінші катетін табыңдар.</w:t>
            </w:r>
          </w:p>
          <w:p w:rsidR="00B34461" w:rsidRPr="00277E76" w:rsidRDefault="00B34461" w:rsidP="003C0DC6">
            <w:pPr>
              <w:numPr>
                <w:ilvl w:val="0"/>
                <w:numId w:val="14"/>
              </w:numPr>
              <w:tabs>
                <w:tab w:val="clear" w:pos="795"/>
                <w:tab w:val="num" w:pos="247"/>
              </w:tabs>
              <w:ind w:left="247" w:hanging="284"/>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Тік бұрышты үшбұрыштың катеттері </w:t>
            </w:r>
            <w:smartTag w:uri="urn:schemas-microsoft-com:office:smarttags" w:element="metricconverter">
              <w:smartTagPr>
                <w:attr w:name="ProductID" w:val="6 см"/>
              </w:smartTagPr>
              <w:r w:rsidRPr="00277E76">
                <w:rPr>
                  <w:rFonts w:ascii="Times New Roman" w:hAnsi="Times New Roman" w:cs="Times New Roman"/>
                  <w:sz w:val="24"/>
                  <w:szCs w:val="24"/>
                  <w:lang w:val="kk-KZ"/>
                </w:rPr>
                <w:t>6 см</w:t>
              </w:r>
            </w:smartTag>
            <w:r w:rsidRPr="00277E76">
              <w:rPr>
                <w:rFonts w:ascii="Times New Roman" w:hAnsi="Times New Roman" w:cs="Times New Roman"/>
                <w:sz w:val="24"/>
                <w:szCs w:val="24"/>
                <w:lang w:val="kk-KZ"/>
              </w:rPr>
              <w:t xml:space="preserve"> және </w:t>
            </w:r>
            <w:smartTag w:uri="urn:schemas-microsoft-com:office:smarttags" w:element="metricconverter">
              <w:smartTagPr>
                <w:attr w:name="ProductID" w:val="8 см"/>
              </w:smartTagPr>
              <w:r w:rsidRPr="00277E76">
                <w:rPr>
                  <w:rFonts w:ascii="Times New Roman" w:hAnsi="Times New Roman" w:cs="Times New Roman"/>
                  <w:sz w:val="24"/>
                  <w:szCs w:val="24"/>
                  <w:lang w:val="kk-KZ"/>
                </w:rPr>
                <w:t>8 см</w:t>
              </w:r>
            </w:smartTag>
            <w:r>
              <w:rPr>
                <w:rFonts w:ascii="Times New Roman" w:hAnsi="Times New Roman" w:cs="Times New Roman"/>
                <w:sz w:val="24"/>
                <w:szCs w:val="24"/>
                <w:lang w:val="kk-KZ"/>
              </w:rPr>
              <w:t xml:space="preserve">. Гипотенузасын </w:t>
            </w:r>
            <w:r w:rsidRPr="00277E76">
              <w:rPr>
                <w:rFonts w:ascii="Times New Roman" w:hAnsi="Times New Roman" w:cs="Times New Roman"/>
                <w:sz w:val="24"/>
                <w:szCs w:val="24"/>
                <w:lang w:val="kk-KZ"/>
              </w:rPr>
              <w:t>табыңдар.</w:t>
            </w:r>
          </w:p>
          <w:p w:rsidR="00B34461" w:rsidRPr="00277E76" w:rsidRDefault="00B34461" w:rsidP="003C0DC6">
            <w:pPr>
              <w:numPr>
                <w:ilvl w:val="0"/>
                <w:numId w:val="14"/>
              </w:numPr>
              <w:tabs>
                <w:tab w:val="clear" w:pos="795"/>
                <w:tab w:val="num" w:pos="247"/>
              </w:tabs>
              <w:ind w:left="247" w:hanging="284"/>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Тең бүйірлі трапецияның табандары </w:t>
            </w:r>
            <w:smartTag w:uri="urn:schemas-microsoft-com:office:smarttags" w:element="metricconverter">
              <w:smartTagPr>
                <w:attr w:name="ProductID" w:val="20 см"/>
              </w:smartTagPr>
              <w:r w:rsidRPr="00277E76">
                <w:rPr>
                  <w:rFonts w:ascii="Times New Roman" w:hAnsi="Times New Roman" w:cs="Times New Roman"/>
                  <w:sz w:val="24"/>
                  <w:szCs w:val="24"/>
                  <w:lang w:val="kk-KZ"/>
                </w:rPr>
                <w:t>20 см</w:t>
              </w:r>
            </w:smartTag>
            <w:r w:rsidRPr="00277E76">
              <w:rPr>
                <w:rFonts w:ascii="Times New Roman" w:hAnsi="Times New Roman" w:cs="Times New Roman"/>
                <w:sz w:val="24"/>
                <w:szCs w:val="24"/>
                <w:lang w:val="kk-KZ"/>
              </w:rPr>
              <w:t xml:space="preserve"> және </w:t>
            </w:r>
            <w:smartTag w:uri="urn:schemas-microsoft-com:office:smarttags" w:element="metricconverter">
              <w:smartTagPr>
                <w:attr w:name="ProductID" w:val="30 см"/>
              </w:smartTagPr>
              <w:r w:rsidRPr="00277E76">
                <w:rPr>
                  <w:rFonts w:ascii="Times New Roman" w:hAnsi="Times New Roman" w:cs="Times New Roman"/>
                  <w:sz w:val="24"/>
                  <w:szCs w:val="24"/>
                  <w:lang w:val="kk-KZ"/>
                </w:rPr>
                <w:t>30 см</w:t>
              </w:r>
            </w:smartTag>
            <w:r w:rsidRPr="00277E76">
              <w:rPr>
                <w:rFonts w:ascii="Times New Roman" w:hAnsi="Times New Roman" w:cs="Times New Roman"/>
                <w:sz w:val="24"/>
                <w:szCs w:val="24"/>
                <w:lang w:val="kk-KZ"/>
              </w:rPr>
              <w:t xml:space="preserve">. Бүйір қабырғасы </w:t>
            </w:r>
            <w:smartTag w:uri="urn:schemas-microsoft-com:office:smarttags" w:element="metricconverter">
              <w:smartTagPr>
                <w:attr w:name="ProductID" w:val="10 см"/>
              </w:smartTagPr>
              <w:r w:rsidRPr="00277E76">
                <w:rPr>
                  <w:rFonts w:ascii="Times New Roman" w:hAnsi="Times New Roman" w:cs="Times New Roman"/>
                  <w:sz w:val="24"/>
                  <w:szCs w:val="24"/>
                  <w:lang w:val="kk-KZ"/>
                </w:rPr>
                <w:t>10 см</w:t>
              </w:r>
            </w:smartTag>
            <w:r w:rsidRPr="00277E76">
              <w:rPr>
                <w:rFonts w:ascii="Times New Roman" w:hAnsi="Times New Roman" w:cs="Times New Roman"/>
                <w:sz w:val="24"/>
                <w:szCs w:val="24"/>
                <w:lang w:val="kk-KZ"/>
              </w:rPr>
              <w:t>. Биіктігін табыңдар.</w:t>
            </w:r>
          </w:p>
          <w:p w:rsidR="00B34461" w:rsidRPr="009E3B4F" w:rsidRDefault="00B34461" w:rsidP="003C0DC6">
            <w:pPr>
              <w:numPr>
                <w:ilvl w:val="0"/>
                <w:numId w:val="14"/>
              </w:numPr>
              <w:tabs>
                <w:tab w:val="clear" w:pos="795"/>
                <w:tab w:val="num" w:pos="247"/>
              </w:tabs>
              <w:ind w:left="247" w:hanging="284"/>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Тік бұрышты үшбұрыштың гипотенузасы </w:t>
            </w:r>
            <w:smartTag w:uri="urn:schemas-microsoft-com:office:smarttags" w:element="metricconverter">
              <w:smartTagPr>
                <w:attr w:name="ProductID" w:val="5 см"/>
              </w:smartTagPr>
              <w:r w:rsidRPr="00277E76">
                <w:rPr>
                  <w:rFonts w:ascii="Times New Roman" w:hAnsi="Times New Roman" w:cs="Times New Roman"/>
                  <w:sz w:val="24"/>
                  <w:szCs w:val="24"/>
                  <w:lang w:val="kk-KZ"/>
                </w:rPr>
                <w:t>5 см</w:t>
              </w:r>
            </w:smartTag>
            <w:r w:rsidRPr="00277E76">
              <w:rPr>
                <w:rFonts w:ascii="Times New Roman" w:hAnsi="Times New Roman" w:cs="Times New Roman"/>
                <w:sz w:val="24"/>
                <w:szCs w:val="24"/>
                <w:lang w:val="kk-KZ"/>
              </w:rPr>
              <w:t xml:space="preserve">, катеті </w:t>
            </w:r>
            <w:smartTag w:uri="urn:schemas-microsoft-com:office:smarttags" w:element="metricconverter">
              <w:smartTagPr>
                <w:attr w:name="ProductID" w:val="3 см"/>
              </w:smartTagPr>
              <w:r w:rsidRPr="00277E76">
                <w:rPr>
                  <w:rFonts w:ascii="Times New Roman" w:hAnsi="Times New Roman" w:cs="Times New Roman"/>
                  <w:sz w:val="24"/>
                  <w:szCs w:val="24"/>
                  <w:lang w:val="kk-KZ"/>
                </w:rPr>
                <w:t>3 см</w:t>
              </w:r>
            </w:smartTag>
            <w:r>
              <w:rPr>
                <w:rFonts w:ascii="Times New Roman" w:hAnsi="Times New Roman" w:cs="Times New Roman"/>
                <w:sz w:val="24"/>
                <w:szCs w:val="24"/>
                <w:lang w:val="kk-KZ"/>
              </w:rPr>
              <w:t xml:space="preserve">. Екінші катетін </w:t>
            </w:r>
            <w:r w:rsidRPr="00277E76">
              <w:rPr>
                <w:rFonts w:ascii="Times New Roman" w:hAnsi="Times New Roman" w:cs="Times New Roman"/>
                <w:sz w:val="24"/>
                <w:szCs w:val="24"/>
                <w:lang w:val="kk-KZ"/>
              </w:rPr>
              <w:t>табыңдар.</w:t>
            </w:r>
          </w:p>
        </w:tc>
        <w:tc>
          <w:tcPr>
            <w:tcW w:w="1985" w:type="dxa"/>
            <w:tcBorders>
              <w:top w:val="single" w:sz="4" w:space="0" w:color="auto"/>
              <w:left w:val="single" w:sz="4" w:space="0" w:color="auto"/>
              <w:bottom w:val="single" w:sz="4" w:space="0" w:color="auto"/>
              <w:right w:val="single" w:sz="4" w:space="0" w:color="auto"/>
            </w:tcBorders>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lastRenderedPageBreak/>
              <w:t>Әдістeме мaтeриaлдaры</w:t>
            </w:r>
          </w:p>
          <w:p w:rsidR="00B34461" w:rsidRPr="00277E76" w:rsidRDefault="00B34461" w:rsidP="003C0DC6">
            <w:pPr>
              <w:rPr>
                <w:rFonts w:ascii="Times New Roman" w:hAnsi="Times New Roman" w:cs="Times New Roman"/>
                <w:sz w:val="24"/>
                <w:szCs w:val="24"/>
                <w:lang w:val="kk-KZ"/>
              </w:rPr>
            </w:pP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Кубтар макеті</w:t>
            </w:r>
          </w:p>
          <w:p w:rsidR="00B34461" w:rsidRPr="00277E76" w:rsidRDefault="00B34461" w:rsidP="003C0DC6">
            <w:pPr>
              <w:rPr>
                <w:rFonts w:ascii="Times New Roman" w:hAnsi="Times New Roman" w:cs="Times New Roman"/>
                <w:sz w:val="24"/>
                <w:szCs w:val="24"/>
                <w:lang w:val="kk-KZ"/>
              </w:rPr>
            </w:pP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А3 формат қағаздары</w:t>
            </w:r>
          </w:p>
          <w:p w:rsidR="00B34461" w:rsidRPr="00277E76" w:rsidRDefault="00B34461" w:rsidP="003C0DC6">
            <w:pPr>
              <w:rPr>
                <w:rFonts w:ascii="Times New Roman" w:hAnsi="Times New Roman" w:cs="Times New Roman"/>
                <w:sz w:val="24"/>
                <w:szCs w:val="24"/>
                <w:lang w:val="kk-KZ"/>
              </w:rPr>
            </w:pP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Стикерлер</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 </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Микрофон</w:t>
            </w:r>
          </w:p>
          <w:p w:rsidR="00B34461" w:rsidRPr="00277E76" w:rsidRDefault="00B34461" w:rsidP="003C0DC6">
            <w:pPr>
              <w:rPr>
                <w:rFonts w:ascii="Times New Roman" w:hAnsi="Times New Roman" w:cs="Times New Roman"/>
                <w:sz w:val="24"/>
                <w:szCs w:val="24"/>
                <w:lang w:val="kk-KZ"/>
              </w:rPr>
            </w:pP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Брадистің төрттаңбалы кестесі</w:t>
            </w:r>
          </w:p>
          <w:p w:rsidR="00B34461" w:rsidRPr="00277E76" w:rsidRDefault="00B34461" w:rsidP="003C0DC6">
            <w:pPr>
              <w:rPr>
                <w:rFonts w:ascii="Times New Roman" w:hAnsi="Times New Roman" w:cs="Times New Roman"/>
                <w:sz w:val="24"/>
                <w:szCs w:val="24"/>
                <w:lang w:val="kk-KZ"/>
              </w:rPr>
            </w:pPr>
          </w:p>
          <w:p w:rsidR="00B34461" w:rsidRPr="00277E76" w:rsidRDefault="00B34461" w:rsidP="003C0DC6">
            <w:pPr>
              <w:rPr>
                <w:rFonts w:ascii="Times New Roman" w:hAnsi="Times New Roman" w:cs="Times New Roman"/>
                <w:sz w:val="24"/>
                <w:szCs w:val="24"/>
                <w:lang w:val="kk-KZ"/>
              </w:rPr>
            </w:pPr>
          </w:p>
        </w:tc>
      </w:tr>
      <w:tr w:rsidR="00B34461" w:rsidRPr="00277E76" w:rsidTr="003C0DC6">
        <w:trPr>
          <w:jc w:val="center"/>
        </w:trPr>
        <w:tc>
          <w:tcPr>
            <w:tcW w:w="2269" w:type="dxa"/>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lastRenderedPageBreak/>
              <w:t>Aяқтaлуы</w:t>
            </w:r>
          </w:p>
        </w:tc>
        <w:tc>
          <w:tcPr>
            <w:tcW w:w="6662" w:type="dxa"/>
            <w:gridSpan w:val="4"/>
            <w:tcBorders>
              <w:top w:val="single" w:sz="4" w:space="0" w:color="auto"/>
              <w:left w:val="single" w:sz="4" w:space="0" w:color="auto"/>
              <w:bottom w:val="single" w:sz="4" w:space="0" w:color="auto"/>
              <w:right w:val="single" w:sz="4" w:space="0" w:color="auto"/>
            </w:tcBorders>
          </w:tcPr>
          <w:p w:rsidR="00B34461" w:rsidRDefault="00B34461" w:rsidP="003C0DC6">
            <w:pPr>
              <w:ind w:left="705"/>
              <w:jc w:val="center"/>
              <w:rPr>
                <w:rFonts w:ascii="Times New Roman" w:hAnsi="Times New Roman" w:cs="Times New Roman"/>
                <w:sz w:val="24"/>
                <w:szCs w:val="24"/>
                <w:lang w:val="kk-KZ"/>
              </w:rPr>
            </w:pPr>
            <w:r>
              <w:rPr>
                <w:rFonts w:ascii="Times New Roman" w:hAnsi="Times New Roman" w:cs="Times New Roman"/>
                <w:b/>
                <w:sz w:val="24"/>
                <w:szCs w:val="24"/>
                <w:lang w:val="kk-KZ"/>
              </w:rPr>
              <w:t>Тест жұмысы</w:t>
            </w:r>
          </w:p>
          <w:p w:rsidR="00B34461" w:rsidRPr="003A50FA" w:rsidRDefault="00B34461" w:rsidP="003C0DC6">
            <w:pPr>
              <w:jc w:val="center"/>
              <w:rPr>
                <w:rFonts w:ascii="Times New Roman" w:hAnsi="Times New Roman" w:cs="Times New Roman"/>
                <w:sz w:val="24"/>
                <w:szCs w:val="24"/>
                <w:lang w:val="kk-KZ"/>
              </w:rPr>
            </w:pPr>
            <w:r w:rsidRPr="0026243A">
              <w:rPr>
                <w:rFonts w:ascii="Times New Roman" w:hAnsi="Times New Roman" w:cs="Times New Roman"/>
                <w:b/>
                <w:i/>
                <w:sz w:val="24"/>
                <w:szCs w:val="24"/>
                <w:lang w:val="kk-KZ"/>
              </w:rPr>
              <w:t>I  нұсқа</w:t>
            </w:r>
          </w:p>
          <w:p w:rsidR="00B34461" w:rsidRPr="00277E76" w:rsidRDefault="00B34461" w:rsidP="003C0DC6">
            <w:pPr>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1. </w:t>
            </w:r>
            <w:r w:rsidRPr="00277E76">
              <w:rPr>
                <w:rFonts w:ascii="Times New Roman" w:hAnsi="Times New Roman" w:cs="Times New Roman"/>
                <w:position w:val="-10"/>
                <w:sz w:val="24"/>
                <w:szCs w:val="24"/>
                <w:lang w:val="kk-KZ"/>
              </w:rPr>
              <w:object w:dxaOrig="2240" w:dyaOrig="320">
                <v:shape id="_x0000_i1031" type="#_x0000_t75" style="width:120.85pt;height:16.9pt" o:ole="">
                  <v:imagedata r:id="rId20" o:title=""/>
                </v:shape>
                <o:OLEObject Type="Embed" ProgID="Equation.3" ShapeID="_x0000_i1031" DrawAspect="Content" ObjectID="_1638234209" r:id="rId21"/>
              </w:object>
            </w:r>
            <w:r w:rsidRPr="00277E76">
              <w:rPr>
                <w:rFonts w:ascii="Times New Roman" w:hAnsi="Times New Roman" w:cs="Times New Roman"/>
                <w:sz w:val="24"/>
                <w:szCs w:val="24"/>
                <w:lang w:val="kk-KZ"/>
              </w:rPr>
              <w:t xml:space="preserve"> </w:t>
            </w:r>
          </w:p>
          <w:p w:rsidR="00B34461" w:rsidRPr="00277E76" w:rsidRDefault="00B34461" w:rsidP="003C0DC6">
            <w:pPr>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   А) 12       В) 15         С) 19</w:t>
            </w:r>
          </w:p>
          <w:p w:rsidR="00B34461" w:rsidRPr="00277E76" w:rsidRDefault="00B34461" w:rsidP="003C0DC6">
            <w:pPr>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2. </w:t>
            </w:r>
            <w:r w:rsidRPr="00277E76">
              <w:rPr>
                <w:rFonts w:ascii="Times New Roman" w:hAnsi="Times New Roman" w:cs="Times New Roman"/>
                <w:position w:val="-10"/>
                <w:sz w:val="24"/>
                <w:szCs w:val="24"/>
                <w:lang w:val="kk-KZ"/>
              </w:rPr>
              <w:object w:dxaOrig="2340" w:dyaOrig="320">
                <v:shape id="_x0000_i1033" type="#_x0000_t75" style="width:137.75pt;height:16.9pt" o:ole="">
                  <v:imagedata r:id="rId22" o:title=""/>
                </v:shape>
                <o:OLEObject Type="Embed" ProgID="Equation.3" ShapeID="_x0000_i1033" DrawAspect="Content" ObjectID="_1638234210" r:id="rId23"/>
              </w:object>
            </w:r>
          </w:p>
          <w:p w:rsidR="00B34461" w:rsidRPr="0026243A" w:rsidRDefault="00B34461" w:rsidP="003C0DC6">
            <w:pPr>
              <w:jc w:val="center"/>
              <w:rPr>
                <w:rFonts w:ascii="Times New Roman" w:hAnsi="Times New Roman" w:cs="Times New Roman"/>
                <w:b/>
                <w:i/>
                <w:sz w:val="24"/>
                <w:szCs w:val="24"/>
                <w:lang w:val="kk-KZ"/>
              </w:rPr>
            </w:pPr>
            <w:r w:rsidRPr="0026243A">
              <w:rPr>
                <w:rFonts w:ascii="Times New Roman" w:hAnsi="Times New Roman" w:cs="Times New Roman"/>
                <w:b/>
                <w:i/>
                <w:sz w:val="24"/>
                <w:szCs w:val="24"/>
                <w:lang w:val="en-US"/>
              </w:rPr>
              <w:t>II</w:t>
            </w:r>
            <w:r w:rsidRPr="0026243A">
              <w:rPr>
                <w:rFonts w:ascii="Times New Roman" w:hAnsi="Times New Roman" w:cs="Times New Roman"/>
                <w:b/>
                <w:i/>
                <w:sz w:val="24"/>
                <w:szCs w:val="24"/>
                <w:lang w:val="kk-KZ"/>
              </w:rPr>
              <w:t xml:space="preserve">  нұсқа</w:t>
            </w:r>
          </w:p>
          <w:p w:rsidR="00B34461" w:rsidRPr="00277E76" w:rsidRDefault="00B34461" w:rsidP="003C0DC6">
            <w:pPr>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1. </w:t>
            </w:r>
            <w:r w:rsidRPr="00277E76">
              <w:rPr>
                <w:rFonts w:ascii="Times New Roman" w:hAnsi="Times New Roman" w:cs="Times New Roman"/>
                <w:position w:val="-10"/>
                <w:sz w:val="24"/>
                <w:szCs w:val="24"/>
                <w:lang w:val="kk-KZ"/>
              </w:rPr>
              <w:object w:dxaOrig="2160" w:dyaOrig="320">
                <v:shape id="_x0000_i1032" type="#_x0000_t75" style="width:115.85pt;height:16.9pt" o:ole="">
                  <v:imagedata r:id="rId24" o:title=""/>
                </v:shape>
                <o:OLEObject Type="Embed" ProgID="Equation.3" ShapeID="_x0000_i1032" DrawAspect="Content" ObjectID="_1638234211" r:id="rId25"/>
              </w:object>
            </w:r>
          </w:p>
          <w:p w:rsidR="00B34461" w:rsidRPr="00277E76" w:rsidRDefault="00B34461" w:rsidP="003C0DC6">
            <w:pPr>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   А) 14              В) 21             С) 15</w:t>
            </w:r>
          </w:p>
          <w:p w:rsidR="00B34461" w:rsidRPr="00277E76" w:rsidRDefault="00B34461" w:rsidP="003C0DC6">
            <w:pPr>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2. </w:t>
            </w:r>
            <w:r w:rsidRPr="00277E76">
              <w:rPr>
                <w:rFonts w:ascii="Times New Roman" w:hAnsi="Times New Roman" w:cs="Times New Roman"/>
                <w:position w:val="-10"/>
                <w:sz w:val="24"/>
                <w:szCs w:val="24"/>
                <w:lang w:val="kk-KZ"/>
              </w:rPr>
              <w:object w:dxaOrig="2060" w:dyaOrig="320">
                <v:shape id="_x0000_i1034" type="#_x0000_t75" style="width:95.8pt;height:16.9pt" o:ole="">
                  <v:imagedata r:id="rId26" o:title=""/>
                </v:shape>
                <o:OLEObject Type="Embed" ProgID="Equation.3" ShapeID="_x0000_i1034" DrawAspect="Content" ObjectID="_1638234212" r:id="rId27"/>
              </w:object>
            </w:r>
          </w:p>
          <w:p w:rsidR="00B34461" w:rsidRPr="009E3B4F" w:rsidRDefault="00B34461" w:rsidP="003C0DC6">
            <w:pPr>
              <w:jc w:val="both"/>
              <w:rPr>
                <w:rFonts w:ascii="Times New Roman" w:hAnsi="Times New Roman" w:cs="Times New Roman"/>
                <w:b/>
                <w:sz w:val="24"/>
                <w:szCs w:val="24"/>
                <w:lang w:val="kk-KZ"/>
              </w:rPr>
            </w:pPr>
            <w:r>
              <w:rPr>
                <w:rFonts w:ascii="Times New Roman" w:hAnsi="Times New Roman" w:cs="Times New Roman"/>
                <w:b/>
                <w:sz w:val="24"/>
                <w:szCs w:val="24"/>
                <w:lang w:val="kk-KZ"/>
              </w:rPr>
              <w:t>Қосымша.</w:t>
            </w:r>
          </w:p>
          <w:p w:rsidR="00B34461" w:rsidRPr="00DE4D8F" w:rsidRDefault="00B34461" w:rsidP="003C0DC6">
            <w:pPr>
              <w:jc w:val="both"/>
              <w:rPr>
                <w:rFonts w:ascii="Times New Roman" w:hAnsi="Times New Roman" w:cs="Times New Roman"/>
                <w:sz w:val="24"/>
                <w:szCs w:val="24"/>
                <w:lang w:val="kk-KZ"/>
              </w:rPr>
            </w:pPr>
            <w:r>
              <w:rPr>
                <w:rFonts w:ascii="Times New Roman" w:hAnsi="Times New Roman" w:cs="Times New Roman"/>
                <w:b/>
                <w:sz w:val="24"/>
                <w:szCs w:val="24"/>
                <w:lang w:val="kk-KZ"/>
              </w:rPr>
              <w:t>О</w:t>
            </w:r>
            <w:r w:rsidRPr="00277E76">
              <w:rPr>
                <w:rFonts w:ascii="Times New Roman" w:hAnsi="Times New Roman" w:cs="Times New Roman"/>
                <w:b/>
                <w:sz w:val="24"/>
                <w:szCs w:val="24"/>
                <w:lang w:val="kk-KZ"/>
              </w:rPr>
              <w:t xml:space="preserve">йын </w:t>
            </w:r>
            <w:r>
              <w:rPr>
                <w:rFonts w:ascii="Times New Roman" w:hAnsi="Times New Roman" w:cs="Times New Roman"/>
                <w:b/>
                <w:sz w:val="24"/>
                <w:szCs w:val="24"/>
                <w:lang w:val="kk-KZ"/>
              </w:rPr>
              <w:t xml:space="preserve">«Аукцион». </w:t>
            </w:r>
            <w:r>
              <w:rPr>
                <w:rFonts w:ascii="Times New Roman" w:hAnsi="Times New Roman" w:cs="Times New Roman"/>
                <w:sz w:val="24"/>
                <w:szCs w:val="24"/>
                <w:lang w:val="kk-KZ"/>
              </w:rPr>
              <w:t xml:space="preserve">Бір сұрақтың бағасы </w:t>
            </w:r>
            <w:r>
              <w:rPr>
                <w:rFonts w:ascii="Times New Roman" w:hAnsi="Times New Roman" w:cs="Times New Roman"/>
                <w:sz w:val="24"/>
                <w:szCs w:val="24"/>
              </w:rPr>
              <w:t xml:space="preserve">500 </w:t>
            </w:r>
            <w:r>
              <w:rPr>
                <w:rFonts w:ascii="Times New Roman" w:hAnsi="Times New Roman" w:cs="Times New Roman"/>
                <w:sz w:val="24"/>
                <w:szCs w:val="24"/>
                <w:lang w:val="kk-KZ"/>
              </w:rPr>
              <w:t>теңгеден басталады.</w:t>
            </w:r>
          </w:p>
          <w:p w:rsidR="00B34461" w:rsidRPr="00277E76" w:rsidRDefault="00B34461" w:rsidP="003C0DC6">
            <w:pPr>
              <w:numPr>
                <w:ilvl w:val="0"/>
                <w:numId w:val="16"/>
              </w:numPr>
              <w:tabs>
                <w:tab w:val="clear" w:pos="1065"/>
                <w:tab w:val="num" w:pos="247"/>
              </w:tabs>
              <w:ind w:left="389" w:hanging="284"/>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Үшбұрыштың тік бұрышына қарсы жатқан қабырғасы.</w:t>
            </w:r>
          </w:p>
          <w:p w:rsidR="00B34461" w:rsidRPr="00277E76" w:rsidRDefault="00B34461" w:rsidP="003C0DC6">
            <w:pPr>
              <w:numPr>
                <w:ilvl w:val="0"/>
                <w:numId w:val="16"/>
              </w:numPr>
              <w:tabs>
                <w:tab w:val="clear" w:pos="1065"/>
                <w:tab w:val="num" w:pos="247"/>
              </w:tabs>
              <w:ind w:left="389" w:hanging="284"/>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121 саны нешенің квадраты</w:t>
            </w:r>
          </w:p>
          <w:p w:rsidR="00B34461" w:rsidRPr="00277E76" w:rsidRDefault="00B34461" w:rsidP="003C0DC6">
            <w:pPr>
              <w:numPr>
                <w:ilvl w:val="0"/>
                <w:numId w:val="16"/>
              </w:numPr>
              <w:tabs>
                <w:tab w:val="clear" w:pos="1065"/>
                <w:tab w:val="num" w:pos="247"/>
              </w:tabs>
              <w:ind w:left="389" w:hanging="284"/>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Үш кесіндіден құралған фигура</w:t>
            </w:r>
          </w:p>
          <w:p w:rsidR="00B34461" w:rsidRPr="00277E76" w:rsidRDefault="00B34461" w:rsidP="003C0DC6">
            <w:pPr>
              <w:numPr>
                <w:ilvl w:val="0"/>
                <w:numId w:val="16"/>
              </w:numPr>
              <w:tabs>
                <w:tab w:val="clear" w:pos="1065"/>
                <w:tab w:val="num" w:pos="247"/>
              </w:tabs>
              <w:ind w:left="389" w:hanging="284"/>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2-нің жетінші дәрежесі неге тең</w:t>
            </w:r>
          </w:p>
          <w:p w:rsidR="00B34461" w:rsidRPr="00277E76" w:rsidRDefault="00B34461" w:rsidP="003C0DC6">
            <w:pPr>
              <w:numPr>
                <w:ilvl w:val="0"/>
                <w:numId w:val="16"/>
              </w:numPr>
              <w:tabs>
                <w:tab w:val="clear" w:pos="1065"/>
                <w:tab w:val="num" w:pos="247"/>
              </w:tabs>
              <w:ind w:left="389" w:hanging="284"/>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Негізгі тригонометриялық теңбе-теңдік</w:t>
            </w:r>
          </w:p>
          <w:p w:rsidR="00B34461" w:rsidRPr="00277E76" w:rsidRDefault="00B34461" w:rsidP="003C0DC6">
            <w:pPr>
              <w:numPr>
                <w:ilvl w:val="0"/>
                <w:numId w:val="16"/>
              </w:numPr>
              <w:tabs>
                <w:tab w:val="clear" w:pos="1065"/>
                <w:tab w:val="num" w:pos="247"/>
              </w:tabs>
              <w:ind w:left="389" w:hanging="284"/>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Үшбұрыштың ішкі бұрыштарының қосындысы</w:t>
            </w:r>
          </w:p>
          <w:p w:rsidR="00B34461" w:rsidRPr="00277E76" w:rsidRDefault="00B34461" w:rsidP="003C0DC6">
            <w:pPr>
              <w:numPr>
                <w:ilvl w:val="0"/>
                <w:numId w:val="16"/>
              </w:numPr>
              <w:tabs>
                <w:tab w:val="clear" w:pos="1065"/>
                <w:tab w:val="num" w:pos="247"/>
                <w:tab w:val="left" w:pos="531"/>
              </w:tabs>
              <w:ind w:left="389" w:hanging="284"/>
              <w:jc w:val="both"/>
              <w:rPr>
                <w:rFonts w:ascii="Times New Roman" w:hAnsi="Times New Roman" w:cs="Times New Roman"/>
                <w:sz w:val="24"/>
                <w:szCs w:val="24"/>
                <w:lang w:val="kk-KZ"/>
              </w:rPr>
            </w:pPr>
            <w:r w:rsidRPr="00277E76">
              <w:rPr>
                <w:rFonts w:ascii="Times New Roman" w:hAnsi="Times New Roman" w:cs="Times New Roman"/>
                <w:sz w:val="24"/>
                <w:szCs w:val="24"/>
                <w:lang w:val="kk-KZ"/>
              </w:rPr>
              <w:t>Синустың косинусқа қатынасы</w:t>
            </w:r>
          </w:p>
          <w:p w:rsidR="00B34461" w:rsidRPr="00277E76" w:rsidRDefault="00B34461" w:rsidP="003C0DC6">
            <w:pPr>
              <w:rPr>
                <w:rFonts w:ascii="Times New Roman" w:hAnsi="Times New Roman" w:cs="Times New Roman"/>
                <w:sz w:val="24"/>
                <w:szCs w:val="24"/>
                <w:lang w:val="kk-KZ"/>
              </w:rPr>
            </w:pPr>
            <w:r w:rsidRPr="001F2D68">
              <w:rPr>
                <w:rFonts w:ascii="Times New Roman" w:hAnsi="Times New Roman" w:cs="Times New Roman"/>
                <w:b/>
                <w:sz w:val="24"/>
                <w:szCs w:val="24"/>
                <w:lang w:val="kk-KZ"/>
              </w:rPr>
              <w:t>Үй тапсырмасы:</w:t>
            </w:r>
            <w:r>
              <w:rPr>
                <w:rFonts w:ascii="Times New Roman" w:hAnsi="Times New Roman" w:cs="Times New Roman"/>
                <w:sz w:val="24"/>
                <w:szCs w:val="24"/>
                <w:lang w:val="kk-KZ"/>
              </w:rPr>
              <w:t xml:space="preserve"> қайталау</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Бағалаушы бағалайды.</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 </w:t>
            </w:r>
            <w:r w:rsidRPr="00277E76">
              <w:rPr>
                <w:rFonts w:ascii="Times New Roman" w:hAnsi="Times New Roman" w:cs="Times New Roman"/>
                <w:b/>
                <w:sz w:val="24"/>
                <w:szCs w:val="24"/>
                <w:lang w:val="kk-KZ"/>
              </w:rPr>
              <w:t>«Екі жұлдыз, бір тілек»</w:t>
            </w:r>
            <w:r w:rsidRPr="00277E76">
              <w:rPr>
                <w:rFonts w:ascii="Times New Roman" w:hAnsi="Times New Roman" w:cs="Times New Roman"/>
                <w:sz w:val="24"/>
                <w:szCs w:val="24"/>
                <w:lang w:val="kk-KZ"/>
              </w:rPr>
              <w:t xml:space="preserve"> стратегиясымен кері байланыс алынады.</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b/>
                <w:sz w:val="24"/>
                <w:szCs w:val="24"/>
                <w:lang w:val="kk-KZ"/>
              </w:rPr>
              <w:t>“</w:t>
            </w:r>
            <w:r>
              <w:rPr>
                <w:rFonts w:ascii="Times New Roman" w:hAnsi="Times New Roman" w:cs="Times New Roman"/>
                <w:b/>
                <w:sz w:val="24"/>
                <w:szCs w:val="24"/>
                <w:lang w:val="kk-KZ"/>
              </w:rPr>
              <w:t>Табыс сатысы</w:t>
            </w:r>
            <w:r w:rsidRPr="00277E76">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277E76">
              <w:rPr>
                <w:rFonts w:ascii="Times New Roman" w:hAnsi="Times New Roman" w:cs="Times New Roman"/>
                <w:sz w:val="24"/>
                <w:szCs w:val="24"/>
                <w:lang w:val="kk-KZ"/>
              </w:rPr>
              <w:t>әдісімен сабақ қорытындыланды.</w:t>
            </w:r>
          </w:p>
        </w:tc>
        <w:tc>
          <w:tcPr>
            <w:tcW w:w="1985" w:type="dxa"/>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Стикерлер </w:t>
            </w:r>
          </w:p>
        </w:tc>
      </w:tr>
      <w:tr w:rsidR="00B34461" w:rsidRPr="00277E76" w:rsidTr="003C0DC6">
        <w:trPr>
          <w:jc w:val="center"/>
        </w:trPr>
        <w:tc>
          <w:tcPr>
            <w:tcW w:w="10916" w:type="dxa"/>
            <w:gridSpan w:val="6"/>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jc w:val="center"/>
              <w:rPr>
                <w:rFonts w:ascii="Times New Roman" w:hAnsi="Times New Roman" w:cs="Times New Roman"/>
                <w:sz w:val="24"/>
                <w:szCs w:val="24"/>
                <w:lang w:val="kk-KZ"/>
              </w:rPr>
            </w:pPr>
            <w:r w:rsidRPr="00277E76">
              <w:rPr>
                <w:rFonts w:ascii="Times New Roman" w:hAnsi="Times New Roman" w:cs="Times New Roman"/>
                <w:b/>
                <w:sz w:val="24"/>
                <w:szCs w:val="24"/>
                <w:lang w:val="kk-KZ"/>
              </w:rPr>
              <w:t>Қoсымшa aқпaрaт</w:t>
            </w:r>
          </w:p>
        </w:tc>
      </w:tr>
      <w:tr w:rsidR="00B34461" w:rsidRPr="00377BCB" w:rsidTr="003C0DC6">
        <w:trPr>
          <w:jc w:val="center"/>
        </w:trPr>
        <w:tc>
          <w:tcPr>
            <w:tcW w:w="3107" w:type="dxa"/>
            <w:gridSpan w:val="3"/>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Сaрaлaу: Сiз қoсымшa көмeк көрсeтудi қaлaй жoспaрлaйсыз? Сiз қaбiлeтi жoғaры oқушылaрғa тaпсырмaны күрдeлeндiрудi қaлaй жoспaрлaйсыз?</w:t>
            </w:r>
          </w:p>
        </w:tc>
        <w:tc>
          <w:tcPr>
            <w:tcW w:w="4375" w:type="dxa"/>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Бaғaлaу-oқушылaрдың үйрeнгeнi</w:t>
            </w:r>
            <w:r>
              <w:rPr>
                <w:rFonts w:ascii="Times New Roman" w:hAnsi="Times New Roman" w:cs="Times New Roman"/>
                <w:sz w:val="24"/>
                <w:szCs w:val="24"/>
                <w:lang w:val="kk-KZ"/>
              </w:rPr>
              <w:t>н тeксeрудi қaлaй жoспaрлайсыз?</w:t>
            </w:r>
          </w:p>
          <w:p w:rsidR="00B34461" w:rsidRPr="00277E76" w:rsidRDefault="00B34461" w:rsidP="003C0DC6">
            <w:pPr>
              <w:rPr>
                <w:rFonts w:ascii="Times New Roman" w:hAnsi="Times New Roman" w:cs="Times New Roman"/>
                <w:sz w:val="24"/>
                <w:szCs w:val="24"/>
                <w:lang w:val="kk-KZ"/>
              </w:rPr>
            </w:pPr>
          </w:p>
        </w:tc>
        <w:tc>
          <w:tcPr>
            <w:tcW w:w="3434" w:type="dxa"/>
            <w:gridSpan w:val="2"/>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Пәнaрaлық бaйлaныс</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Қазақ тілі мен қазақ әдебиеті пәндері</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 xml:space="preserve">AКТ-мeн бaйлaныс </w:t>
            </w:r>
          </w:p>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Құндылықтaрдaғы бaйлaныс</w:t>
            </w:r>
          </w:p>
        </w:tc>
      </w:tr>
      <w:tr w:rsidR="00B34461" w:rsidRPr="00277E76" w:rsidTr="003C0DC6">
        <w:trPr>
          <w:jc w:val="center"/>
        </w:trPr>
        <w:tc>
          <w:tcPr>
            <w:tcW w:w="3107" w:type="dxa"/>
            <w:gridSpan w:val="3"/>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 xml:space="preserve">Қaбiлeтi жoғaры oқушылaрғa aшық сұрaқтaр қoя oтырып </w:t>
            </w:r>
            <w:r w:rsidRPr="00277E76">
              <w:rPr>
                <w:rFonts w:ascii="Times New Roman" w:hAnsi="Times New Roman" w:cs="Times New Roman"/>
                <w:b/>
                <w:sz w:val="24"/>
                <w:szCs w:val="24"/>
                <w:lang w:val="kk-KZ"/>
              </w:rPr>
              <w:lastRenderedPageBreak/>
              <w:t>тaпсырмaлaр бeрeмiн.</w:t>
            </w:r>
          </w:p>
        </w:tc>
        <w:tc>
          <w:tcPr>
            <w:tcW w:w="4375" w:type="dxa"/>
            <w:tcBorders>
              <w:top w:val="single" w:sz="4" w:space="0" w:color="auto"/>
              <w:left w:val="single" w:sz="4" w:space="0" w:color="auto"/>
              <w:bottom w:val="single" w:sz="4" w:space="0" w:color="auto"/>
              <w:right w:val="single" w:sz="4" w:space="0" w:color="auto"/>
            </w:tcBorders>
          </w:tcPr>
          <w:p w:rsidR="00B34461" w:rsidRPr="00277E76" w:rsidRDefault="00B34461" w:rsidP="003C0DC6">
            <w:pPr>
              <w:rPr>
                <w:rFonts w:ascii="Times New Roman" w:hAnsi="Times New Roman" w:cs="Times New Roman"/>
                <w:sz w:val="24"/>
                <w:szCs w:val="24"/>
                <w:lang w:val="kk-KZ"/>
              </w:rPr>
            </w:pPr>
          </w:p>
        </w:tc>
        <w:tc>
          <w:tcPr>
            <w:tcW w:w="3434" w:type="dxa"/>
            <w:gridSpan w:val="2"/>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Әдeбиeт: 8-класс алгебра Дидакти</w:t>
            </w:r>
            <w:r>
              <w:rPr>
                <w:rFonts w:ascii="Times New Roman" w:hAnsi="Times New Roman" w:cs="Times New Roman"/>
                <w:sz w:val="24"/>
                <w:szCs w:val="24"/>
                <w:lang w:val="kk-KZ"/>
              </w:rPr>
              <w:t>калық материал «Атамұра баспасы</w:t>
            </w:r>
            <w:r w:rsidRPr="00277E76">
              <w:rPr>
                <w:rFonts w:ascii="Times New Roman" w:hAnsi="Times New Roman" w:cs="Times New Roman"/>
                <w:sz w:val="24"/>
                <w:szCs w:val="24"/>
                <w:lang w:val="kk-KZ"/>
              </w:rPr>
              <w:t xml:space="preserve">», «Мектеп </w:t>
            </w:r>
            <w:r w:rsidRPr="00277E76">
              <w:rPr>
                <w:rFonts w:ascii="Times New Roman" w:hAnsi="Times New Roman" w:cs="Times New Roman"/>
                <w:sz w:val="24"/>
                <w:szCs w:val="24"/>
                <w:lang w:val="kk-KZ"/>
              </w:rPr>
              <w:lastRenderedPageBreak/>
              <w:t>баспасы»</w:t>
            </w:r>
          </w:p>
        </w:tc>
      </w:tr>
      <w:tr w:rsidR="00B34461" w:rsidRPr="00377BCB" w:rsidTr="003C0DC6">
        <w:trPr>
          <w:trHeight w:val="948"/>
          <w:jc w:val="center"/>
        </w:trPr>
        <w:tc>
          <w:tcPr>
            <w:tcW w:w="3107" w:type="dxa"/>
            <w:gridSpan w:val="3"/>
            <w:vMerge w:val="restart"/>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lastRenderedPageBreak/>
              <w:t xml:space="preserve">Рeфлeксия </w:t>
            </w:r>
          </w:p>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 xml:space="preserve">Сaбaқ  oқу мaқсaттaры шынaйы бoлды мa? Бүгiн oқушылaр нeнi бiлдi?Сыныптaғы aхуaл қaндaй бoлды. Мeн жoспaрлaнғaн сaрaлaу шaрaлaры тиiмдi бoлды мa? Мeн бeргeн уaқыт iшiндe үлгeрдiм бe? Мeн өз жoспaрымa қaндaй түзeтулeр eнгiздiм жәнe нeлiктeн? </w:t>
            </w:r>
          </w:p>
        </w:tc>
        <w:tc>
          <w:tcPr>
            <w:tcW w:w="7809" w:type="dxa"/>
            <w:gridSpan w:val="3"/>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r w:rsidRPr="00277E76">
              <w:rPr>
                <w:rFonts w:ascii="Times New Roman" w:hAnsi="Times New Roman" w:cs="Times New Roman"/>
                <w:sz w:val="24"/>
                <w:szCs w:val="24"/>
                <w:lang w:val="kk-KZ"/>
              </w:rPr>
              <w:t>Төмeндeгi бoс ұяшыққa сaбaқ турaлы өз пiкiрiңiздi жaзыңыз. Сoл ұяшықтaғы Сiздiң сaбaғыңыздың тaқырыбынa сәйкeс кeлeтiн сұрaқтaрғa жaуaп бeрiңiз.</w:t>
            </w:r>
          </w:p>
        </w:tc>
      </w:tr>
      <w:tr w:rsidR="00B34461" w:rsidRPr="00377BCB" w:rsidTr="003C0DC6">
        <w:trPr>
          <w:trHeight w:val="2156"/>
          <w:jc w:val="center"/>
        </w:trPr>
        <w:tc>
          <w:tcPr>
            <w:tcW w:w="3107" w:type="dxa"/>
            <w:gridSpan w:val="3"/>
            <w:vMerge/>
            <w:tcBorders>
              <w:top w:val="single" w:sz="4" w:space="0" w:color="auto"/>
              <w:left w:val="single" w:sz="4" w:space="0" w:color="auto"/>
              <w:bottom w:val="single" w:sz="4" w:space="0" w:color="auto"/>
              <w:right w:val="single" w:sz="4" w:space="0" w:color="auto"/>
            </w:tcBorders>
            <w:vAlign w:val="center"/>
            <w:hideMark/>
          </w:tcPr>
          <w:p w:rsidR="00B34461" w:rsidRPr="00277E76" w:rsidRDefault="00B34461" w:rsidP="003C0DC6">
            <w:pPr>
              <w:rPr>
                <w:rFonts w:ascii="Times New Roman" w:hAnsi="Times New Roman" w:cs="Times New Roman"/>
                <w:b/>
                <w:sz w:val="24"/>
                <w:szCs w:val="24"/>
                <w:lang w:val="kk-KZ"/>
              </w:rPr>
            </w:pPr>
          </w:p>
        </w:tc>
        <w:tc>
          <w:tcPr>
            <w:tcW w:w="7809" w:type="dxa"/>
            <w:gridSpan w:val="3"/>
            <w:tcBorders>
              <w:top w:val="single" w:sz="4" w:space="0" w:color="auto"/>
              <w:left w:val="single" w:sz="4" w:space="0" w:color="auto"/>
              <w:bottom w:val="single" w:sz="4" w:space="0" w:color="auto"/>
              <w:right w:val="single" w:sz="4" w:space="0" w:color="auto"/>
            </w:tcBorders>
            <w:hideMark/>
          </w:tcPr>
          <w:p w:rsidR="00B34461" w:rsidRPr="00277E76" w:rsidRDefault="00B34461" w:rsidP="003C0DC6">
            <w:pPr>
              <w:rPr>
                <w:rFonts w:ascii="Times New Roman" w:hAnsi="Times New Roman" w:cs="Times New Roman"/>
                <w:sz w:val="24"/>
                <w:szCs w:val="24"/>
                <w:lang w:val="kk-KZ"/>
              </w:rPr>
            </w:pPr>
          </w:p>
        </w:tc>
      </w:tr>
      <w:tr w:rsidR="00B34461" w:rsidRPr="00277E76" w:rsidTr="003C0DC6">
        <w:trPr>
          <w:jc w:val="center"/>
        </w:trPr>
        <w:tc>
          <w:tcPr>
            <w:tcW w:w="10916" w:type="dxa"/>
            <w:gridSpan w:val="6"/>
            <w:tcBorders>
              <w:top w:val="single" w:sz="4" w:space="0" w:color="auto"/>
              <w:left w:val="single" w:sz="4" w:space="0" w:color="auto"/>
              <w:bottom w:val="single" w:sz="4" w:space="0" w:color="auto"/>
              <w:right w:val="single" w:sz="4" w:space="0" w:color="auto"/>
            </w:tcBorders>
          </w:tcPr>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Қoрытынды бaғaмдaу</w:t>
            </w:r>
          </w:p>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Қaндaй eкi нәрсe тaбысты бoлды (oқытудa дa, oқудa дa eскeрiңiз?)</w:t>
            </w:r>
          </w:p>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 xml:space="preserve">1. </w:t>
            </w:r>
          </w:p>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Қaндaй eкi нәрсe сaбaқты жaқсaртa aлды (oқытудa дa, oқудa дa eскeрiңiз?)</w:t>
            </w:r>
          </w:p>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 xml:space="preserve">1. </w:t>
            </w:r>
          </w:p>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2.</w:t>
            </w:r>
          </w:p>
          <w:p w:rsidR="00B34461" w:rsidRPr="00277E76"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Сaбaқ бaрысындa мeн сынып нeмeсe жeкeлeгeн сынып oқушылaры турaлы мeнiң кeлeсi сaбaғымды жeтiлдiругe көмeктeсeтiн нe бiлдiм?</w:t>
            </w:r>
          </w:p>
          <w:p w:rsidR="00B34461" w:rsidRPr="00C76671" w:rsidRDefault="00B34461" w:rsidP="003C0DC6">
            <w:pPr>
              <w:rPr>
                <w:rFonts w:ascii="Times New Roman" w:hAnsi="Times New Roman" w:cs="Times New Roman"/>
                <w:b/>
                <w:sz w:val="24"/>
                <w:szCs w:val="24"/>
                <w:lang w:val="kk-KZ"/>
              </w:rPr>
            </w:pPr>
            <w:r w:rsidRPr="00277E76">
              <w:rPr>
                <w:rFonts w:ascii="Times New Roman" w:hAnsi="Times New Roman" w:cs="Times New Roman"/>
                <w:b/>
                <w:sz w:val="24"/>
                <w:szCs w:val="24"/>
                <w:lang w:val="kk-KZ"/>
              </w:rPr>
              <w:t>1.</w:t>
            </w:r>
          </w:p>
        </w:tc>
      </w:tr>
    </w:tbl>
    <w:p w:rsidR="00B34461" w:rsidRDefault="00B34461" w:rsidP="0026463E">
      <w:pPr>
        <w:rPr>
          <w:lang w:val="kk-KZ"/>
        </w:rPr>
      </w:pPr>
    </w:p>
    <w:sectPr w:rsidR="00B34461" w:rsidSect="008324BA">
      <w:pgSz w:w="11906" w:h="16838"/>
      <w:pgMar w:top="284" w:right="850" w:bottom="568" w:left="567" w:header="708" w:footer="708" w:gutter="0"/>
      <w:pgBorders w:display="firstPage"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2CB" w:rsidRDefault="008A12CB" w:rsidP="004D4305">
      <w:pPr>
        <w:spacing w:after="0" w:line="240" w:lineRule="auto"/>
      </w:pPr>
      <w:r>
        <w:separator/>
      </w:r>
    </w:p>
  </w:endnote>
  <w:endnote w:type="continuationSeparator" w:id="0">
    <w:p w:rsidR="008A12CB" w:rsidRDefault="008A12CB" w:rsidP="004D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1">
    <w:panose1 w:val="00000000000000000000"/>
    <w:charset w:val="02"/>
    <w:family w:val="decorative"/>
    <w:notTrueType/>
    <w:pitch w:val="variable"/>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2CB" w:rsidRDefault="008A12CB" w:rsidP="004D4305">
      <w:pPr>
        <w:spacing w:after="0" w:line="240" w:lineRule="auto"/>
      </w:pPr>
      <w:r>
        <w:separator/>
      </w:r>
    </w:p>
  </w:footnote>
  <w:footnote w:type="continuationSeparator" w:id="0">
    <w:p w:rsidR="008A12CB" w:rsidRDefault="008A12CB" w:rsidP="004D4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4EE2852"/>
    <w:name w:val="WW8Num1"/>
    <w:lvl w:ilvl="0">
      <w:start w:val="1"/>
      <w:numFmt w:val="decimal"/>
      <w:lvlText w:val="%1."/>
      <w:lvlJc w:val="left"/>
      <w:pPr>
        <w:tabs>
          <w:tab w:val="num" w:pos="780"/>
        </w:tabs>
        <w:ind w:left="780" w:hanging="360"/>
      </w:pPr>
      <w:rPr>
        <w:rFonts w:ascii="Symbol" w:eastAsia="Times New Roman" w:hAnsi="Symbol" w:cs="OpenSymbol"/>
        <w:lang w:val="kk-KZ"/>
      </w:rPr>
    </w:lvl>
    <w:lvl w:ilvl="1">
      <w:start w:val="1"/>
      <w:numFmt w:val="decimal"/>
      <w:lvlText w:val="%2."/>
      <w:lvlJc w:val="left"/>
      <w:pPr>
        <w:tabs>
          <w:tab w:val="num" w:pos="1140"/>
        </w:tabs>
        <w:ind w:left="1140" w:hanging="360"/>
      </w:pPr>
      <w:rPr>
        <w:rFonts w:ascii="Times New Roman" w:hAnsi="Times New Roman" w:cs="Times New Roman" w:hint="default"/>
        <w:b w:val="0"/>
      </w:rPr>
    </w:lvl>
    <w:lvl w:ilvl="2">
      <w:start w:val="1"/>
      <w:numFmt w:val="decimal"/>
      <w:lvlText w:val="%3."/>
      <w:lvlJc w:val="left"/>
      <w:pPr>
        <w:tabs>
          <w:tab w:val="num" w:pos="1500"/>
        </w:tabs>
        <w:ind w:left="1500" w:hanging="360"/>
      </w:pPr>
      <w:rPr>
        <w:rFonts w:cs="Times New Roman"/>
        <w:b/>
        <w:lang w:val="kk-KZ"/>
      </w:r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1">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3"/>
    <w:multiLevelType w:val="multilevel"/>
    <w:tmpl w:val="00000003"/>
    <w:name w:val="WW8Num3"/>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lang w:val="kk-KZ"/>
      </w:rPr>
    </w:lvl>
  </w:abstractNum>
  <w:abstractNum w:abstractNumId="4">
    <w:nsid w:val="00000006"/>
    <w:multiLevelType w:val="singleLevel"/>
    <w:tmpl w:val="00000006"/>
    <w:name w:val="WW8Num33"/>
    <w:lvl w:ilvl="0">
      <w:start w:val="1"/>
      <w:numFmt w:val="decimal"/>
      <w:lvlText w:val="%1."/>
      <w:lvlJc w:val="left"/>
      <w:pPr>
        <w:tabs>
          <w:tab w:val="num" w:pos="0"/>
        </w:tabs>
        <w:ind w:left="360" w:hanging="360"/>
      </w:pPr>
      <w:rPr>
        <w:rFonts w:ascii="Times New Roman" w:eastAsia="Times New Roman" w:hAnsi="Times New Roman" w:cs="Times New Roman"/>
        <w:color w:val="000000"/>
        <w:sz w:val="28"/>
        <w:szCs w:val="28"/>
        <w:lang w:val="kk-KZ"/>
      </w:rPr>
    </w:lvl>
  </w:abstractNum>
  <w:abstractNum w:abstractNumId="5">
    <w:nsid w:val="02244936"/>
    <w:multiLevelType w:val="hybridMultilevel"/>
    <w:tmpl w:val="4CC493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29C5441"/>
    <w:multiLevelType w:val="hybridMultilevel"/>
    <w:tmpl w:val="C040EDD6"/>
    <w:lvl w:ilvl="0" w:tplc="FABED040">
      <w:start w:val="9"/>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3CE271A"/>
    <w:multiLevelType w:val="hybridMultilevel"/>
    <w:tmpl w:val="E90CEFE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4F431DA"/>
    <w:multiLevelType w:val="hybridMultilevel"/>
    <w:tmpl w:val="B5587B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41689A"/>
    <w:multiLevelType w:val="hybridMultilevel"/>
    <w:tmpl w:val="ADB6AADA"/>
    <w:lvl w:ilvl="0" w:tplc="D94EFF92">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60575BC"/>
    <w:multiLevelType w:val="hybridMultilevel"/>
    <w:tmpl w:val="F4201A64"/>
    <w:lvl w:ilvl="0" w:tplc="22A0C28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FE29CA"/>
    <w:multiLevelType w:val="hybridMultilevel"/>
    <w:tmpl w:val="3780AA1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31C93"/>
    <w:multiLevelType w:val="hybridMultilevel"/>
    <w:tmpl w:val="98CAF61E"/>
    <w:lvl w:ilvl="0" w:tplc="69EE53A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8244DE"/>
    <w:multiLevelType w:val="hybridMultilevel"/>
    <w:tmpl w:val="51A0D0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F9E5C91"/>
    <w:multiLevelType w:val="hybridMultilevel"/>
    <w:tmpl w:val="84F8B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983028"/>
    <w:multiLevelType w:val="multilevel"/>
    <w:tmpl w:val="45A63EE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AA54E23"/>
    <w:multiLevelType w:val="hybridMultilevel"/>
    <w:tmpl w:val="741845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E375B2D"/>
    <w:multiLevelType w:val="hybridMultilevel"/>
    <w:tmpl w:val="4330123E"/>
    <w:lvl w:ilvl="0" w:tplc="4B046BD4">
      <w:start w:val="1"/>
      <w:numFmt w:val="decimal"/>
      <w:lvlText w:val="%1)"/>
      <w:lvlJc w:val="left"/>
      <w:pPr>
        <w:ind w:left="690" w:hanging="360"/>
      </w:pPr>
      <w:rPr>
        <w:rFonts w:hint="default"/>
        <w:b/>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8">
    <w:nsid w:val="59B540D4"/>
    <w:multiLevelType w:val="hybridMultilevel"/>
    <w:tmpl w:val="ECC27B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C31170C"/>
    <w:multiLevelType w:val="multilevel"/>
    <w:tmpl w:val="B6B6FF9E"/>
    <w:styleLink w:val="WW8Num4"/>
    <w:lvl w:ilvl="0">
      <w:numFmt w:val="bullet"/>
      <w:lvlText w:val="-"/>
      <w:lvlJc w:val="left"/>
      <w:rPr>
        <w:rFonts w:ascii="Times New Roman" w:hAnsi="Times New Roman"/>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20">
    <w:nsid w:val="5F7B38FA"/>
    <w:multiLevelType w:val="hybridMultilevel"/>
    <w:tmpl w:val="780847BE"/>
    <w:lvl w:ilvl="0" w:tplc="A2D0A0E2">
      <w:start w:val="1"/>
      <w:numFmt w:val="decimal"/>
      <w:lvlText w:val="%1."/>
      <w:lvlJc w:val="left"/>
      <w:pPr>
        <w:ind w:left="18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3587C9B"/>
    <w:multiLevelType w:val="hybridMultilevel"/>
    <w:tmpl w:val="58CE4604"/>
    <w:lvl w:ilvl="0" w:tplc="75A82F3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A84695"/>
    <w:multiLevelType w:val="hybridMultilevel"/>
    <w:tmpl w:val="9ED6EC0E"/>
    <w:lvl w:ilvl="0" w:tplc="FA74E026">
      <w:start w:val="9"/>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7C761990"/>
    <w:multiLevelType w:val="hybridMultilevel"/>
    <w:tmpl w:val="E2C8977E"/>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5">
    <w:nsid w:val="7E2B0C2E"/>
    <w:multiLevelType w:val="hybridMultilevel"/>
    <w:tmpl w:val="6AC803CE"/>
    <w:lvl w:ilvl="0" w:tplc="0419000F">
      <w:start w:val="1"/>
      <w:numFmt w:val="decimal"/>
      <w:lvlText w:val="%1."/>
      <w:lvlJc w:val="left"/>
      <w:pPr>
        <w:ind w:left="704" w:hanging="360"/>
      </w:pPr>
    </w:lvl>
    <w:lvl w:ilvl="1" w:tplc="41BC4F5A">
      <w:start w:val="1"/>
      <w:numFmt w:val="decimal"/>
      <w:lvlText w:val="%2."/>
      <w:lvlJc w:val="left"/>
      <w:pPr>
        <w:tabs>
          <w:tab w:val="num" w:pos="1440"/>
        </w:tabs>
        <w:ind w:left="1440" w:hanging="360"/>
      </w:pPr>
      <w:rPr>
        <w:b/>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F1B086D"/>
    <w:multiLevelType w:val="hybridMultilevel"/>
    <w:tmpl w:val="92FEC0A0"/>
    <w:lvl w:ilvl="0" w:tplc="BB065A88">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23"/>
  </w:num>
  <w:num w:numId="3">
    <w:abstractNumId w:val="14"/>
  </w:num>
  <w:num w:numId="4">
    <w:abstractNumId w:val="11"/>
  </w:num>
  <w:num w:numId="5">
    <w:abstractNumId w:val="17"/>
  </w:num>
  <w:num w:numId="6">
    <w:abstractNumId w:val="8"/>
  </w:num>
  <w:num w:numId="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0"/>
    <w:lvlOverride w:ilvl="0">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9"/>
  </w:num>
  <w:num w:numId="16">
    <w:abstractNumId w:val="10"/>
  </w:num>
  <w:num w:numId="17">
    <w:abstractNumId w:val="1"/>
  </w:num>
  <w:num w:numId="18">
    <w:abstractNumId w:val="6"/>
  </w:num>
  <w:num w:numId="19">
    <w:abstractNumId w:val="2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56"/>
    <w:rsid w:val="00065A19"/>
    <w:rsid w:val="00093745"/>
    <w:rsid w:val="000A2E3E"/>
    <w:rsid w:val="000B0F11"/>
    <w:rsid w:val="000C4803"/>
    <w:rsid w:val="000D386D"/>
    <w:rsid w:val="00104F6B"/>
    <w:rsid w:val="0015580F"/>
    <w:rsid w:val="001603F8"/>
    <w:rsid w:val="00170210"/>
    <w:rsid w:val="00184B1E"/>
    <w:rsid w:val="001A135A"/>
    <w:rsid w:val="001E7DA8"/>
    <w:rsid w:val="001F2D68"/>
    <w:rsid w:val="00202E63"/>
    <w:rsid w:val="002033DB"/>
    <w:rsid w:val="00205099"/>
    <w:rsid w:val="00230BFD"/>
    <w:rsid w:val="00234ED0"/>
    <w:rsid w:val="00252122"/>
    <w:rsid w:val="0026463E"/>
    <w:rsid w:val="00264A6A"/>
    <w:rsid w:val="0027391D"/>
    <w:rsid w:val="00294750"/>
    <w:rsid w:val="002D3623"/>
    <w:rsid w:val="002E0F1A"/>
    <w:rsid w:val="002E3AB9"/>
    <w:rsid w:val="002E5F93"/>
    <w:rsid w:val="00300ACC"/>
    <w:rsid w:val="00315248"/>
    <w:rsid w:val="0032223B"/>
    <w:rsid w:val="00350893"/>
    <w:rsid w:val="00365E76"/>
    <w:rsid w:val="00372AB2"/>
    <w:rsid w:val="00377076"/>
    <w:rsid w:val="00377BCB"/>
    <w:rsid w:val="003A50FA"/>
    <w:rsid w:val="003D1F1D"/>
    <w:rsid w:val="003D308F"/>
    <w:rsid w:val="003F741F"/>
    <w:rsid w:val="00400F6B"/>
    <w:rsid w:val="004170F8"/>
    <w:rsid w:val="00435AA5"/>
    <w:rsid w:val="004837F3"/>
    <w:rsid w:val="004922F9"/>
    <w:rsid w:val="004A4E8F"/>
    <w:rsid w:val="004B5BDA"/>
    <w:rsid w:val="004D4305"/>
    <w:rsid w:val="004D500F"/>
    <w:rsid w:val="005236AF"/>
    <w:rsid w:val="00525D4F"/>
    <w:rsid w:val="00527A55"/>
    <w:rsid w:val="00544BC2"/>
    <w:rsid w:val="005566E4"/>
    <w:rsid w:val="005A4289"/>
    <w:rsid w:val="005E02E7"/>
    <w:rsid w:val="005E3EE0"/>
    <w:rsid w:val="005E5030"/>
    <w:rsid w:val="005E5956"/>
    <w:rsid w:val="005F5E13"/>
    <w:rsid w:val="0063043E"/>
    <w:rsid w:val="006566A7"/>
    <w:rsid w:val="006966D4"/>
    <w:rsid w:val="006A2D24"/>
    <w:rsid w:val="006A3A30"/>
    <w:rsid w:val="006D79EE"/>
    <w:rsid w:val="006E4088"/>
    <w:rsid w:val="0070308E"/>
    <w:rsid w:val="00706607"/>
    <w:rsid w:val="00717FFD"/>
    <w:rsid w:val="007241A7"/>
    <w:rsid w:val="007251BD"/>
    <w:rsid w:val="00733667"/>
    <w:rsid w:val="007371C1"/>
    <w:rsid w:val="00737C80"/>
    <w:rsid w:val="007728B8"/>
    <w:rsid w:val="007766D4"/>
    <w:rsid w:val="007E285D"/>
    <w:rsid w:val="007E2E8A"/>
    <w:rsid w:val="0080618C"/>
    <w:rsid w:val="00812169"/>
    <w:rsid w:val="0081613D"/>
    <w:rsid w:val="00816946"/>
    <w:rsid w:val="0082217E"/>
    <w:rsid w:val="0082606A"/>
    <w:rsid w:val="008324BA"/>
    <w:rsid w:val="00866756"/>
    <w:rsid w:val="00870388"/>
    <w:rsid w:val="00886A8F"/>
    <w:rsid w:val="008A12CB"/>
    <w:rsid w:val="008A3983"/>
    <w:rsid w:val="008C013C"/>
    <w:rsid w:val="008F48D7"/>
    <w:rsid w:val="008F4E11"/>
    <w:rsid w:val="00905D96"/>
    <w:rsid w:val="00926844"/>
    <w:rsid w:val="00933F76"/>
    <w:rsid w:val="00957632"/>
    <w:rsid w:val="009815B1"/>
    <w:rsid w:val="00984D78"/>
    <w:rsid w:val="009A57E9"/>
    <w:rsid w:val="009A6EC3"/>
    <w:rsid w:val="009C0935"/>
    <w:rsid w:val="009E3B4F"/>
    <w:rsid w:val="00A030F3"/>
    <w:rsid w:val="00A200C2"/>
    <w:rsid w:val="00A343FA"/>
    <w:rsid w:val="00A5760E"/>
    <w:rsid w:val="00A576AB"/>
    <w:rsid w:val="00A62B9E"/>
    <w:rsid w:val="00A7320D"/>
    <w:rsid w:val="00A7537B"/>
    <w:rsid w:val="00AB46DF"/>
    <w:rsid w:val="00AB4F46"/>
    <w:rsid w:val="00AC5B4F"/>
    <w:rsid w:val="00AC6D62"/>
    <w:rsid w:val="00AC7682"/>
    <w:rsid w:val="00AD0264"/>
    <w:rsid w:val="00AF7C61"/>
    <w:rsid w:val="00B041B7"/>
    <w:rsid w:val="00B33375"/>
    <w:rsid w:val="00B34461"/>
    <w:rsid w:val="00B4363B"/>
    <w:rsid w:val="00B612D5"/>
    <w:rsid w:val="00B900D1"/>
    <w:rsid w:val="00B9333B"/>
    <w:rsid w:val="00B96B9D"/>
    <w:rsid w:val="00BD2DA7"/>
    <w:rsid w:val="00BD4D3B"/>
    <w:rsid w:val="00BE154A"/>
    <w:rsid w:val="00C2772E"/>
    <w:rsid w:val="00C35842"/>
    <w:rsid w:val="00C76671"/>
    <w:rsid w:val="00C87F2B"/>
    <w:rsid w:val="00C90161"/>
    <w:rsid w:val="00CB4779"/>
    <w:rsid w:val="00CF18AB"/>
    <w:rsid w:val="00CF273F"/>
    <w:rsid w:val="00D311EC"/>
    <w:rsid w:val="00D33541"/>
    <w:rsid w:val="00D771DF"/>
    <w:rsid w:val="00D963E3"/>
    <w:rsid w:val="00DD194B"/>
    <w:rsid w:val="00DE322B"/>
    <w:rsid w:val="00DE4D8F"/>
    <w:rsid w:val="00DE79D9"/>
    <w:rsid w:val="00E029FE"/>
    <w:rsid w:val="00E37685"/>
    <w:rsid w:val="00E617FD"/>
    <w:rsid w:val="00E8327D"/>
    <w:rsid w:val="00E918BC"/>
    <w:rsid w:val="00E92CC0"/>
    <w:rsid w:val="00E92DB1"/>
    <w:rsid w:val="00EB0097"/>
    <w:rsid w:val="00EE3E7A"/>
    <w:rsid w:val="00EF6EFD"/>
    <w:rsid w:val="00F1391E"/>
    <w:rsid w:val="00F37458"/>
    <w:rsid w:val="00F65AE5"/>
    <w:rsid w:val="00FA61CC"/>
    <w:rsid w:val="00FF0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1"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756"/>
    <w:rPr>
      <w:rFonts w:eastAsiaTheme="minorEastAsia"/>
      <w:lang w:eastAsia="ru-RU"/>
    </w:rPr>
  </w:style>
  <w:style w:type="paragraph" w:styleId="1">
    <w:name w:val="heading 1"/>
    <w:basedOn w:val="a"/>
    <w:next w:val="a"/>
    <w:link w:val="10"/>
    <w:qFormat/>
    <w:rsid w:val="00FA61CC"/>
    <w:pPr>
      <w:widowControl w:val="0"/>
      <w:spacing w:line="240" w:lineRule="auto"/>
      <w:ind w:left="794"/>
      <w:outlineLvl w:val="0"/>
    </w:pPr>
    <w:rPr>
      <w:rFonts w:ascii="Arial" w:eastAsia="Times New Roman" w:hAnsi="Arial" w:cs="Times New Roman"/>
      <w:b/>
      <w:color w:val="808080"/>
      <w:sz w:val="48"/>
      <w:szCs w:val="24"/>
      <w:lang w:val="en-GB" w:eastAsia="en-US"/>
    </w:rPr>
  </w:style>
  <w:style w:type="paragraph" w:styleId="2">
    <w:name w:val="heading 2"/>
    <w:basedOn w:val="a"/>
    <w:next w:val="a"/>
    <w:link w:val="20"/>
    <w:uiPriority w:val="9"/>
    <w:semiHidden/>
    <w:unhideWhenUsed/>
    <w:qFormat/>
    <w:rsid w:val="00FA61CC"/>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FA61CC"/>
    <w:pPr>
      <w:keepNext/>
      <w:keepLines/>
      <w:spacing w:before="200" w:after="0" w:line="259"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FA61CC"/>
    <w:pPr>
      <w:keepNext/>
      <w:keepLines/>
      <w:spacing w:before="200" w:after="0" w:line="259" w:lineRule="auto"/>
      <w:outlineLvl w:val="3"/>
    </w:pPr>
    <w:rPr>
      <w:rFonts w:asciiTheme="majorHAnsi" w:eastAsiaTheme="majorEastAsia" w:hAnsiTheme="majorHAnsi" w:cstheme="majorBidi"/>
      <w:b/>
      <w:bCs/>
      <w:i/>
      <w:iCs/>
      <w:color w:val="4F81BD" w:themeColor="accent1"/>
      <w:lang w:eastAsia="en-US"/>
    </w:rPr>
  </w:style>
  <w:style w:type="paragraph" w:styleId="9">
    <w:name w:val="heading 9"/>
    <w:basedOn w:val="a"/>
    <w:next w:val="a"/>
    <w:link w:val="90"/>
    <w:uiPriority w:val="9"/>
    <w:semiHidden/>
    <w:unhideWhenUsed/>
    <w:qFormat/>
    <w:rsid w:val="00FA61CC"/>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66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66756"/>
    <w:pPr>
      <w:widowControl w:val="0"/>
      <w:spacing w:after="0" w:line="240" w:lineRule="auto"/>
      <w:ind w:left="103"/>
    </w:pPr>
    <w:rPr>
      <w:rFonts w:ascii="Times New Roman" w:eastAsia="Times New Roman" w:hAnsi="Times New Roman" w:cs="Times New Roman"/>
      <w:lang w:val="en-US" w:eastAsia="en-US"/>
    </w:rPr>
  </w:style>
  <w:style w:type="paragraph" w:styleId="a4">
    <w:name w:val="Balloon Text"/>
    <w:basedOn w:val="a"/>
    <w:link w:val="a5"/>
    <w:uiPriority w:val="99"/>
    <w:unhideWhenUsed/>
    <w:rsid w:val="0086675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66756"/>
    <w:rPr>
      <w:rFonts w:ascii="Tahoma" w:eastAsiaTheme="minorEastAsia" w:hAnsi="Tahoma" w:cs="Tahoma"/>
      <w:sz w:val="16"/>
      <w:szCs w:val="16"/>
      <w:lang w:eastAsia="ru-RU"/>
    </w:rPr>
  </w:style>
  <w:style w:type="paragraph" w:styleId="a6">
    <w:name w:val="No Spacing"/>
    <w:link w:val="a7"/>
    <w:uiPriority w:val="1"/>
    <w:qFormat/>
    <w:rsid w:val="008C013C"/>
    <w:pPr>
      <w:spacing w:after="0" w:line="240" w:lineRule="auto"/>
    </w:pPr>
  </w:style>
  <w:style w:type="character" w:customStyle="1" w:styleId="a7">
    <w:name w:val="Без интервала Знак"/>
    <w:basedOn w:val="a0"/>
    <w:link w:val="a6"/>
    <w:uiPriority w:val="1"/>
    <w:locked/>
    <w:rsid w:val="008C013C"/>
  </w:style>
  <w:style w:type="paragraph" w:customStyle="1" w:styleId="11">
    <w:name w:val="Без интервала1"/>
    <w:rsid w:val="008C013C"/>
    <w:pPr>
      <w:spacing w:after="0" w:line="240" w:lineRule="auto"/>
    </w:pPr>
    <w:rPr>
      <w:rFonts w:ascii="Calibri" w:eastAsia="Times New Roman" w:hAnsi="Calibri" w:cs="Times New Roman"/>
    </w:rPr>
  </w:style>
  <w:style w:type="paragraph" w:styleId="a8">
    <w:name w:val="List Paragraph"/>
    <w:basedOn w:val="a"/>
    <w:link w:val="a9"/>
    <w:uiPriority w:val="34"/>
    <w:qFormat/>
    <w:rsid w:val="0081613D"/>
    <w:pPr>
      <w:ind w:left="720"/>
      <w:contextualSpacing/>
    </w:pPr>
    <w:rPr>
      <w:rFonts w:eastAsiaTheme="minorHAnsi"/>
      <w:lang w:eastAsia="en-US"/>
    </w:rPr>
  </w:style>
  <w:style w:type="paragraph" w:customStyle="1" w:styleId="12">
    <w:name w:val="Абзац списка12"/>
    <w:basedOn w:val="a"/>
    <w:link w:val="ListParagraphChar"/>
    <w:uiPriority w:val="34"/>
    <w:qFormat/>
    <w:rsid w:val="0081613D"/>
    <w:pPr>
      <w:ind w:left="720"/>
      <w:contextualSpacing/>
    </w:pPr>
    <w:rPr>
      <w:rFonts w:ascii="Calibri" w:eastAsia="Calibri" w:hAnsi="Calibri" w:cs="Times New Roman"/>
      <w:sz w:val="20"/>
      <w:szCs w:val="20"/>
      <w:lang w:val="en-GB" w:eastAsia="en-US"/>
    </w:rPr>
  </w:style>
  <w:style w:type="character" w:customStyle="1" w:styleId="ListParagraphChar">
    <w:name w:val="List Paragraph Char"/>
    <w:link w:val="12"/>
    <w:uiPriority w:val="34"/>
    <w:locked/>
    <w:rsid w:val="0081613D"/>
    <w:rPr>
      <w:rFonts w:ascii="Calibri" w:eastAsia="Calibri" w:hAnsi="Calibri" w:cs="Times New Roman"/>
      <w:sz w:val="20"/>
      <w:szCs w:val="20"/>
      <w:lang w:val="en-GB"/>
    </w:rPr>
  </w:style>
  <w:style w:type="character" w:customStyle="1" w:styleId="a9">
    <w:name w:val="Абзац списка Знак"/>
    <w:link w:val="a8"/>
    <w:uiPriority w:val="34"/>
    <w:locked/>
    <w:rsid w:val="0081613D"/>
  </w:style>
  <w:style w:type="character" w:customStyle="1" w:styleId="apple-converted-space">
    <w:name w:val="apple-converted-space"/>
    <w:basedOn w:val="a0"/>
    <w:qFormat/>
    <w:rsid w:val="008F48D7"/>
  </w:style>
  <w:style w:type="character" w:styleId="aa">
    <w:name w:val="Strong"/>
    <w:basedOn w:val="a0"/>
    <w:uiPriority w:val="22"/>
    <w:qFormat/>
    <w:rsid w:val="008F48D7"/>
    <w:rPr>
      <w:b/>
      <w:bCs/>
    </w:rPr>
  </w:style>
  <w:style w:type="paragraph" w:customStyle="1" w:styleId="Default">
    <w:name w:val="Default"/>
    <w:rsid w:val="008F48D7"/>
    <w:pPr>
      <w:autoSpaceDE w:val="0"/>
      <w:autoSpaceDN w:val="0"/>
      <w:adjustRightInd w:val="0"/>
      <w:spacing w:after="0" w:line="240" w:lineRule="auto"/>
    </w:pPr>
    <w:rPr>
      <w:rFonts w:ascii="Arial" w:eastAsia="Calibri" w:hAnsi="Arial" w:cs="Arial"/>
      <w:color w:val="000000"/>
      <w:sz w:val="24"/>
      <w:szCs w:val="24"/>
    </w:rPr>
  </w:style>
  <w:style w:type="paragraph" w:styleId="ab">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1"/>
    <w:uiPriority w:val="1"/>
    <w:unhideWhenUsed/>
    <w:qFormat/>
    <w:rsid w:val="0030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300ACC"/>
    <w:pPr>
      <w:widowControl w:val="0"/>
      <w:autoSpaceDE w:val="0"/>
      <w:autoSpaceDN w:val="0"/>
      <w:adjustRightInd w:val="0"/>
      <w:spacing w:after="0" w:line="259" w:lineRule="exact"/>
      <w:jc w:val="both"/>
    </w:pPr>
    <w:rPr>
      <w:rFonts w:ascii="Times New Roman" w:hAnsi="Times New Roman" w:cs="Times New Roman"/>
      <w:sz w:val="24"/>
      <w:szCs w:val="24"/>
    </w:rPr>
  </w:style>
  <w:style w:type="paragraph" w:customStyle="1" w:styleId="Style3">
    <w:name w:val="Style3"/>
    <w:basedOn w:val="a"/>
    <w:uiPriority w:val="99"/>
    <w:rsid w:val="00B43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AF7C6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F7C61"/>
    <w:rPr>
      <w:rFonts w:eastAsiaTheme="minorEastAsia"/>
      <w:lang w:eastAsia="ru-RU"/>
    </w:rPr>
  </w:style>
  <w:style w:type="paragraph" w:customStyle="1" w:styleId="ae">
    <w:name w:val="Основной"/>
    <w:rsid w:val="003D308F"/>
    <w:pPr>
      <w:autoSpaceDE w:val="0"/>
      <w:autoSpaceDN w:val="0"/>
      <w:adjustRightInd w:val="0"/>
      <w:spacing w:after="0" w:line="242" w:lineRule="atLeast"/>
      <w:ind w:firstLine="340"/>
      <w:jc w:val="both"/>
    </w:pPr>
    <w:rPr>
      <w:rFonts w:ascii="SchoolBook1" w:eastAsia="Times New Roman" w:hAnsi="SchoolBook1" w:cs="SchoolBook1"/>
      <w:color w:val="000000"/>
      <w:sz w:val="20"/>
      <w:szCs w:val="20"/>
      <w:lang w:eastAsia="ru-RU"/>
    </w:rPr>
  </w:style>
  <w:style w:type="paragraph" w:styleId="af">
    <w:name w:val="Body Text Indent"/>
    <w:basedOn w:val="a"/>
    <w:link w:val="af0"/>
    <w:uiPriority w:val="99"/>
    <w:unhideWhenUsed/>
    <w:rsid w:val="006966D4"/>
    <w:pPr>
      <w:spacing w:after="0" w:line="240" w:lineRule="auto"/>
      <w:ind w:left="360"/>
      <w:jc w:val="both"/>
    </w:pPr>
    <w:rPr>
      <w:rFonts w:ascii="Times New Roman" w:eastAsia="Times New Roman" w:hAnsi="Times New Roman" w:cs="Times New Roman"/>
      <w:sz w:val="28"/>
      <w:szCs w:val="24"/>
      <w:lang w:val="kk-KZ"/>
    </w:rPr>
  </w:style>
  <w:style w:type="character" w:customStyle="1" w:styleId="af0">
    <w:name w:val="Основной текст с отступом Знак"/>
    <w:basedOn w:val="a0"/>
    <w:link w:val="af"/>
    <w:uiPriority w:val="99"/>
    <w:rsid w:val="006966D4"/>
    <w:rPr>
      <w:rFonts w:ascii="Times New Roman" w:eastAsia="Times New Roman" w:hAnsi="Times New Roman" w:cs="Times New Roman"/>
      <w:sz w:val="28"/>
      <w:szCs w:val="24"/>
      <w:lang w:val="kk-KZ" w:eastAsia="ru-RU"/>
    </w:rPr>
  </w:style>
  <w:style w:type="character" w:customStyle="1" w:styleId="21">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b"/>
    <w:uiPriority w:val="99"/>
    <w:rsid w:val="00B900D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A61CC"/>
    <w:rPr>
      <w:rFonts w:ascii="Arial" w:eastAsia="Times New Roman" w:hAnsi="Arial" w:cs="Times New Roman"/>
      <w:b/>
      <w:color w:val="808080"/>
      <w:sz w:val="48"/>
      <w:szCs w:val="24"/>
      <w:lang w:val="en-GB"/>
    </w:rPr>
  </w:style>
  <w:style w:type="character" w:customStyle="1" w:styleId="20">
    <w:name w:val="Заголовок 2 Знак"/>
    <w:basedOn w:val="a0"/>
    <w:link w:val="2"/>
    <w:uiPriority w:val="9"/>
    <w:semiHidden/>
    <w:rsid w:val="00FA61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A61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A61CC"/>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semiHidden/>
    <w:rsid w:val="00FA61CC"/>
    <w:rPr>
      <w:rFonts w:asciiTheme="majorHAnsi" w:eastAsiaTheme="majorEastAsia" w:hAnsiTheme="majorHAnsi" w:cstheme="majorBidi"/>
      <w:i/>
      <w:iCs/>
      <w:color w:val="404040" w:themeColor="text1" w:themeTint="BF"/>
      <w:sz w:val="20"/>
      <w:szCs w:val="20"/>
    </w:rPr>
  </w:style>
  <w:style w:type="table" w:customStyle="1" w:styleId="13">
    <w:name w:val="Сетка таблицы1"/>
    <w:basedOn w:val="a1"/>
    <w:next w:val="a3"/>
    <w:uiPriority w:val="59"/>
    <w:rsid w:val="00FA61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37">
    <w:name w:val="Font Style37"/>
    <w:uiPriority w:val="99"/>
    <w:rsid w:val="00FA61CC"/>
    <w:rPr>
      <w:rFonts w:ascii="Times New Roman" w:hAnsi="Times New Roman" w:cs="Times New Roman" w:hint="default"/>
      <w:i/>
      <w:iCs/>
      <w:sz w:val="22"/>
      <w:szCs w:val="22"/>
    </w:rPr>
  </w:style>
  <w:style w:type="character" w:customStyle="1" w:styleId="FontStyle34">
    <w:name w:val="Font Style34"/>
    <w:rsid w:val="00FA61CC"/>
    <w:rPr>
      <w:rFonts w:ascii="Times New Roman" w:hAnsi="Times New Roman" w:cs="Times New Roman" w:hint="default"/>
      <w:sz w:val="22"/>
      <w:szCs w:val="22"/>
    </w:rPr>
  </w:style>
  <w:style w:type="paragraph" w:customStyle="1" w:styleId="14">
    <w:name w:val="Абзац списка1"/>
    <w:basedOn w:val="a"/>
    <w:link w:val="ListParagraph"/>
    <w:uiPriority w:val="34"/>
    <w:qFormat/>
    <w:rsid w:val="00FA61CC"/>
    <w:pPr>
      <w:ind w:left="720"/>
    </w:pPr>
    <w:rPr>
      <w:rFonts w:ascii="Calibri" w:eastAsia="Times New Roman" w:hAnsi="Calibri" w:cs="Calibri"/>
    </w:rPr>
  </w:style>
  <w:style w:type="character" w:customStyle="1" w:styleId="ListParagraph">
    <w:name w:val="List Paragraph Знак"/>
    <w:basedOn w:val="a0"/>
    <w:link w:val="14"/>
    <w:uiPriority w:val="34"/>
    <w:locked/>
    <w:rsid w:val="00FA61CC"/>
    <w:rPr>
      <w:rFonts w:ascii="Calibri" w:eastAsia="Times New Roman" w:hAnsi="Calibri" w:cs="Calibri"/>
      <w:lang w:eastAsia="ru-RU"/>
    </w:rPr>
  </w:style>
  <w:style w:type="character" w:styleId="af1">
    <w:name w:val="Hyperlink"/>
    <w:basedOn w:val="a0"/>
    <w:uiPriority w:val="99"/>
    <w:unhideWhenUsed/>
    <w:rsid w:val="00FA61CC"/>
    <w:rPr>
      <w:color w:val="0000FF" w:themeColor="hyperlink"/>
      <w:u w:val="single"/>
    </w:rPr>
  </w:style>
  <w:style w:type="character" w:customStyle="1" w:styleId="15">
    <w:name w:val="Основной шрифт абзаца1"/>
    <w:rsid w:val="00FA61CC"/>
  </w:style>
  <w:style w:type="character" w:customStyle="1" w:styleId="apple-style-span">
    <w:name w:val="apple-style-span"/>
    <w:basedOn w:val="a0"/>
    <w:rsid w:val="00FA61CC"/>
  </w:style>
  <w:style w:type="table" w:customStyle="1" w:styleId="GridTable5DarkAccent5">
    <w:name w:val="Grid Table 5 Dark Accent 5"/>
    <w:basedOn w:val="a1"/>
    <w:uiPriority w:val="50"/>
    <w:rsid w:val="00FA61C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a1"/>
    <w:uiPriority w:val="50"/>
    <w:rsid w:val="00FA61C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af2">
    <w:name w:val="Emphasis"/>
    <w:basedOn w:val="a0"/>
    <w:uiPriority w:val="20"/>
    <w:qFormat/>
    <w:rsid w:val="00FA61CC"/>
    <w:rPr>
      <w:i/>
      <w:iCs/>
    </w:rPr>
  </w:style>
  <w:style w:type="character" w:styleId="af3">
    <w:name w:val="page number"/>
    <w:basedOn w:val="a0"/>
    <w:rsid w:val="00FA61CC"/>
  </w:style>
  <w:style w:type="table" w:customStyle="1" w:styleId="TableGrid">
    <w:name w:val="TableGrid"/>
    <w:rsid w:val="00FA61CC"/>
    <w:pPr>
      <w:spacing w:after="0" w:line="240" w:lineRule="auto"/>
    </w:pPr>
    <w:rPr>
      <w:rFonts w:eastAsiaTheme="minorEastAsia"/>
      <w:lang w:eastAsia="ru-RU"/>
    </w:rPr>
    <w:tblPr>
      <w:tblCellMar>
        <w:top w:w="0" w:type="dxa"/>
        <w:left w:w="0" w:type="dxa"/>
        <w:bottom w:w="0" w:type="dxa"/>
        <w:right w:w="0" w:type="dxa"/>
      </w:tblCellMar>
    </w:tblPr>
  </w:style>
  <w:style w:type="paragraph" w:styleId="af4">
    <w:name w:val="footer"/>
    <w:basedOn w:val="a"/>
    <w:link w:val="af5"/>
    <w:uiPriority w:val="99"/>
    <w:unhideWhenUsed/>
    <w:rsid w:val="00FA61CC"/>
    <w:pPr>
      <w:tabs>
        <w:tab w:val="center" w:pos="4677"/>
        <w:tab w:val="right" w:pos="9355"/>
      </w:tabs>
      <w:spacing w:after="0" w:line="240" w:lineRule="auto"/>
    </w:pPr>
    <w:rPr>
      <w:rFonts w:ascii="Calibri" w:eastAsia="Calibri" w:hAnsi="Calibri" w:cs="Calibri"/>
      <w:color w:val="000000"/>
    </w:rPr>
  </w:style>
  <w:style w:type="character" w:customStyle="1" w:styleId="af5">
    <w:name w:val="Нижний колонтитул Знак"/>
    <w:basedOn w:val="a0"/>
    <w:link w:val="af4"/>
    <w:uiPriority w:val="99"/>
    <w:rsid w:val="00FA61CC"/>
    <w:rPr>
      <w:rFonts w:ascii="Calibri" w:eastAsia="Calibri" w:hAnsi="Calibri" w:cs="Calibri"/>
      <w:color w:val="000000"/>
      <w:lang w:eastAsia="ru-RU"/>
    </w:rPr>
  </w:style>
  <w:style w:type="paragraph" w:customStyle="1" w:styleId="AssignmentTemplate">
    <w:name w:val="AssignmentTemplate"/>
    <w:basedOn w:val="9"/>
    <w:next w:val="a6"/>
    <w:uiPriority w:val="99"/>
    <w:qFormat/>
    <w:rsid w:val="00FA61CC"/>
    <w:pPr>
      <w:keepNext w:val="0"/>
      <w:keepLines w:val="0"/>
      <w:spacing w:before="240" w:after="60" w:line="240" w:lineRule="auto"/>
    </w:pPr>
    <w:rPr>
      <w:rFonts w:ascii="Arial" w:eastAsia="Times New Roman" w:hAnsi="Arial" w:cs="Times New Roman"/>
      <w:b/>
      <w:i w:val="0"/>
      <w:iCs w:val="0"/>
      <w:color w:val="auto"/>
      <w:lang w:val="en-GB"/>
    </w:rPr>
  </w:style>
  <w:style w:type="table" w:customStyle="1" w:styleId="16">
    <w:name w:val="Светлый список1"/>
    <w:basedOn w:val="a1"/>
    <w:uiPriority w:val="61"/>
    <w:rsid w:val="00FA61C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western">
    <w:name w:val="western"/>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Схема документа Знак"/>
    <w:link w:val="af7"/>
    <w:rsid w:val="00FA61CC"/>
    <w:rPr>
      <w:rFonts w:ascii="Tahoma" w:hAnsi="Tahoma" w:cs="Tahoma"/>
      <w:shd w:val="clear" w:color="auto" w:fill="000080"/>
    </w:rPr>
  </w:style>
  <w:style w:type="paragraph" w:styleId="af7">
    <w:name w:val="Document Map"/>
    <w:basedOn w:val="a"/>
    <w:link w:val="af6"/>
    <w:unhideWhenUsed/>
    <w:rsid w:val="00FA61CC"/>
    <w:pPr>
      <w:shd w:val="clear" w:color="auto" w:fill="000080"/>
      <w:spacing w:after="0" w:line="240" w:lineRule="auto"/>
    </w:pPr>
    <w:rPr>
      <w:rFonts w:ascii="Tahoma" w:eastAsiaTheme="minorHAnsi" w:hAnsi="Tahoma" w:cs="Tahoma"/>
      <w:lang w:eastAsia="en-US"/>
    </w:rPr>
  </w:style>
  <w:style w:type="character" w:customStyle="1" w:styleId="17">
    <w:name w:val="Схема документа Знак1"/>
    <w:basedOn w:val="a0"/>
    <w:uiPriority w:val="99"/>
    <w:semiHidden/>
    <w:rsid w:val="00FA61CC"/>
    <w:rPr>
      <w:rFonts w:ascii="Tahoma" w:eastAsiaTheme="minorEastAsia" w:hAnsi="Tahoma" w:cs="Tahoma"/>
      <w:sz w:val="16"/>
      <w:szCs w:val="16"/>
      <w:lang w:eastAsia="ru-RU"/>
    </w:rPr>
  </w:style>
  <w:style w:type="paragraph" w:customStyle="1" w:styleId="22">
    <w:name w:val="Абзац списка2"/>
    <w:basedOn w:val="a"/>
    <w:qFormat/>
    <w:rsid w:val="00FA61CC"/>
    <w:pPr>
      <w:ind w:left="720"/>
      <w:contextualSpacing/>
    </w:pPr>
    <w:rPr>
      <w:rFonts w:ascii="Calibri" w:eastAsia="Times New Roman" w:hAnsi="Calibri" w:cs="Times New Roman"/>
    </w:rPr>
  </w:style>
  <w:style w:type="character" w:styleId="af8">
    <w:name w:val="Placeholder Text"/>
    <w:basedOn w:val="a0"/>
    <w:uiPriority w:val="99"/>
    <w:semiHidden/>
    <w:rsid w:val="00FA61CC"/>
    <w:rPr>
      <w:color w:val="808080"/>
    </w:rPr>
  </w:style>
  <w:style w:type="table" w:customStyle="1" w:styleId="6">
    <w:name w:val="Сетка таблицы6"/>
    <w:basedOn w:val="a1"/>
    <w:uiPriority w:val="39"/>
    <w:rsid w:val="00FA6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rif">
    <w:name w:val="serif"/>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ветлая заливка - Акцент 11"/>
    <w:basedOn w:val="a1"/>
    <w:uiPriority w:val="60"/>
    <w:rsid w:val="00FA61CC"/>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9">
    <w:name w:val="caption"/>
    <w:basedOn w:val="a"/>
    <w:next w:val="a"/>
    <w:qFormat/>
    <w:rsid w:val="00FA61CC"/>
    <w:pPr>
      <w:spacing w:after="0" w:line="240" w:lineRule="auto"/>
    </w:pPr>
    <w:rPr>
      <w:rFonts w:ascii="Times New Roman" w:eastAsia="Times New Roman" w:hAnsi="Times New Roman" w:cs="Times New Roman"/>
      <w:b/>
      <w:sz w:val="28"/>
      <w:szCs w:val="20"/>
    </w:rPr>
  </w:style>
  <w:style w:type="character" w:customStyle="1" w:styleId="current">
    <w:name w:val="current"/>
    <w:basedOn w:val="a0"/>
    <w:rsid w:val="00FA61CC"/>
  </w:style>
  <w:style w:type="paragraph" w:styleId="23">
    <w:name w:val="List 2"/>
    <w:basedOn w:val="a"/>
    <w:semiHidden/>
    <w:rsid w:val="00FA61CC"/>
    <w:pPr>
      <w:spacing w:after="0" w:line="240" w:lineRule="auto"/>
      <w:ind w:left="566" w:hanging="283"/>
    </w:pPr>
    <w:rPr>
      <w:rFonts w:ascii="Times" w:eastAsia="Times" w:hAnsi="Times" w:cs="Times New Roman"/>
      <w:sz w:val="24"/>
      <w:szCs w:val="20"/>
      <w:lang w:val="en-GB" w:eastAsia="en-US"/>
    </w:rPr>
  </w:style>
  <w:style w:type="paragraph" w:customStyle="1" w:styleId="31">
    <w:name w:val="Абзац списка3"/>
    <w:basedOn w:val="a"/>
    <w:rsid w:val="00FA61CC"/>
    <w:pPr>
      <w:ind w:left="720"/>
      <w:contextualSpacing/>
    </w:pPr>
    <w:rPr>
      <w:rFonts w:ascii="Calibri" w:eastAsia="Times New Roman" w:hAnsi="Calibri" w:cs="Times New Roman"/>
      <w:lang w:eastAsia="en-US"/>
    </w:rPr>
  </w:style>
  <w:style w:type="table" w:styleId="1-2">
    <w:name w:val="Medium Shading 1 Accent 2"/>
    <w:basedOn w:val="a1"/>
    <w:uiPriority w:val="63"/>
    <w:rsid w:val="00FA61CC"/>
    <w:pPr>
      <w:spacing w:after="0" w:line="240" w:lineRule="auto"/>
    </w:pPr>
    <w:rPr>
      <w:rFonts w:eastAsiaTheme="minorEastAsi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TableGrid1">
    <w:name w:val="TableGrid1"/>
    <w:rsid w:val="00FA61CC"/>
    <w:pPr>
      <w:spacing w:after="0" w:line="240" w:lineRule="auto"/>
    </w:pPr>
    <w:rPr>
      <w:rFonts w:eastAsia="Times New Roman"/>
      <w:lang w:eastAsia="ru-RU"/>
    </w:rPr>
    <w:tblPr>
      <w:tblCellMar>
        <w:top w:w="0" w:type="dxa"/>
        <w:left w:w="0" w:type="dxa"/>
        <w:bottom w:w="0" w:type="dxa"/>
        <w:right w:w="0" w:type="dxa"/>
      </w:tblCellMar>
    </w:tblPr>
  </w:style>
  <w:style w:type="table" w:customStyle="1" w:styleId="24">
    <w:name w:val="Сетка таблицы2"/>
    <w:basedOn w:val="a1"/>
    <w:next w:val="a3"/>
    <w:uiPriority w:val="59"/>
    <w:rsid w:val="00FA6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Без интервала2"/>
    <w:rsid w:val="00FA61CC"/>
    <w:pPr>
      <w:spacing w:after="0" w:line="240" w:lineRule="auto"/>
    </w:pPr>
    <w:rPr>
      <w:rFonts w:ascii="Times New Roman" w:eastAsia="Calibri" w:hAnsi="Times New Roman" w:cs="Times New Roman"/>
      <w:sz w:val="24"/>
      <w:szCs w:val="24"/>
      <w:lang w:eastAsia="ru-RU"/>
    </w:rPr>
  </w:style>
  <w:style w:type="paragraph" w:styleId="afa">
    <w:name w:val="Body Text"/>
    <w:basedOn w:val="a"/>
    <w:link w:val="afb"/>
    <w:uiPriority w:val="1"/>
    <w:semiHidden/>
    <w:unhideWhenUsed/>
    <w:qFormat/>
    <w:rsid w:val="00FA61CC"/>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fb">
    <w:name w:val="Основной текст Знак"/>
    <w:basedOn w:val="a0"/>
    <w:link w:val="afa"/>
    <w:uiPriority w:val="1"/>
    <w:semiHidden/>
    <w:rsid w:val="00FA61CC"/>
    <w:rPr>
      <w:rFonts w:ascii="Times New Roman" w:eastAsia="Times New Roman" w:hAnsi="Times New Roman" w:cs="Times New Roman"/>
      <w:sz w:val="24"/>
      <w:szCs w:val="24"/>
      <w:lang w:val="en-US"/>
    </w:rPr>
  </w:style>
  <w:style w:type="character" w:customStyle="1" w:styleId="c3">
    <w:name w:val="c3"/>
    <w:basedOn w:val="a0"/>
    <w:rsid w:val="00FA61CC"/>
  </w:style>
  <w:style w:type="paragraph" w:customStyle="1" w:styleId="msonormalbullet2gif">
    <w:name w:val="msonormalbullet2.gif"/>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
    <w:name w:val="Сетка таблицы3"/>
    <w:basedOn w:val="a1"/>
    <w:uiPriority w:val="59"/>
    <w:rsid w:val="00FA6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A61CC"/>
  </w:style>
  <w:style w:type="paragraph" w:customStyle="1" w:styleId="p5">
    <w:name w:val="p5"/>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Intense Emphasis"/>
    <w:uiPriority w:val="21"/>
    <w:qFormat/>
    <w:rsid w:val="00FA61CC"/>
    <w:rPr>
      <w:i/>
      <w:iCs/>
      <w:color w:val="4F81BD"/>
    </w:rPr>
  </w:style>
  <w:style w:type="paragraph" w:customStyle="1" w:styleId="5">
    <w:name w:val="Основной текст5"/>
    <w:basedOn w:val="a"/>
    <w:rsid w:val="00FA61CC"/>
    <w:pPr>
      <w:widowControl w:val="0"/>
      <w:shd w:val="clear" w:color="auto" w:fill="FFFFFF"/>
      <w:spacing w:after="0" w:line="240" w:lineRule="exact"/>
      <w:jc w:val="both"/>
    </w:pPr>
    <w:rPr>
      <w:rFonts w:ascii="Times New Roman" w:eastAsia="Times New Roman" w:hAnsi="Times New Roman" w:cs="Times New Roman"/>
      <w:color w:val="000000"/>
      <w:lang w:val="kk-KZ" w:eastAsia="kk-KZ" w:bidi="kk-KZ"/>
    </w:rPr>
  </w:style>
  <w:style w:type="paragraph" w:customStyle="1" w:styleId="91">
    <w:name w:val="Основной текст9"/>
    <w:basedOn w:val="a"/>
    <w:rsid w:val="00FA61CC"/>
    <w:pPr>
      <w:widowControl w:val="0"/>
      <w:shd w:val="clear" w:color="auto" w:fill="FFFFFF"/>
      <w:spacing w:after="0" w:line="0" w:lineRule="atLeast"/>
      <w:ind w:hanging="620"/>
      <w:jc w:val="both"/>
    </w:pPr>
    <w:rPr>
      <w:rFonts w:ascii="Times New Roman" w:eastAsia="Times New Roman" w:hAnsi="Times New Roman" w:cs="Times New Roman"/>
      <w:color w:val="000000"/>
      <w:sz w:val="24"/>
      <w:szCs w:val="24"/>
      <w:lang w:val="kk-KZ" w:eastAsia="kk-KZ" w:bidi="kk-KZ"/>
    </w:rPr>
  </w:style>
  <w:style w:type="character" w:customStyle="1" w:styleId="100">
    <w:name w:val="Основной текст + 10"/>
    <w:aliases w:val="5 pt"/>
    <w:basedOn w:val="a0"/>
    <w:rsid w:val="00FA61C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kk-KZ" w:eastAsia="kk-KZ" w:bidi="kk-KZ"/>
    </w:rPr>
  </w:style>
  <w:style w:type="character" w:customStyle="1" w:styleId="normaltextrun">
    <w:name w:val="normaltextrun"/>
    <w:basedOn w:val="a0"/>
    <w:rsid w:val="00FA61CC"/>
  </w:style>
  <w:style w:type="paragraph" w:customStyle="1" w:styleId="afd">
    <w:name w:val="Содержимое таблицы"/>
    <w:basedOn w:val="a"/>
    <w:rsid w:val="00FA61CC"/>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Standard">
    <w:name w:val="Standard"/>
    <w:rsid w:val="00FA61CC"/>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hps">
    <w:name w:val="hps"/>
    <w:basedOn w:val="a0"/>
    <w:rsid w:val="00FA61CC"/>
  </w:style>
  <w:style w:type="character" w:customStyle="1" w:styleId="butback">
    <w:name w:val="butback"/>
    <w:basedOn w:val="a0"/>
    <w:rsid w:val="00FA61CC"/>
  </w:style>
  <w:style w:type="character" w:customStyle="1" w:styleId="submenu-table">
    <w:name w:val="submenu-table"/>
    <w:basedOn w:val="a0"/>
    <w:rsid w:val="00FA61CC"/>
  </w:style>
  <w:style w:type="character" w:customStyle="1" w:styleId="FontStyle12">
    <w:name w:val="Font Style12"/>
    <w:basedOn w:val="a0"/>
    <w:uiPriority w:val="99"/>
    <w:rsid w:val="00FA61CC"/>
    <w:rPr>
      <w:rFonts w:ascii="Times New Roman" w:hAnsi="Times New Roman" w:cs="Times New Roman" w:hint="default"/>
      <w:b/>
      <w:bCs/>
      <w:sz w:val="20"/>
      <w:szCs w:val="20"/>
    </w:rPr>
  </w:style>
  <w:style w:type="paragraph" w:customStyle="1" w:styleId="33">
    <w:name w:val="Без интервала3"/>
    <w:rsid w:val="00FA61CC"/>
    <w:pPr>
      <w:spacing w:after="0" w:line="240" w:lineRule="auto"/>
    </w:pPr>
    <w:rPr>
      <w:rFonts w:ascii="Calibri" w:eastAsia="Times New Roman" w:hAnsi="Calibri" w:cs="Times New Roman"/>
      <w:lang w:eastAsia="ru-RU"/>
    </w:rPr>
  </w:style>
  <w:style w:type="character" w:customStyle="1" w:styleId="FontStyle70">
    <w:name w:val="Font Style70"/>
    <w:basedOn w:val="a0"/>
    <w:uiPriority w:val="99"/>
    <w:rsid w:val="00FA61CC"/>
    <w:rPr>
      <w:rFonts w:ascii="Times New Roman" w:hAnsi="Times New Roman" w:cs="Times New Roman" w:hint="default"/>
      <w:sz w:val="18"/>
      <w:szCs w:val="18"/>
    </w:rPr>
  </w:style>
  <w:style w:type="paragraph" w:customStyle="1" w:styleId="41">
    <w:name w:val="Без интервала4"/>
    <w:rsid w:val="00FA61CC"/>
    <w:pPr>
      <w:spacing w:after="0" w:line="240" w:lineRule="auto"/>
    </w:pPr>
    <w:rPr>
      <w:rFonts w:ascii="Calibri" w:eastAsia="Times New Roman" w:hAnsi="Calibri" w:cs="Times New Roman"/>
    </w:rPr>
  </w:style>
  <w:style w:type="numbering" w:customStyle="1" w:styleId="WW8Num4">
    <w:name w:val="WW8Num4"/>
    <w:basedOn w:val="a2"/>
    <w:rsid w:val="00FA61CC"/>
    <w:pPr>
      <w:numPr>
        <w:numId w:val="1"/>
      </w:numPr>
    </w:pPr>
  </w:style>
  <w:style w:type="character" w:customStyle="1" w:styleId="mi">
    <w:name w:val="mi"/>
    <w:basedOn w:val="a0"/>
    <w:rsid w:val="00FA61CC"/>
  </w:style>
  <w:style w:type="character" w:customStyle="1" w:styleId="mo">
    <w:name w:val="mo"/>
    <w:basedOn w:val="a0"/>
    <w:rsid w:val="00FA61CC"/>
  </w:style>
  <w:style w:type="character" w:customStyle="1" w:styleId="mn">
    <w:name w:val="mn"/>
    <w:basedOn w:val="a0"/>
    <w:rsid w:val="00FA61CC"/>
  </w:style>
  <w:style w:type="character" w:customStyle="1" w:styleId="mtext">
    <w:name w:val="mtext"/>
    <w:basedOn w:val="a0"/>
    <w:rsid w:val="00FA61CC"/>
  </w:style>
  <w:style w:type="paragraph" w:styleId="HTML">
    <w:name w:val="HTML Preformatted"/>
    <w:basedOn w:val="a"/>
    <w:link w:val="HTML0"/>
    <w:uiPriority w:val="99"/>
    <w:unhideWhenUsed/>
    <w:rsid w:val="00FA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A61CC"/>
    <w:rPr>
      <w:rFonts w:ascii="Courier New" w:eastAsia="Times New Roman" w:hAnsi="Courier New" w:cs="Courier New"/>
      <w:sz w:val="20"/>
      <w:szCs w:val="20"/>
      <w:lang w:eastAsia="ru-RU"/>
    </w:rPr>
  </w:style>
  <w:style w:type="character" w:customStyle="1" w:styleId="c1">
    <w:name w:val="c1"/>
    <w:basedOn w:val="a0"/>
    <w:rsid w:val="00FA61CC"/>
  </w:style>
  <w:style w:type="table" w:customStyle="1" w:styleId="18">
    <w:name w:val="Светлая заливка1"/>
    <w:basedOn w:val="a1"/>
    <w:uiPriority w:val="60"/>
    <w:rsid w:val="00FA61CC"/>
    <w:pPr>
      <w:spacing w:after="0" w:line="240" w:lineRule="auto"/>
    </w:pPr>
    <w:rPr>
      <w:rFonts w:ascii="Calibri" w:eastAsia="Calibri" w:hAnsi="Calibri" w:cs="Times New Roman"/>
      <w:color w:val="5F0000"/>
      <w:sz w:val="20"/>
      <w:szCs w:val="20"/>
      <w:lang w:eastAsia="ru-RU"/>
    </w:rPr>
    <w:tblPr>
      <w:tblStyleRowBandSize w:val="1"/>
      <w:tblStyleColBandSize w:val="1"/>
      <w:tblInd w:w="0" w:type="dxa"/>
      <w:tblBorders>
        <w:top w:val="single" w:sz="8" w:space="0" w:color="800000"/>
        <w:bottom w:val="single" w:sz="8" w:space="0" w:color="8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0000"/>
          <w:left w:val="nil"/>
          <w:bottom w:val="single" w:sz="8" w:space="0" w:color="800000"/>
          <w:right w:val="nil"/>
          <w:insideH w:val="nil"/>
          <w:insideV w:val="nil"/>
        </w:tcBorders>
      </w:tcPr>
    </w:tblStylePr>
    <w:tblStylePr w:type="lastRow">
      <w:pPr>
        <w:spacing w:before="0" w:after="0" w:line="240" w:lineRule="auto"/>
      </w:pPr>
      <w:rPr>
        <w:b/>
        <w:bCs/>
      </w:rPr>
      <w:tblPr/>
      <w:tcPr>
        <w:tcBorders>
          <w:top w:val="single" w:sz="8" w:space="0" w:color="800000"/>
          <w:left w:val="nil"/>
          <w:bottom w:val="single" w:sz="8" w:space="0" w:color="8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0A0"/>
      </w:tcPr>
    </w:tblStylePr>
    <w:tblStylePr w:type="band1Horz">
      <w:tblPr/>
      <w:tcPr>
        <w:tcBorders>
          <w:left w:val="nil"/>
          <w:right w:val="nil"/>
          <w:insideH w:val="nil"/>
          <w:insideV w:val="nil"/>
        </w:tcBorders>
        <w:shd w:val="clear" w:color="auto" w:fill="FFA0A0"/>
      </w:tcPr>
    </w:tblStylePr>
  </w:style>
  <w:style w:type="table" w:styleId="-5">
    <w:name w:val="Light Shading Accent 5"/>
    <w:basedOn w:val="a1"/>
    <w:uiPriority w:val="60"/>
    <w:rsid w:val="00FA61CC"/>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
    <w:name w:val="Light Shading Accent 2"/>
    <w:basedOn w:val="a1"/>
    <w:uiPriority w:val="60"/>
    <w:rsid w:val="00FA61CC"/>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50">
    <w:name w:val="Light Grid Accent 5"/>
    <w:basedOn w:val="a1"/>
    <w:uiPriority w:val="62"/>
    <w:rsid w:val="00FA61C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5">
    <w:name w:val="Medium Grid 3 Accent 5"/>
    <w:basedOn w:val="a1"/>
    <w:uiPriority w:val="69"/>
    <w:rsid w:val="00FA61C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styleId="afe">
    <w:name w:val="FollowedHyperlink"/>
    <w:basedOn w:val="a0"/>
    <w:uiPriority w:val="99"/>
    <w:semiHidden/>
    <w:unhideWhenUsed/>
    <w:rsid w:val="00FA61CC"/>
    <w:rPr>
      <w:color w:val="800080" w:themeColor="followedHyperlink"/>
      <w:u w:val="single"/>
    </w:rPr>
  </w:style>
  <w:style w:type="paragraph" w:styleId="aff">
    <w:name w:val="Subtitle"/>
    <w:basedOn w:val="a"/>
    <w:next w:val="a"/>
    <w:link w:val="aff0"/>
    <w:uiPriority w:val="11"/>
    <w:qFormat/>
    <w:rsid w:val="00FA61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FA61CC"/>
    <w:rPr>
      <w:rFonts w:asciiTheme="majorHAnsi" w:eastAsiaTheme="majorEastAsia" w:hAnsiTheme="majorHAnsi" w:cstheme="majorBidi"/>
      <w:i/>
      <w:iCs/>
      <w:color w:val="4F81BD" w:themeColor="accent1"/>
      <w:spacing w:val="15"/>
      <w:sz w:val="24"/>
      <w:szCs w:val="24"/>
      <w:lang w:eastAsia="ru-RU"/>
    </w:rPr>
  </w:style>
  <w:style w:type="paragraph" w:customStyle="1" w:styleId="19">
    <w:name w:val="Обычный1"/>
    <w:rsid w:val="00FA61CC"/>
    <w:pPr>
      <w:spacing w:after="0"/>
    </w:pPr>
    <w:rPr>
      <w:rFonts w:ascii="Arial" w:eastAsia="Arial" w:hAnsi="Arial" w:cs="Arial"/>
      <w:color w:val="000000"/>
      <w:szCs w:val="20"/>
      <w:lang w:val="en-GB"/>
    </w:rPr>
  </w:style>
  <w:style w:type="paragraph" w:customStyle="1" w:styleId="50">
    <w:name w:val="Без интервала5"/>
    <w:rsid w:val="00FA61CC"/>
    <w:pPr>
      <w:spacing w:after="0" w:line="240" w:lineRule="auto"/>
    </w:pPr>
    <w:rPr>
      <w:rFonts w:ascii="Calibri" w:eastAsia="Times New Roman" w:hAnsi="Calibri" w:cs="Times New Roman"/>
    </w:rPr>
  </w:style>
  <w:style w:type="paragraph" w:customStyle="1" w:styleId="aff1">
    <w:name w:val="сайт"/>
    <w:basedOn w:val="a6"/>
    <w:uiPriority w:val="99"/>
    <w:qFormat/>
    <w:rsid w:val="00FA61CC"/>
    <w:rPr>
      <w:rFonts w:ascii="Times New Roman" w:eastAsia="Calibri" w:hAnsi="Times New Roman" w:cs="Times New Roman"/>
      <w:lang w:val="kk-KZ"/>
    </w:rPr>
  </w:style>
  <w:style w:type="paragraph" w:customStyle="1" w:styleId="NESHeading2">
    <w:name w:val="NES Heading 2"/>
    <w:basedOn w:val="1"/>
    <w:next w:val="a"/>
    <w:link w:val="NESHeading2CharChar"/>
    <w:autoRedefine/>
    <w:rsid w:val="00FA61CC"/>
    <w:pPr>
      <w:numPr>
        <w:numId w:val="2"/>
      </w:numPr>
      <w:spacing w:before="240" w:after="120" w:line="360" w:lineRule="auto"/>
    </w:pPr>
    <w:rPr>
      <w:color w:val="auto"/>
      <w:sz w:val="28"/>
      <w:szCs w:val="28"/>
    </w:rPr>
  </w:style>
  <w:style w:type="character" w:customStyle="1" w:styleId="NESHeading2CharChar">
    <w:name w:val="NES Heading 2 Char Char"/>
    <w:link w:val="NESHeading2"/>
    <w:locked/>
    <w:rsid w:val="00FA61CC"/>
    <w:rPr>
      <w:rFonts w:ascii="Arial" w:eastAsia="Times New Roman" w:hAnsi="Arial" w:cs="Times New Roman"/>
      <w:b/>
      <w:sz w:val="28"/>
      <w:szCs w:val="28"/>
      <w:lang w:val="en-GB"/>
    </w:rPr>
  </w:style>
  <w:style w:type="table" w:customStyle="1" w:styleId="TableNormal">
    <w:name w:val="Table Normal"/>
    <w:uiPriority w:val="2"/>
    <w:semiHidden/>
    <w:unhideWhenUsed/>
    <w:qFormat/>
    <w:rsid w:val="00FA61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br">
    <w:name w:val="nobr"/>
    <w:basedOn w:val="a0"/>
    <w:rsid w:val="00FA61CC"/>
  </w:style>
  <w:style w:type="character" w:customStyle="1" w:styleId="rvts12">
    <w:name w:val="rvts12"/>
    <w:basedOn w:val="a0"/>
    <w:rsid w:val="00FA61CC"/>
  </w:style>
  <w:style w:type="paragraph" w:customStyle="1" w:styleId="rvps13">
    <w:name w:val="rvps13"/>
    <w:basedOn w:val="a"/>
    <w:uiPriority w:val="99"/>
    <w:qFormat/>
    <w:rsid w:val="00FA6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Название объекта1"/>
    <w:basedOn w:val="a"/>
    <w:next w:val="a"/>
    <w:rsid w:val="00C2772E"/>
    <w:pPr>
      <w:suppressAutoHyphens/>
      <w:spacing w:after="0" w:line="240" w:lineRule="auto"/>
    </w:pPr>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1"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756"/>
    <w:rPr>
      <w:rFonts w:eastAsiaTheme="minorEastAsia"/>
      <w:lang w:eastAsia="ru-RU"/>
    </w:rPr>
  </w:style>
  <w:style w:type="paragraph" w:styleId="1">
    <w:name w:val="heading 1"/>
    <w:basedOn w:val="a"/>
    <w:next w:val="a"/>
    <w:link w:val="10"/>
    <w:qFormat/>
    <w:rsid w:val="00FA61CC"/>
    <w:pPr>
      <w:widowControl w:val="0"/>
      <w:spacing w:line="240" w:lineRule="auto"/>
      <w:ind w:left="794"/>
      <w:outlineLvl w:val="0"/>
    </w:pPr>
    <w:rPr>
      <w:rFonts w:ascii="Arial" w:eastAsia="Times New Roman" w:hAnsi="Arial" w:cs="Times New Roman"/>
      <w:b/>
      <w:color w:val="808080"/>
      <w:sz w:val="48"/>
      <w:szCs w:val="24"/>
      <w:lang w:val="en-GB" w:eastAsia="en-US"/>
    </w:rPr>
  </w:style>
  <w:style w:type="paragraph" w:styleId="2">
    <w:name w:val="heading 2"/>
    <w:basedOn w:val="a"/>
    <w:next w:val="a"/>
    <w:link w:val="20"/>
    <w:uiPriority w:val="9"/>
    <w:semiHidden/>
    <w:unhideWhenUsed/>
    <w:qFormat/>
    <w:rsid w:val="00FA61CC"/>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FA61CC"/>
    <w:pPr>
      <w:keepNext/>
      <w:keepLines/>
      <w:spacing w:before="200" w:after="0" w:line="259"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FA61CC"/>
    <w:pPr>
      <w:keepNext/>
      <w:keepLines/>
      <w:spacing w:before="200" w:after="0" w:line="259" w:lineRule="auto"/>
      <w:outlineLvl w:val="3"/>
    </w:pPr>
    <w:rPr>
      <w:rFonts w:asciiTheme="majorHAnsi" w:eastAsiaTheme="majorEastAsia" w:hAnsiTheme="majorHAnsi" w:cstheme="majorBidi"/>
      <w:b/>
      <w:bCs/>
      <w:i/>
      <w:iCs/>
      <w:color w:val="4F81BD" w:themeColor="accent1"/>
      <w:lang w:eastAsia="en-US"/>
    </w:rPr>
  </w:style>
  <w:style w:type="paragraph" w:styleId="9">
    <w:name w:val="heading 9"/>
    <w:basedOn w:val="a"/>
    <w:next w:val="a"/>
    <w:link w:val="90"/>
    <w:uiPriority w:val="9"/>
    <w:semiHidden/>
    <w:unhideWhenUsed/>
    <w:qFormat/>
    <w:rsid w:val="00FA61CC"/>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66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66756"/>
    <w:pPr>
      <w:widowControl w:val="0"/>
      <w:spacing w:after="0" w:line="240" w:lineRule="auto"/>
      <w:ind w:left="103"/>
    </w:pPr>
    <w:rPr>
      <w:rFonts w:ascii="Times New Roman" w:eastAsia="Times New Roman" w:hAnsi="Times New Roman" w:cs="Times New Roman"/>
      <w:lang w:val="en-US" w:eastAsia="en-US"/>
    </w:rPr>
  </w:style>
  <w:style w:type="paragraph" w:styleId="a4">
    <w:name w:val="Balloon Text"/>
    <w:basedOn w:val="a"/>
    <w:link w:val="a5"/>
    <w:uiPriority w:val="99"/>
    <w:unhideWhenUsed/>
    <w:rsid w:val="0086675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66756"/>
    <w:rPr>
      <w:rFonts w:ascii="Tahoma" w:eastAsiaTheme="minorEastAsia" w:hAnsi="Tahoma" w:cs="Tahoma"/>
      <w:sz w:val="16"/>
      <w:szCs w:val="16"/>
      <w:lang w:eastAsia="ru-RU"/>
    </w:rPr>
  </w:style>
  <w:style w:type="paragraph" w:styleId="a6">
    <w:name w:val="No Spacing"/>
    <w:link w:val="a7"/>
    <w:uiPriority w:val="1"/>
    <w:qFormat/>
    <w:rsid w:val="008C013C"/>
    <w:pPr>
      <w:spacing w:after="0" w:line="240" w:lineRule="auto"/>
    </w:pPr>
  </w:style>
  <w:style w:type="character" w:customStyle="1" w:styleId="a7">
    <w:name w:val="Без интервала Знак"/>
    <w:basedOn w:val="a0"/>
    <w:link w:val="a6"/>
    <w:uiPriority w:val="1"/>
    <w:locked/>
    <w:rsid w:val="008C013C"/>
  </w:style>
  <w:style w:type="paragraph" w:customStyle="1" w:styleId="11">
    <w:name w:val="Без интервала1"/>
    <w:rsid w:val="008C013C"/>
    <w:pPr>
      <w:spacing w:after="0" w:line="240" w:lineRule="auto"/>
    </w:pPr>
    <w:rPr>
      <w:rFonts w:ascii="Calibri" w:eastAsia="Times New Roman" w:hAnsi="Calibri" w:cs="Times New Roman"/>
    </w:rPr>
  </w:style>
  <w:style w:type="paragraph" w:styleId="a8">
    <w:name w:val="List Paragraph"/>
    <w:basedOn w:val="a"/>
    <w:link w:val="a9"/>
    <w:uiPriority w:val="34"/>
    <w:qFormat/>
    <w:rsid w:val="0081613D"/>
    <w:pPr>
      <w:ind w:left="720"/>
      <w:contextualSpacing/>
    </w:pPr>
    <w:rPr>
      <w:rFonts w:eastAsiaTheme="minorHAnsi"/>
      <w:lang w:eastAsia="en-US"/>
    </w:rPr>
  </w:style>
  <w:style w:type="paragraph" w:customStyle="1" w:styleId="12">
    <w:name w:val="Абзац списка12"/>
    <w:basedOn w:val="a"/>
    <w:link w:val="ListParagraphChar"/>
    <w:uiPriority w:val="34"/>
    <w:qFormat/>
    <w:rsid w:val="0081613D"/>
    <w:pPr>
      <w:ind w:left="720"/>
      <w:contextualSpacing/>
    </w:pPr>
    <w:rPr>
      <w:rFonts w:ascii="Calibri" w:eastAsia="Calibri" w:hAnsi="Calibri" w:cs="Times New Roman"/>
      <w:sz w:val="20"/>
      <w:szCs w:val="20"/>
      <w:lang w:val="en-GB" w:eastAsia="en-US"/>
    </w:rPr>
  </w:style>
  <w:style w:type="character" w:customStyle="1" w:styleId="ListParagraphChar">
    <w:name w:val="List Paragraph Char"/>
    <w:link w:val="12"/>
    <w:uiPriority w:val="34"/>
    <w:locked/>
    <w:rsid w:val="0081613D"/>
    <w:rPr>
      <w:rFonts w:ascii="Calibri" w:eastAsia="Calibri" w:hAnsi="Calibri" w:cs="Times New Roman"/>
      <w:sz w:val="20"/>
      <w:szCs w:val="20"/>
      <w:lang w:val="en-GB"/>
    </w:rPr>
  </w:style>
  <w:style w:type="character" w:customStyle="1" w:styleId="a9">
    <w:name w:val="Абзац списка Знак"/>
    <w:link w:val="a8"/>
    <w:uiPriority w:val="34"/>
    <w:locked/>
    <w:rsid w:val="0081613D"/>
  </w:style>
  <w:style w:type="character" w:customStyle="1" w:styleId="apple-converted-space">
    <w:name w:val="apple-converted-space"/>
    <w:basedOn w:val="a0"/>
    <w:qFormat/>
    <w:rsid w:val="008F48D7"/>
  </w:style>
  <w:style w:type="character" w:styleId="aa">
    <w:name w:val="Strong"/>
    <w:basedOn w:val="a0"/>
    <w:uiPriority w:val="22"/>
    <w:qFormat/>
    <w:rsid w:val="008F48D7"/>
    <w:rPr>
      <w:b/>
      <w:bCs/>
    </w:rPr>
  </w:style>
  <w:style w:type="paragraph" w:customStyle="1" w:styleId="Default">
    <w:name w:val="Default"/>
    <w:rsid w:val="008F48D7"/>
    <w:pPr>
      <w:autoSpaceDE w:val="0"/>
      <w:autoSpaceDN w:val="0"/>
      <w:adjustRightInd w:val="0"/>
      <w:spacing w:after="0" w:line="240" w:lineRule="auto"/>
    </w:pPr>
    <w:rPr>
      <w:rFonts w:ascii="Arial" w:eastAsia="Calibri" w:hAnsi="Arial" w:cs="Arial"/>
      <w:color w:val="000000"/>
      <w:sz w:val="24"/>
      <w:szCs w:val="24"/>
    </w:rPr>
  </w:style>
  <w:style w:type="paragraph" w:styleId="ab">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1"/>
    <w:uiPriority w:val="1"/>
    <w:unhideWhenUsed/>
    <w:qFormat/>
    <w:rsid w:val="0030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300ACC"/>
    <w:pPr>
      <w:widowControl w:val="0"/>
      <w:autoSpaceDE w:val="0"/>
      <w:autoSpaceDN w:val="0"/>
      <w:adjustRightInd w:val="0"/>
      <w:spacing w:after="0" w:line="259" w:lineRule="exact"/>
      <w:jc w:val="both"/>
    </w:pPr>
    <w:rPr>
      <w:rFonts w:ascii="Times New Roman" w:hAnsi="Times New Roman" w:cs="Times New Roman"/>
      <w:sz w:val="24"/>
      <w:szCs w:val="24"/>
    </w:rPr>
  </w:style>
  <w:style w:type="paragraph" w:customStyle="1" w:styleId="Style3">
    <w:name w:val="Style3"/>
    <w:basedOn w:val="a"/>
    <w:uiPriority w:val="99"/>
    <w:rsid w:val="00B43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AF7C6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F7C61"/>
    <w:rPr>
      <w:rFonts w:eastAsiaTheme="minorEastAsia"/>
      <w:lang w:eastAsia="ru-RU"/>
    </w:rPr>
  </w:style>
  <w:style w:type="paragraph" w:customStyle="1" w:styleId="ae">
    <w:name w:val="Основной"/>
    <w:rsid w:val="003D308F"/>
    <w:pPr>
      <w:autoSpaceDE w:val="0"/>
      <w:autoSpaceDN w:val="0"/>
      <w:adjustRightInd w:val="0"/>
      <w:spacing w:after="0" w:line="242" w:lineRule="atLeast"/>
      <w:ind w:firstLine="340"/>
      <w:jc w:val="both"/>
    </w:pPr>
    <w:rPr>
      <w:rFonts w:ascii="SchoolBook1" w:eastAsia="Times New Roman" w:hAnsi="SchoolBook1" w:cs="SchoolBook1"/>
      <w:color w:val="000000"/>
      <w:sz w:val="20"/>
      <w:szCs w:val="20"/>
      <w:lang w:eastAsia="ru-RU"/>
    </w:rPr>
  </w:style>
  <w:style w:type="paragraph" w:styleId="af">
    <w:name w:val="Body Text Indent"/>
    <w:basedOn w:val="a"/>
    <w:link w:val="af0"/>
    <w:uiPriority w:val="99"/>
    <w:unhideWhenUsed/>
    <w:rsid w:val="006966D4"/>
    <w:pPr>
      <w:spacing w:after="0" w:line="240" w:lineRule="auto"/>
      <w:ind w:left="360"/>
      <w:jc w:val="both"/>
    </w:pPr>
    <w:rPr>
      <w:rFonts w:ascii="Times New Roman" w:eastAsia="Times New Roman" w:hAnsi="Times New Roman" w:cs="Times New Roman"/>
      <w:sz w:val="28"/>
      <w:szCs w:val="24"/>
      <w:lang w:val="kk-KZ"/>
    </w:rPr>
  </w:style>
  <w:style w:type="character" w:customStyle="1" w:styleId="af0">
    <w:name w:val="Основной текст с отступом Знак"/>
    <w:basedOn w:val="a0"/>
    <w:link w:val="af"/>
    <w:uiPriority w:val="99"/>
    <w:rsid w:val="006966D4"/>
    <w:rPr>
      <w:rFonts w:ascii="Times New Roman" w:eastAsia="Times New Roman" w:hAnsi="Times New Roman" w:cs="Times New Roman"/>
      <w:sz w:val="28"/>
      <w:szCs w:val="24"/>
      <w:lang w:val="kk-KZ" w:eastAsia="ru-RU"/>
    </w:rPr>
  </w:style>
  <w:style w:type="character" w:customStyle="1" w:styleId="21">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b"/>
    <w:uiPriority w:val="99"/>
    <w:rsid w:val="00B900D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A61CC"/>
    <w:rPr>
      <w:rFonts w:ascii="Arial" w:eastAsia="Times New Roman" w:hAnsi="Arial" w:cs="Times New Roman"/>
      <w:b/>
      <w:color w:val="808080"/>
      <w:sz w:val="48"/>
      <w:szCs w:val="24"/>
      <w:lang w:val="en-GB"/>
    </w:rPr>
  </w:style>
  <w:style w:type="character" w:customStyle="1" w:styleId="20">
    <w:name w:val="Заголовок 2 Знак"/>
    <w:basedOn w:val="a0"/>
    <w:link w:val="2"/>
    <w:uiPriority w:val="9"/>
    <w:semiHidden/>
    <w:rsid w:val="00FA61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A61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A61CC"/>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semiHidden/>
    <w:rsid w:val="00FA61CC"/>
    <w:rPr>
      <w:rFonts w:asciiTheme="majorHAnsi" w:eastAsiaTheme="majorEastAsia" w:hAnsiTheme="majorHAnsi" w:cstheme="majorBidi"/>
      <w:i/>
      <w:iCs/>
      <w:color w:val="404040" w:themeColor="text1" w:themeTint="BF"/>
      <w:sz w:val="20"/>
      <w:szCs w:val="20"/>
    </w:rPr>
  </w:style>
  <w:style w:type="table" w:customStyle="1" w:styleId="13">
    <w:name w:val="Сетка таблицы1"/>
    <w:basedOn w:val="a1"/>
    <w:next w:val="a3"/>
    <w:uiPriority w:val="59"/>
    <w:rsid w:val="00FA61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37">
    <w:name w:val="Font Style37"/>
    <w:uiPriority w:val="99"/>
    <w:rsid w:val="00FA61CC"/>
    <w:rPr>
      <w:rFonts w:ascii="Times New Roman" w:hAnsi="Times New Roman" w:cs="Times New Roman" w:hint="default"/>
      <w:i/>
      <w:iCs/>
      <w:sz w:val="22"/>
      <w:szCs w:val="22"/>
    </w:rPr>
  </w:style>
  <w:style w:type="character" w:customStyle="1" w:styleId="FontStyle34">
    <w:name w:val="Font Style34"/>
    <w:rsid w:val="00FA61CC"/>
    <w:rPr>
      <w:rFonts w:ascii="Times New Roman" w:hAnsi="Times New Roman" w:cs="Times New Roman" w:hint="default"/>
      <w:sz w:val="22"/>
      <w:szCs w:val="22"/>
    </w:rPr>
  </w:style>
  <w:style w:type="paragraph" w:customStyle="1" w:styleId="14">
    <w:name w:val="Абзац списка1"/>
    <w:basedOn w:val="a"/>
    <w:link w:val="ListParagraph"/>
    <w:uiPriority w:val="34"/>
    <w:qFormat/>
    <w:rsid w:val="00FA61CC"/>
    <w:pPr>
      <w:ind w:left="720"/>
    </w:pPr>
    <w:rPr>
      <w:rFonts w:ascii="Calibri" w:eastAsia="Times New Roman" w:hAnsi="Calibri" w:cs="Calibri"/>
    </w:rPr>
  </w:style>
  <w:style w:type="character" w:customStyle="1" w:styleId="ListParagraph">
    <w:name w:val="List Paragraph Знак"/>
    <w:basedOn w:val="a0"/>
    <w:link w:val="14"/>
    <w:uiPriority w:val="34"/>
    <w:locked/>
    <w:rsid w:val="00FA61CC"/>
    <w:rPr>
      <w:rFonts w:ascii="Calibri" w:eastAsia="Times New Roman" w:hAnsi="Calibri" w:cs="Calibri"/>
      <w:lang w:eastAsia="ru-RU"/>
    </w:rPr>
  </w:style>
  <w:style w:type="character" w:styleId="af1">
    <w:name w:val="Hyperlink"/>
    <w:basedOn w:val="a0"/>
    <w:uiPriority w:val="99"/>
    <w:unhideWhenUsed/>
    <w:rsid w:val="00FA61CC"/>
    <w:rPr>
      <w:color w:val="0000FF" w:themeColor="hyperlink"/>
      <w:u w:val="single"/>
    </w:rPr>
  </w:style>
  <w:style w:type="character" w:customStyle="1" w:styleId="15">
    <w:name w:val="Основной шрифт абзаца1"/>
    <w:rsid w:val="00FA61CC"/>
  </w:style>
  <w:style w:type="character" w:customStyle="1" w:styleId="apple-style-span">
    <w:name w:val="apple-style-span"/>
    <w:basedOn w:val="a0"/>
    <w:rsid w:val="00FA61CC"/>
  </w:style>
  <w:style w:type="table" w:customStyle="1" w:styleId="GridTable5DarkAccent5">
    <w:name w:val="Grid Table 5 Dark Accent 5"/>
    <w:basedOn w:val="a1"/>
    <w:uiPriority w:val="50"/>
    <w:rsid w:val="00FA61C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a1"/>
    <w:uiPriority w:val="50"/>
    <w:rsid w:val="00FA61C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af2">
    <w:name w:val="Emphasis"/>
    <w:basedOn w:val="a0"/>
    <w:uiPriority w:val="20"/>
    <w:qFormat/>
    <w:rsid w:val="00FA61CC"/>
    <w:rPr>
      <w:i/>
      <w:iCs/>
    </w:rPr>
  </w:style>
  <w:style w:type="character" w:styleId="af3">
    <w:name w:val="page number"/>
    <w:basedOn w:val="a0"/>
    <w:rsid w:val="00FA61CC"/>
  </w:style>
  <w:style w:type="table" w:customStyle="1" w:styleId="TableGrid">
    <w:name w:val="TableGrid"/>
    <w:rsid w:val="00FA61CC"/>
    <w:pPr>
      <w:spacing w:after="0" w:line="240" w:lineRule="auto"/>
    </w:pPr>
    <w:rPr>
      <w:rFonts w:eastAsiaTheme="minorEastAsia"/>
      <w:lang w:eastAsia="ru-RU"/>
    </w:rPr>
    <w:tblPr>
      <w:tblCellMar>
        <w:top w:w="0" w:type="dxa"/>
        <w:left w:w="0" w:type="dxa"/>
        <w:bottom w:w="0" w:type="dxa"/>
        <w:right w:w="0" w:type="dxa"/>
      </w:tblCellMar>
    </w:tblPr>
  </w:style>
  <w:style w:type="paragraph" w:styleId="af4">
    <w:name w:val="footer"/>
    <w:basedOn w:val="a"/>
    <w:link w:val="af5"/>
    <w:uiPriority w:val="99"/>
    <w:unhideWhenUsed/>
    <w:rsid w:val="00FA61CC"/>
    <w:pPr>
      <w:tabs>
        <w:tab w:val="center" w:pos="4677"/>
        <w:tab w:val="right" w:pos="9355"/>
      </w:tabs>
      <w:spacing w:after="0" w:line="240" w:lineRule="auto"/>
    </w:pPr>
    <w:rPr>
      <w:rFonts w:ascii="Calibri" w:eastAsia="Calibri" w:hAnsi="Calibri" w:cs="Calibri"/>
      <w:color w:val="000000"/>
    </w:rPr>
  </w:style>
  <w:style w:type="character" w:customStyle="1" w:styleId="af5">
    <w:name w:val="Нижний колонтитул Знак"/>
    <w:basedOn w:val="a0"/>
    <w:link w:val="af4"/>
    <w:uiPriority w:val="99"/>
    <w:rsid w:val="00FA61CC"/>
    <w:rPr>
      <w:rFonts w:ascii="Calibri" w:eastAsia="Calibri" w:hAnsi="Calibri" w:cs="Calibri"/>
      <w:color w:val="000000"/>
      <w:lang w:eastAsia="ru-RU"/>
    </w:rPr>
  </w:style>
  <w:style w:type="paragraph" w:customStyle="1" w:styleId="AssignmentTemplate">
    <w:name w:val="AssignmentTemplate"/>
    <w:basedOn w:val="9"/>
    <w:next w:val="a6"/>
    <w:uiPriority w:val="99"/>
    <w:qFormat/>
    <w:rsid w:val="00FA61CC"/>
    <w:pPr>
      <w:keepNext w:val="0"/>
      <w:keepLines w:val="0"/>
      <w:spacing w:before="240" w:after="60" w:line="240" w:lineRule="auto"/>
    </w:pPr>
    <w:rPr>
      <w:rFonts w:ascii="Arial" w:eastAsia="Times New Roman" w:hAnsi="Arial" w:cs="Times New Roman"/>
      <w:b/>
      <w:i w:val="0"/>
      <w:iCs w:val="0"/>
      <w:color w:val="auto"/>
      <w:lang w:val="en-GB"/>
    </w:rPr>
  </w:style>
  <w:style w:type="table" w:customStyle="1" w:styleId="16">
    <w:name w:val="Светлый список1"/>
    <w:basedOn w:val="a1"/>
    <w:uiPriority w:val="61"/>
    <w:rsid w:val="00FA61C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western">
    <w:name w:val="western"/>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Схема документа Знак"/>
    <w:link w:val="af7"/>
    <w:rsid w:val="00FA61CC"/>
    <w:rPr>
      <w:rFonts w:ascii="Tahoma" w:hAnsi="Tahoma" w:cs="Tahoma"/>
      <w:shd w:val="clear" w:color="auto" w:fill="000080"/>
    </w:rPr>
  </w:style>
  <w:style w:type="paragraph" w:styleId="af7">
    <w:name w:val="Document Map"/>
    <w:basedOn w:val="a"/>
    <w:link w:val="af6"/>
    <w:unhideWhenUsed/>
    <w:rsid w:val="00FA61CC"/>
    <w:pPr>
      <w:shd w:val="clear" w:color="auto" w:fill="000080"/>
      <w:spacing w:after="0" w:line="240" w:lineRule="auto"/>
    </w:pPr>
    <w:rPr>
      <w:rFonts w:ascii="Tahoma" w:eastAsiaTheme="minorHAnsi" w:hAnsi="Tahoma" w:cs="Tahoma"/>
      <w:lang w:eastAsia="en-US"/>
    </w:rPr>
  </w:style>
  <w:style w:type="character" w:customStyle="1" w:styleId="17">
    <w:name w:val="Схема документа Знак1"/>
    <w:basedOn w:val="a0"/>
    <w:uiPriority w:val="99"/>
    <w:semiHidden/>
    <w:rsid w:val="00FA61CC"/>
    <w:rPr>
      <w:rFonts w:ascii="Tahoma" w:eastAsiaTheme="minorEastAsia" w:hAnsi="Tahoma" w:cs="Tahoma"/>
      <w:sz w:val="16"/>
      <w:szCs w:val="16"/>
      <w:lang w:eastAsia="ru-RU"/>
    </w:rPr>
  </w:style>
  <w:style w:type="paragraph" w:customStyle="1" w:styleId="22">
    <w:name w:val="Абзац списка2"/>
    <w:basedOn w:val="a"/>
    <w:qFormat/>
    <w:rsid w:val="00FA61CC"/>
    <w:pPr>
      <w:ind w:left="720"/>
      <w:contextualSpacing/>
    </w:pPr>
    <w:rPr>
      <w:rFonts w:ascii="Calibri" w:eastAsia="Times New Roman" w:hAnsi="Calibri" w:cs="Times New Roman"/>
    </w:rPr>
  </w:style>
  <w:style w:type="character" w:styleId="af8">
    <w:name w:val="Placeholder Text"/>
    <w:basedOn w:val="a0"/>
    <w:uiPriority w:val="99"/>
    <w:semiHidden/>
    <w:rsid w:val="00FA61CC"/>
    <w:rPr>
      <w:color w:val="808080"/>
    </w:rPr>
  </w:style>
  <w:style w:type="table" w:customStyle="1" w:styleId="6">
    <w:name w:val="Сетка таблицы6"/>
    <w:basedOn w:val="a1"/>
    <w:uiPriority w:val="39"/>
    <w:rsid w:val="00FA6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rif">
    <w:name w:val="serif"/>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ветлая заливка - Акцент 11"/>
    <w:basedOn w:val="a1"/>
    <w:uiPriority w:val="60"/>
    <w:rsid w:val="00FA61CC"/>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9">
    <w:name w:val="caption"/>
    <w:basedOn w:val="a"/>
    <w:next w:val="a"/>
    <w:qFormat/>
    <w:rsid w:val="00FA61CC"/>
    <w:pPr>
      <w:spacing w:after="0" w:line="240" w:lineRule="auto"/>
    </w:pPr>
    <w:rPr>
      <w:rFonts w:ascii="Times New Roman" w:eastAsia="Times New Roman" w:hAnsi="Times New Roman" w:cs="Times New Roman"/>
      <w:b/>
      <w:sz w:val="28"/>
      <w:szCs w:val="20"/>
    </w:rPr>
  </w:style>
  <w:style w:type="character" w:customStyle="1" w:styleId="current">
    <w:name w:val="current"/>
    <w:basedOn w:val="a0"/>
    <w:rsid w:val="00FA61CC"/>
  </w:style>
  <w:style w:type="paragraph" w:styleId="23">
    <w:name w:val="List 2"/>
    <w:basedOn w:val="a"/>
    <w:semiHidden/>
    <w:rsid w:val="00FA61CC"/>
    <w:pPr>
      <w:spacing w:after="0" w:line="240" w:lineRule="auto"/>
      <w:ind w:left="566" w:hanging="283"/>
    </w:pPr>
    <w:rPr>
      <w:rFonts w:ascii="Times" w:eastAsia="Times" w:hAnsi="Times" w:cs="Times New Roman"/>
      <w:sz w:val="24"/>
      <w:szCs w:val="20"/>
      <w:lang w:val="en-GB" w:eastAsia="en-US"/>
    </w:rPr>
  </w:style>
  <w:style w:type="paragraph" w:customStyle="1" w:styleId="31">
    <w:name w:val="Абзац списка3"/>
    <w:basedOn w:val="a"/>
    <w:rsid w:val="00FA61CC"/>
    <w:pPr>
      <w:ind w:left="720"/>
      <w:contextualSpacing/>
    </w:pPr>
    <w:rPr>
      <w:rFonts w:ascii="Calibri" w:eastAsia="Times New Roman" w:hAnsi="Calibri" w:cs="Times New Roman"/>
      <w:lang w:eastAsia="en-US"/>
    </w:rPr>
  </w:style>
  <w:style w:type="table" w:styleId="1-2">
    <w:name w:val="Medium Shading 1 Accent 2"/>
    <w:basedOn w:val="a1"/>
    <w:uiPriority w:val="63"/>
    <w:rsid w:val="00FA61CC"/>
    <w:pPr>
      <w:spacing w:after="0" w:line="240" w:lineRule="auto"/>
    </w:pPr>
    <w:rPr>
      <w:rFonts w:eastAsiaTheme="minorEastAsi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TableGrid1">
    <w:name w:val="TableGrid1"/>
    <w:rsid w:val="00FA61CC"/>
    <w:pPr>
      <w:spacing w:after="0" w:line="240" w:lineRule="auto"/>
    </w:pPr>
    <w:rPr>
      <w:rFonts w:eastAsia="Times New Roman"/>
      <w:lang w:eastAsia="ru-RU"/>
    </w:rPr>
    <w:tblPr>
      <w:tblCellMar>
        <w:top w:w="0" w:type="dxa"/>
        <w:left w:w="0" w:type="dxa"/>
        <w:bottom w:w="0" w:type="dxa"/>
        <w:right w:w="0" w:type="dxa"/>
      </w:tblCellMar>
    </w:tblPr>
  </w:style>
  <w:style w:type="table" w:customStyle="1" w:styleId="24">
    <w:name w:val="Сетка таблицы2"/>
    <w:basedOn w:val="a1"/>
    <w:next w:val="a3"/>
    <w:uiPriority w:val="59"/>
    <w:rsid w:val="00FA6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Без интервала2"/>
    <w:rsid w:val="00FA61CC"/>
    <w:pPr>
      <w:spacing w:after="0" w:line="240" w:lineRule="auto"/>
    </w:pPr>
    <w:rPr>
      <w:rFonts w:ascii="Times New Roman" w:eastAsia="Calibri" w:hAnsi="Times New Roman" w:cs="Times New Roman"/>
      <w:sz w:val="24"/>
      <w:szCs w:val="24"/>
      <w:lang w:eastAsia="ru-RU"/>
    </w:rPr>
  </w:style>
  <w:style w:type="paragraph" w:styleId="afa">
    <w:name w:val="Body Text"/>
    <w:basedOn w:val="a"/>
    <w:link w:val="afb"/>
    <w:uiPriority w:val="1"/>
    <w:semiHidden/>
    <w:unhideWhenUsed/>
    <w:qFormat/>
    <w:rsid w:val="00FA61CC"/>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fb">
    <w:name w:val="Основной текст Знак"/>
    <w:basedOn w:val="a0"/>
    <w:link w:val="afa"/>
    <w:uiPriority w:val="1"/>
    <w:semiHidden/>
    <w:rsid w:val="00FA61CC"/>
    <w:rPr>
      <w:rFonts w:ascii="Times New Roman" w:eastAsia="Times New Roman" w:hAnsi="Times New Roman" w:cs="Times New Roman"/>
      <w:sz w:val="24"/>
      <w:szCs w:val="24"/>
      <w:lang w:val="en-US"/>
    </w:rPr>
  </w:style>
  <w:style w:type="character" w:customStyle="1" w:styleId="c3">
    <w:name w:val="c3"/>
    <w:basedOn w:val="a0"/>
    <w:rsid w:val="00FA61CC"/>
  </w:style>
  <w:style w:type="paragraph" w:customStyle="1" w:styleId="msonormalbullet2gif">
    <w:name w:val="msonormalbullet2.gif"/>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
    <w:name w:val="Сетка таблицы3"/>
    <w:basedOn w:val="a1"/>
    <w:uiPriority w:val="59"/>
    <w:rsid w:val="00FA6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A61CC"/>
  </w:style>
  <w:style w:type="paragraph" w:customStyle="1" w:styleId="p5">
    <w:name w:val="p5"/>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a"/>
    <w:rsid w:val="00FA61CC"/>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Intense Emphasis"/>
    <w:uiPriority w:val="21"/>
    <w:qFormat/>
    <w:rsid w:val="00FA61CC"/>
    <w:rPr>
      <w:i/>
      <w:iCs/>
      <w:color w:val="4F81BD"/>
    </w:rPr>
  </w:style>
  <w:style w:type="paragraph" w:customStyle="1" w:styleId="5">
    <w:name w:val="Основной текст5"/>
    <w:basedOn w:val="a"/>
    <w:rsid w:val="00FA61CC"/>
    <w:pPr>
      <w:widowControl w:val="0"/>
      <w:shd w:val="clear" w:color="auto" w:fill="FFFFFF"/>
      <w:spacing w:after="0" w:line="240" w:lineRule="exact"/>
      <w:jc w:val="both"/>
    </w:pPr>
    <w:rPr>
      <w:rFonts w:ascii="Times New Roman" w:eastAsia="Times New Roman" w:hAnsi="Times New Roman" w:cs="Times New Roman"/>
      <w:color w:val="000000"/>
      <w:lang w:val="kk-KZ" w:eastAsia="kk-KZ" w:bidi="kk-KZ"/>
    </w:rPr>
  </w:style>
  <w:style w:type="paragraph" w:customStyle="1" w:styleId="91">
    <w:name w:val="Основной текст9"/>
    <w:basedOn w:val="a"/>
    <w:rsid w:val="00FA61CC"/>
    <w:pPr>
      <w:widowControl w:val="0"/>
      <w:shd w:val="clear" w:color="auto" w:fill="FFFFFF"/>
      <w:spacing w:after="0" w:line="0" w:lineRule="atLeast"/>
      <w:ind w:hanging="620"/>
      <w:jc w:val="both"/>
    </w:pPr>
    <w:rPr>
      <w:rFonts w:ascii="Times New Roman" w:eastAsia="Times New Roman" w:hAnsi="Times New Roman" w:cs="Times New Roman"/>
      <w:color w:val="000000"/>
      <w:sz w:val="24"/>
      <w:szCs w:val="24"/>
      <w:lang w:val="kk-KZ" w:eastAsia="kk-KZ" w:bidi="kk-KZ"/>
    </w:rPr>
  </w:style>
  <w:style w:type="character" w:customStyle="1" w:styleId="100">
    <w:name w:val="Основной текст + 10"/>
    <w:aliases w:val="5 pt"/>
    <w:basedOn w:val="a0"/>
    <w:rsid w:val="00FA61C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kk-KZ" w:eastAsia="kk-KZ" w:bidi="kk-KZ"/>
    </w:rPr>
  </w:style>
  <w:style w:type="character" w:customStyle="1" w:styleId="normaltextrun">
    <w:name w:val="normaltextrun"/>
    <w:basedOn w:val="a0"/>
    <w:rsid w:val="00FA61CC"/>
  </w:style>
  <w:style w:type="paragraph" w:customStyle="1" w:styleId="afd">
    <w:name w:val="Содержимое таблицы"/>
    <w:basedOn w:val="a"/>
    <w:rsid w:val="00FA61CC"/>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Standard">
    <w:name w:val="Standard"/>
    <w:rsid w:val="00FA61CC"/>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hps">
    <w:name w:val="hps"/>
    <w:basedOn w:val="a0"/>
    <w:rsid w:val="00FA61CC"/>
  </w:style>
  <w:style w:type="character" w:customStyle="1" w:styleId="butback">
    <w:name w:val="butback"/>
    <w:basedOn w:val="a0"/>
    <w:rsid w:val="00FA61CC"/>
  </w:style>
  <w:style w:type="character" w:customStyle="1" w:styleId="submenu-table">
    <w:name w:val="submenu-table"/>
    <w:basedOn w:val="a0"/>
    <w:rsid w:val="00FA61CC"/>
  </w:style>
  <w:style w:type="character" w:customStyle="1" w:styleId="FontStyle12">
    <w:name w:val="Font Style12"/>
    <w:basedOn w:val="a0"/>
    <w:uiPriority w:val="99"/>
    <w:rsid w:val="00FA61CC"/>
    <w:rPr>
      <w:rFonts w:ascii="Times New Roman" w:hAnsi="Times New Roman" w:cs="Times New Roman" w:hint="default"/>
      <w:b/>
      <w:bCs/>
      <w:sz w:val="20"/>
      <w:szCs w:val="20"/>
    </w:rPr>
  </w:style>
  <w:style w:type="paragraph" w:customStyle="1" w:styleId="33">
    <w:name w:val="Без интервала3"/>
    <w:rsid w:val="00FA61CC"/>
    <w:pPr>
      <w:spacing w:after="0" w:line="240" w:lineRule="auto"/>
    </w:pPr>
    <w:rPr>
      <w:rFonts w:ascii="Calibri" w:eastAsia="Times New Roman" w:hAnsi="Calibri" w:cs="Times New Roman"/>
      <w:lang w:eastAsia="ru-RU"/>
    </w:rPr>
  </w:style>
  <w:style w:type="character" w:customStyle="1" w:styleId="FontStyle70">
    <w:name w:val="Font Style70"/>
    <w:basedOn w:val="a0"/>
    <w:uiPriority w:val="99"/>
    <w:rsid w:val="00FA61CC"/>
    <w:rPr>
      <w:rFonts w:ascii="Times New Roman" w:hAnsi="Times New Roman" w:cs="Times New Roman" w:hint="default"/>
      <w:sz w:val="18"/>
      <w:szCs w:val="18"/>
    </w:rPr>
  </w:style>
  <w:style w:type="paragraph" w:customStyle="1" w:styleId="41">
    <w:name w:val="Без интервала4"/>
    <w:rsid w:val="00FA61CC"/>
    <w:pPr>
      <w:spacing w:after="0" w:line="240" w:lineRule="auto"/>
    </w:pPr>
    <w:rPr>
      <w:rFonts w:ascii="Calibri" w:eastAsia="Times New Roman" w:hAnsi="Calibri" w:cs="Times New Roman"/>
    </w:rPr>
  </w:style>
  <w:style w:type="numbering" w:customStyle="1" w:styleId="WW8Num4">
    <w:name w:val="WW8Num4"/>
    <w:basedOn w:val="a2"/>
    <w:rsid w:val="00FA61CC"/>
    <w:pPr>
      <w:numPr>
        <w:numId w:val="1"/>
      </w:numPr>
    </w:pPr>
  </w:style>
  <w:style w:type="character" w:customStyle="1" w:styleId="mi">
    <w:name w:val="mi"/>
    <w:basedOn w:val="a0"/>
    <w:rsid w:val="00FA61CC"/>
  </w:style>
  <w:style w:type="character" w:customStyle="1" w:styleId="mo">
    <w:name w:val="mo"/>
    <w:basedOn w:val="a0"/>
    <w:rsid w:val="00FA61CC"/>
  </w:style>
  <w:style w:type="character" w:customStyle="1" w:styleId="mn">
    <w:name w:val="mn"/>
    <w:basedOn w:val="a0"/>
    <w:rsid w:val="00FA61CC"/>
  </w:style>
  <w:style w:type="character" w:customStyle="1" w:styleId="mtext">
    <w:name w:val="mtext"/>
    <w:basedOn w:val="a0"/>
    <w:rsid w:val="00FA61CC"/>
  </w:style>
  <w:style w:type="paragraph" w:styleId="HTML">
    <w:name w:val="HTML Preformatted"/>
    <w:basedOn w:val="a"/>
    <w:link w:val="HTML0"/>
    <w:uiPriority w:val="99"/>
    <w:unhideWhenUsed/>
    <w:rsid w:val="00FA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A61CC"/>
    <w:rPr>
      <w:rFonts w:ascii="Courier New" w:eastAsia="Times New Roman" w:hAnsi="Courier New" w:cs="Courier New"/>
      <w:sz w:val="20"/>
      <w:szCs w:val="20"/>
      <w:lang w:eastAsia="ru-RU"/>
    </w:rPr>
  </w:style>
  <w:style w:type="character" w:customStyle="1" w:styleId="c1">
    <w:name w:val="c1"/>
    <w:basedOn w:val="a0"/>
    <w:rsid w:val="00FA61CC"/>
  </w:style>
  <w:style w:type="table" w:customStyle="1" w:styleId="18">
    <w:name w:val="Светлая заливка1"/>
    <w:basedOn w:val="a1"/>
    <w:uiPriority w:val="60"/>
    <w:rsid w:val="00FA61CC"/>
    <w:pPr>
      <w:spacing w:after="0" w:line="240" w:lineRule="auto"/>
    </w:pPr>
    <w:rPr>
      <w:rFonts w:ascii="Calibri" w:eastAsia="Calibri" w:hAnsi="Calibri" w:cs="Times New Roman"/>
      <w:color w:val="5F0000"/>
      <w:sz w:val="20"/>
      <w:szCs w:val="20"/>
      <w:lang w:eastAsia="ru-RU"/>
    </w:rPr>
    <w:tblPr>
      <w:tblStyleRowBandSize w:val="1"/>
      <w:tblStyleColBandSize w:val="1"/>
      <w:tblInd w:w="0" w:type="dxa"/>
      <w:tblBorders>
        <w:top w:val="single" w:sz="8" w:space="0" w:color="800000"/>
        <w:bottom w:val="single" w:sz="8" w:space="0" w:color="8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0000"/>
          <w:left w:val="nil"/>
          <w:bottom w:val="single" w:sz="8" w:space="0" w:color="800000"/>
          <w:right w:val="nil"/>
          <w:insideH w:val="nil"/>
          <w:insideV w:val="nil"/>
        </w:tcBorders>
      </w:tcPr>
    </w:tblStylePr>
    <w:tblStylePr w:type="lastRow">
      <w:pPr>
        <w:spacing w:before="0" w:after="0" w:line="240" w:lineRule="auto"/>
      </w:pPr>
      <w:rPr>
        <w:b/>
        <w:bCs/>
      </w:rPr>
      <w:tblPr/>
      <w:tcPr>
        <w:tcBorders>
          <w:top w:val="single" w:sz="8" w:space="0" w:color="800000"/>
          <w:left w:val="nil"/>
          <w:bottom w:val="single" w:sz="8" w:space="0" w:color="8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0A0"/>
      </w:tcPr>
    </w:tblStylePr>
    <w:tblStylePr w:type="band1Horz">
      <w:tblPr/>
      <w:tcPr>
        <w:tcBorders>
          <w:left w:val="nil"/>
          <w:right w:val="nil"/>
          <w:insideH w:val="nil"/>
          <w:insideV w:val="nil"/>
        </w:tcBorders>
        <w:shd w:val="clear" w:color="auto" w:fill="FFA0A0"/>
      </w:tcPr>
    </w:tblStylePr>
  </w:style>
  <w:style w:type="table" w:styleId="-5">
    <w:name w:val="Light Shading Accent 5"/>
    <w:basedOn w:val="a1"/>
    <w:uiPriority w:val="60"/>
    <w:rsid w:val="00FA61CC"/>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
    <w:name w:val="Light Shading Accent 2"/>
    <w:basedOn w:val="a1"/>
    <w:uiPriority w:val="60"/>
    <w:rsid w:val="00FA61CC"/>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50">
    <w:name w:val="Light Grid Accent 5"/>
    <w:basedOn w:val="a1"/>
    <w:uiPriority w:val="62"/>
    <w:rsid w:val="00FA61C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5">
    <w:name w:val="Medium Grid 3 Accent 5"/>
    <w:basedOn w:val="a1"/>
    <w:uiPriority w:val="69"/>
    <w:rsid w:val="00FA61C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styleId="afe">
    <w:name w:val="FollowedHyperlink"/>
    <w:basedOn w:val="a0"/>
    <w:uiPriority w:val="99"/>
    <w:semiHidden/>
    <w:unhideWhenUsed/>
    <w:rsid w:val="00FA61CC"/>
    <w:rPr>
      <w:color w:val="800080" w:themeColor="followedHyperlink"/>
      <w:u w:val="single"/>
    </w:rPr>
  </w:style>
  <w:style w:type="paragraph" w:styleId="aff">
    <w:name w:val="Subtitle"/>
    <w:basedOn w:val="a"/>
    <w:next w:val="a"/>
    <w:link w:val="aff0"/>
    <w:uiPriority w:val="11"/>
    <w:qFormat/>
    <w:rsid w:val="00FA61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FA61CC"/>
    <w:rPr>
      <w:rFonts w:asciiTheme="majorHAnsi" w:eastAsiaTheme="majorEastAsia" w:hAnsiTheme="majorHAnsi" w:cstheme="majorBidi"/>
      <w:i/>
      <w:iCs/>
      <w:color w:val="4F81BD" w:themeColor="accent1"/>
      <w:spacing w:val="15"/>
      <w:sz w:val="24"/>
      <w:szCs w:val="24"/>
      <w:lang w:eastAsia="ru-RU"/>
    </w:rPr>
  </w:style>
  <w:style w:type="paragraph" w:customStyle="1" w:styleId="19">
    <w:name w:val="Обычный1"/>
    <w:rsid w:val="00FA61CC"/>
    <w:pPr>
      <w:spacing w:after="0"/>
    </w:pPr>
    <w:rPr>
      <w:rFonts w:ascii="Arial" w:eastAsia="Arial" w:hAnsi="Arial" w:cs="Arial"/>
      <w:color w:val="000000"/>
      <w:szCs w:val="20"/>
      <w:lang w:val="en-GB"/>
    </w:rPr>
  </w:style>
  <w:style w:type="paragraph" w:customStyle="1" w:styleId="50">
    <w:name w:val="Без интервала5"/>
    <w:rsid w:val="00FA61CC"/>
    <w:pPr>
      <w:spacing w:after="0" w:line="240" w:lineRule="auto"/>
    </w:pPr>
    <w:rPr>
      <w:rFonts w:ascii="Calibri" w:eastAsia="Times New Roman" w:hAnsi="Calibri" w:cs="Times New Roman"/>
    </w:rPr>
  </w:style>
  <w:style w:type="paragraph" w:customStyle="1" w:styleId="aff1">
    <w:name w:val="сайт"/>
    <w:basedOn w:val="a6"/>
    <w:uiPriority w:val="99"/>
    <w:qFormat/>
    <w:rsid w:val="00FA61CC"/>
    <w:rPr>
      <w:rFonts w:ascii="Times New Roman" w:eastAsia="Calibri" w:hAnsi="Times New Roman" w:cs="Times New Roman"/>
      <w:lang w:val="kk-KZ"/>
    </w:rPr>
  </w:style>
  <w:style w:type="paragraph" w:customStyle="1" w:styleId="NESHeading2">
    <w:name w:val="NES Heading 2"/>
    <w:basedOn w:val="1"/>
    <w:next w:val="a"/>
    <w:link w:val="NESHeading2CharChar"/>
    <w:autoRedefine/>
    <w:rsid w:val="00FA61CC"/>
    <w:pPr>
      <w:numPr>
        <w:numId w:val="2"/>
      </w:numPr>
      <w:spacing w:before="240" w:after="120" w:line="360" w:lineRule="auto"/>
    </w:pPr>
    <w:rPr>
      <w:color w:val="auto"/>
      <w:sz w:val="28"/>
      <w:szCs w:val="28"/>
    </w:rPr>
  </w:style>
  <w:style w:type="character" w:customStyle="1" w:styleId="NESHeading2CharChar">
    <w:name w:val="NES Heading 2 Char Char"/>
    <w:link w:val="NESHeading2"/>
    <w:locked/>
    <w:rsid w:val="00FA61CC"/>
    <w:rPr>
      <w:rFonts w:ascii="Arial" w:eastAsia="Times New Roman" w:hAnsi="Arial" w:cs="Times New Roman"/>
      <w:b/>
      <w:sz w:val="28"/>
      <w:szCs w:val="28"/>
      <w:lang w:val="en-GB"/>
    </w:rPr>
  </w:style>
  <w:style w:type="table" w:customStyle="1" w:styleId="TableNormal">
    <w:name w:val="Table Normal"/>
    <w:uiPriority w:val="2"/>
    <w:semiHidden/>
    <w:unhideWhenUsed/>
    <w:qFormat/>
    <w:rsid w:val="00FA61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br">
    <w:name w:val="nobr"/>
    <w:basedOn w:val="a0"/>
    <w:rsid w:val="00FA61CC"/>
  </w:style>
  <w:style w:type="character" w:customStyle="1" w:styleId="rvts12">
    <w:name w:val="rvts12"/>
    <w:basedOn w:val="a0"/>
    <w:rsid w:val="00FA61CC"/>
  </w:style>
  <w:style w:type="paragraph" w:customStyle="1" w:styleId="rvps13">
    <w:name w:val="rvps13"/>
    <w:basedOn w:val="a"/>
    <w:uiPriority w:val="99"/>
    <w:qFormat/>
    <w:rsid w:val="00FA6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Название объекта1"/>
    <w:basedOn w:val="a"/>
    <w:next w:val="a"/>
    <w:rsid w:val="00C2772E"/>
    <w:pPr>
      <w:suppressAutoHyphens/>
      <w:spacing w:after="0" w:line="240" w:lineRule="auto"/>
    </w:pPr>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9420">
      <w:bodyDiv w:val="1"/>
      <w:marLeft w:val="0"/>
      <w:marRight w:val="0"/>
      <w:marTop w:val="0"/>
      <w:marBottom w:val="0"/>
      <w:divBdr>
        <w:top w:val="none" w:sz="0" w:space="0" w:color="auto"/>
        <w:left w:val="none" w:sz="0" w:space="0" w:color="auto"/>
        <w:bottom w:val="none" w:sz="0" w:space="0" w:color="auto"/>
        <w:right w:val="none" w:sz="0" w:space="0" w:color="auto"/>
      </w:divBdr>
    </w:div>
    <w:div w:id="260843387">
      <w:bodyDiv w:val="1"/>
      <w:marLeft w:val="0"/>
      <w:marRight w:val="0"/>
      <w:marTop w:val="0"/>
      <w:marBottom w:val="0"/>
      <w:divBdr>
        <w:top w:val="none" w:sz="0" w:space="0" w:color="auto"/>
        <w:left w:val="none" w:sz="0" w:space="0" w:color="auto"/>
        <w:bottom w:val="none" w:sz="0" w:space="0" w:color="auto"/>
        <w:right w:val="none" w:sz="0" w:space="0" w:color="auto"/>
      </w:divBdr>
    </w:div>
    <w:div w:id="616638128">
      <w:bodyDiv w:val="1"/>
      <w:marLeft w:val="0"/>
      <w:marRight w:val="0"/>
      <w:marTop w:val="0"/>
      <w:marBottom w:val="0"/>
      <w:divBdr>
        <w:top w:val="none" w:sz="0" w:space="0" w:color="auto"/>
        <w:left w:val="none" w:sz="0" w:space="0" w:color="auto"/>
        <w:bottom w:val="none" w:sz="0" w:space="0" w:color="auto"/>
        <w:right w:val="none" w:sz="0" w:space="0" w:color="auto"/>
      </w:divBdr>
    </w:div>
    <w:div w:id="857693001">
      <w:bodyDiv w:val="1"/>
      <w:marLeft w:val="0"/>
      <w:marRight w:val="0"/>
      <w:marTop w:val="0"/>
      <w:marBottom w:val="0"/>
      <w:divBdr>
        <w:top w:val="none" w:sz="0" w:space="0" w:color="auto"/>
        <w:left w:val="none" w:sz="0" w:space="0" w:color="auto"/>
        <w:bottom w:val="none" w:sz="0" w:space="0" w:color="auto"/>
        <w:right w:val="none" w:sz="0" w:space="0" w:color="auto"/>
      </w:divBdr>
    </w:div>
    <w:div w:id="976909976">
      <w:bodyDiv w:val="1"/>
      <w:marLeft w:val="0"/>
      <w:marRight w:val="0"/>
      <w:marTop w:val="0"/>
      <w:marBottom w:val="0"/>
      <w:divBdr>
        <w:top w:val="none" w:sz="0" w:space="0" w:color="auto"/>
        <w:left w:val="none" w:sz="0" w:space="0" w:color="auto"/>
        <w:bottom w:val="none" w:sz="0" w:space="0" w:color="auto"/>
        <w:right w:val="none" w:sz="0" w:space="0" w:color="auto"/>
      </w:divBdr>
    </w:div>
    <w:div w:id="1178813863">
      <w:bodyDiv w:val="1"/>
      <w:marLeft w:val="0"/>
      <w:marRight w:val="0"/>
      <w:marTop w:val="0"/>
      <w:marBottom w:val="0"/>
      <w:divBdr>
        <w:top w:val="none" w:sz="0" w:space="0" w:color="auto"/>
        <w:left w:val="none" w:sz="0" w:space="0" w:color="auto"/>
        <w:bottom w:val="none" w:sz="0" w:space="0" w:color="auto"/>
        <w:right w:val="none" w:sz="0" w:space="0" w:color="auto"/>
      </w:divBdr>
    </w:div>
    <w:div w:id="1179004273">
      <w:bodyDiv w:val="1"/>
      <w:marLeft w:val="0"/>
      <w:marRight w:val="0"/>
      <w:marTop w:val="0"/>
      <w:marBottom w:val="0"/>
      <w:divBdr>
        <w:top w:val="none" w:sz="0" w:space="0" w:color="auto"/>
        <w:left w:val="none" w:sz="0" w:space="0" w:color="auto"/>
        <w:bottom w:val="none" w:sz="0" w:space="0" w:color="auto"/>
        <w:right w:val="none" w:sz="0" w:space="0" w:color="auto"/>
      </w:divBdr>
    </w:div>
    <w:div w:id="1549609449">
      <w:bodyDiv w:val="1"/>
      <w:marLeft w:val="0"/>
      <w:marRight w:val="0"/>
      <w:marTop w:val="0"/>
      <w:marBottom w:val="0"/>
      <w:divBdr>
        <w:top w:val="none" w:sz="0" w:space="0" w:color="auto"/>
        <w:left w:val="none" w:sz="0" w:space="0" w:color="auto"/>
        <w:bottom w:val="none" w:sz="0" w:space="0" w:color="auto"/>
        <w:right w:val="none" w:sz="0" w:space="0" w:color="auto"/>
      </w:divBdr>
    </w:div>
    <w:div w:id="1683311221">
      <w:bodyDiv w:val="1"/>
      <w:marLeft w:val="0"/>
      <w:marRight w:val="0"/>
      <w:marTop w:val="0"/>
      <w:marBottom w:val="0"/>
      <w:divBdr>
        <w:top w:val="none" w:sz="0" w:space="0" w:color="auto"/>
        <w:left w:val="none" w:sz="0" w:space="0" w:color="auto"/>
        <w:bottom w:val="none" w:sz="0" w:space="0" w:color="auto"/>
        <w:right w:val="none" w:sz="0" w:space="0" w:color="auto"/>
      </w:divBdr>
    </w:div>
    <w:div w:id="1704481943">
      <w:bodyDiv w:val="1"/>
      <w:marLeft w:val="0"/>
      <w:marRight w:val="0"/>
      <w:marTop w:val="0"/>
      <w:marBottom w:val="0"/>
      <w:divBdr>
        <w:top w:val="none" w:sz="0" w:space="0" w:color="auto"/>
        <w:left w:val="none" w:sz="0" w:space="0" w:color="auto"/>
        <w:bottom w:val="none" w:sz="0" w:space="0" w:color="auto"/>
        <w:right w:val="none" w:sz="0" w:space="0" w:color="auto"/>
      </w:divBdr>
    </w:div>
    <w:div w:id="1873572495">
      <w:bodyDiv w:val="1"/>
      <w:marLeft w:val="0"/>
      <w:marRight w:val="0"/>
      <w:marTop w:val="0"/>
      <w:marBottom w:val="0"/>
      <w:divBdr>
        <w:top w:val="none" w:sz="0" w:space="0" w:color="auto"/>
        <w:left w:val="none" w:sz="0" w:space="0" w:color="auto"/>
        <w:bottom w:val="none" w:sz="0" w:space="0" w:color="auto"/>
        <w:right w:val="none" w:sz="0" w:space="0" w:color="auto"/>
      </w:divBdr>
    </w:div>
    <w:div w:id="207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5</Pages>
  <Words>1111</Words>
  <Characters>6337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Бакытжан</dc:creator>
  <cp:lastModifiedBy>Бакытжан</cp:lastModifiedBy>
  <cp:revision>130</cp:revision>
  <dcterms:created xsi:type="dcterms:W3CDTF">2019-09-16T20:16:00Z</dcterms:created>
  <dcterms:modified xsi:type="dcterms:W3CDTF">2019-12-18T22:08:00Z</dcterms:modified>
</cp:coreProperties>
</file>