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2B" w:rsidRPr="008E10F0" w:rsidRDefault="000E5895" w:rsidP="008E10F0">
      <w:pPr>
        <w:spacing w:after="0" w:line="240" w:lineRule="auto"/>
        <w:outlineLvl w:val="1"/>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36"/>
          <w:szCs w:val="36"/>
          <w:lang w:val="en-US" w:eastAsia="ru-RU"/>
        </w:rPr>
        <w:t xml:space="preserve">                                 </w:t>
      </w:r>
      <w:r w:rsidR="0044672B" w:rsidRPr="008E10F0">
        <w:rPr>
          <w:rFonts w:ascii="Times New Roman" w:eastAsia="Times New Roman" w:hAnsi="Times New Roman" w:cs="Times New Roman"/>
          <w:b/>
          <w:bCs/>
          <w:sz w:val="24"/>
          <w:szCs w:val="24"/>
          <w:lang w:val="en-US" w:eastAsia="ru-RU"/>
        </w:rPr>
        <w:t>«My Motherland — Kazakhstan»</w:t>
      </w:r>
      <w:r w:rsidR="0044672B" w:rsidRPr="008E10F0">
        <w:rPr>
          <w:rFonts w:ascii="Times New Roman" w:eastAsia="Times New Roman" w:hAnsi="Times New Roman" w:cs="Times New Roman"/>
          <w:b/>
          <w:bCs/>
          <w:sz w:val="24"/>
          <w:szCs w:val="24"/>
          <w:lang w:val="en-US" w:eastAsia="ru-RU"/>
        </w:rPr>
        <w:br/>
      </w:r>
    </w:p>
    <w:p w:rsidR="0044672B" w:rsidRPr="008E10F0" w:rsidRDefault="0044672B"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val="en-US" w:eastAsia="ru-RU"/>
        </w:rPr>
        <w:t>Aims of the lesson:</w:t>
      </w:r>
    </w:p>
    <w:p w:rsidR="0044672B" w:rsidRPr="008E10F0" w:rsidRDefault="0044672B"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i/>
          <w:iCs/>
          <w:sz w:val="24"/>
          <w:szCs w:val="24"/>
          <w:lang w:val="en-US" w:eastAsia="ru-RU"/>
        </w:rPr>
        <w:t>Educational</w:t>
      </w:r>
      <w:r w:rsidRPr="008E10F0">
        <w:rPr>
          <w:rFonts w:ascii="Times New Roman" w:eastAsia="Times New Roman" w:hAnsi="Times New Roman" w:cs="Times New Roman"/>
          <w:sz w:val="24"/>
          <w:szCs w:val="24"/>
          <w:lang w:val="en-US" w:eastAsia="ru-RU"/>
        </w:rPr>
        <w:t>: to enrich pupils` knowledge about Kazakhstan, talking</w:t>
      </w:r>
      <w:r w:rsidR="007C3431" w:rsidRPr="008E10F0">
        <w:rPr>
          <w:rFonts w:ascii="Times New Roman" w:eastAsia="Times New Roman" w:hAnsi="Times New Roman" w:cs="Times New Roman"/>
          <w:sz w:val="24"/>
          <w:szCs w:val="24"/>
          <w:lang w:val="en-US" w:eastAsia="ru-RU"/>
        </w:rPr>
        <w:t xml:space="preserve"> more</w:t>
      </w:r>
      <w:r w:rsidRPr="008E10F0">
        <w:rPr>
          <w:rFonts w:ascii="Times New Roman" w:eastAsia="Times New Roman" w:hAnsi="Times New Roman" w:cs="Times New Roman"/>
          <w:sz w:val="24"/>
          <w:szCs w:val="24"/>
          <w:lang w:val="en-US" w:eastAsia="ru-RU"/>
        </w:rPr>
        <w:t xml:space="preserve"> about our Republic achievements during years of independence, </w:t>
      </w:r>
    </w:p>
    <w:p w:rsidR="001B7C54" w:rsidRPr="008E10F0" w:rsidRDefault="0044672B"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b/>
          <w:bCs/>
          <w:i/>
          <w:iCs/>
          <w:sz w:val="24"/>
          <w:szCs w:val="24"/>
          <w:lang w:val="en-US" w:eastAsia="ru-RU"/>
        </w:rPr>
        <w:t>Developing</w:t>
      </w:r>
      <w:r w:rsidRPr="008E10F0">
        <w:rPr>
          <w:rFonts w:ascii="Times New Roman" w:eastAsia="Times New Roman" w:hAnsi="Times New Roman" w:cs="Times New Roman"/>
          <w:sz w:val="24"/>
          <w:szCs w:val="24"/>
          <w:lang w:val="en-US" w:eastAsia="ru-RU"/>
        </w:rPr>
        <w:t>: to develop</w:t>
      </w:r>
      <w:r w:rsidR="001B7C54" w:rsidRPr="008E10F0">
        <w:rPr>
          <w:rFonts w:ascii="Times New Roman" w:eastAsia="Times New Roman" w:hAnsi="Times New Roman" w:cs="Times New Roman"/>
          <w:sz w:val="24"/>
          <w:szCs w:val="24"/>
          <w:lang w:val="en-US" w:eastAsia="ru-RU"/>
        </w:rPr>
        <w:t xml:space="preserve"> the students’ abilities in oral speech and reading; to enlarge listening, understanding and writing skills; to develop the students’ imagination and interest in writing  research works; </w:t>
      </w:r>
      <w:r w:rsidRPr="008E10F0">
        <w:rPr>
          <w:rFonts w:ascii="Times New Roman" w:eastAsia="Times New Roman" w:hAnsi="Times New Roman" w:cs="Times New Roman"/>
          <w:sz w:val="24"/>
          <w:szCs w:val="24"/>
          <w:lang w:val="en-US" w:eastAsia="ru-RU"/>
        </w:rPr>
        <w:t xml:space="preserve">to improve </w:t>
      </w:r>
      <w:r w:rsidR="001B7C54" w:rsidRPr="008E10F0">
        <w:rPr>
          <w:rFonts w:ascii="Times New Roman" w:eastAsia="Times New Roman" w:hAnsi="Times New Roman" w:cs="Times New Roman"/>
          <w:sz w:val="24"/>
          <w:szCs w:val="24"/>
          <w:lang w:val="en-US" w:eastAsia="ru-RU"/>
        </w:rPr>
        <w:t xml:space="preserve">students’ </w:t>
      </w:r>
      <w:r w:rsidRPr="008E10F0">
        <w:rPr>
          <w:rFonts w:ascii="Times New Roman" w:eastAsia="Times New Roman" w:hAnsi="Times New Roman" w:cs="Times New Roman"/>
          <w:sz w:val="24"/>
          <w:szCs w:val="24"/>
          <w:lang w:val="en-US" w:eastAsia="ru-RU"/>
        </w:rPr>
        <w:t>skills in independent work.</w:t>
      </w:r>
    </w:p>
    <w:p w:rsidR="0044672B" w:rsidRPr="008E10F0" w:rsidRDefault="0044672B" w:rsidP="008E10F0">
      <w:pPr>
        <w:spacing w:after="0" w:line="240" w:lineRule="auto"/>
        <w:rPr>
          <w:rFonts w:ascii="Times New Roman" w:eastAsia="Times New Roman" w:hAnsi="Times New Roman" w:cs="Times New Roman"/>
          <w:i/>
          <w:sz w:val="24"/>
          <w:szCs w:val="24"/>
          <w:lang w:val="en-US" w:eastAsia="ru-RU"/>
        </w:rPr>
      </w:pPr>
      <w:r w:rsidRPr="008E10F0">
        <w:rPr>
          <w:rFonts w:ascii="Times New Roman" w:eastAsia="Times New Roman" w:hAnsi="Times New Roman" w:cs="Times New Roman"/>
          <w:b/>
          <w:bCs/>
          <w:i/>
          <w:iCs/>
          <w:sz w:val="24"/>
          <w:szCs w:val="24"/>
          <w:lang w:val="en-US" w:eastAsia="ru-RU"/>
        </w:rPr>
        <w:t>Bringing up</w:t>
      </w:r>
      <w:r w:rsidRPr="008E10F0">
        <w:rPr>
          <w:rFonts w:ascii="Times New Roman" w:eastAsia="Times New Roman" w:hAnsi="Times New Roman" w:cs="Times New Roman"/>
          <w:sz w:val="24"/>
          <w:szCs w:val="24"/>
          <w:lang w:val="en-US" w:eastAsia="ru-RU"/>
        </w:rPr>
        <w:t>: to bring up </w:t>
      </w:r>
      <w:r w:rsidR="001B7C54" w:rsidRPr="008E10F0">
        <w:rPr>
          <w:rFonts w:ascii="Times New Roman" w:eastAsia="Times New Roman" w:hAnsi="Times New Roman" w:cs="Times New Roman"/>
          <w:sz w:val="24"/>
          <w:szCs w:val="24"/>
          <w:lang w:val="en-US" w:eastAsia="ru-RU"/>
        </w:rPr>
        <w:t xml:space="preserve">students </w:t>
      </w:r>
      <w:r w:rsidRPr="008E10F0">
        <w:rPr>
          <w:rFonts w:ascii="Times New Roman" w:eastAsia="Times New Roman" w:hAnsi="Times New Roman" w:cs="Times New Roman"/>
          <w:sz w:val="24"/>
          <w:szCs w:val="24"/>
          <w:lang w:val="en-US" w:eastAsia="ru-RU"/>
        </w:rPr>
        <w:t>to be patriots of their</w:t>
      </w:r>
      <w:r w:rsidR="001B7C54" w:rsidRPr="008E10F0">
        <w:rPr>
          <w:rFonts w:ascii="Times New Roman" w:eastAsia="Times New Roman" w:hAnsi="Times New Roman" w:cs="Times New Roman"/>
          <w:sz w:val="24"/>
          <w:szCs w:val="24"/>
          <w:lang w:val="en-US" w:eastAsia="ru-RU"/>
        </w:rPr>
        <w:t xml:space="preserve"> Motherland, </w:t>
      </w:r>
      <w:r w:rsidR="007C3431" w:rsidRPr="008E10F0">
        <w:rPr>
          <w:rFonts w:ascii="Times New Roman" w:eastAsia="Times New Roman" w:hAnsi="Times New Roman" w:cs="Times New Roman"/>
          <w:i/>
          <w:sz w:val="24"/>
          <w:szCs w:val="24"/>
          <w:lang w:val="en-US" w:eastAsia="ru-RU"/>
        </w:rPr>
        <w:t xml:space="preserve">to able to protect, and to be an individual citizen of our country; to teach to love our Motherland and respect all the nations; </w:t>
      </w:r>
      <w:r w:rsidR="001B7C54" w:rsidRPr="008E10F0">
        <w:rPr>
          <w:rFonts w:ascii="Times New Roman" w:eastAsia="Times New Roman" w:hAnsi="Times New Roman" w:cs="Times New Roman"/>
          <w:sz w:val="24"/>
          <w:szCs w:val="24"/>
          <w:lang w:val="en-US" w:eastAsia="ru-RU"/>
        </w:rPr>
        <w:t>to</w:t>
      </w:r>
      <w:r w:rsidRPr="008E10F0">
        <w:rPr>
          <w:rFonts w:ascii="Times New Roman" w:eastAsia="Times New Roman" w:hAnsi="Times New Roman" w:cs="Times New Roman"/>
          <w:sz w:val="24"/>
          <w:szCs w:val="24"/>
          <w:lang w:val="en-US" w:eastAsia="ru-RU"/>
        </w:rPr>
        <w:t> love their country and to make great efforts in the development of the country.</w:t>
      </w:r>
    </w:p>
    <w:p w:rsidR="007C3431" w:rsidRPr="008E10F0" w:rsidRDefault="007C3431"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t>The type of the lesson:</w:t>
      </w:r>
      <w:r w:rsidRPr="008E10F0">
        <w:rPr>
          <w:rFonts w:ascii="Times New Roman" w:eastAsia="Times New Roman" w:hAnsi="Times New Roman" w:cs="Times New Roman"/>
          <w:sz w:val="24"/>
          <w:szCs w:val="24"/>
          <w:lang w:val="en-US" w:eastAsia="ru-RU"/>
        </w:rPr>
        <w:t xml:space="preserve"> competition English lesson.</w:t>
      </w:r>
    </w:p>
    <w:p w:rsidR="0044672B" w:rsidRPr="008E10F0" w:rsidRDefault="0044672B"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val="en-US" w:eastAsia="ru-RU"/>
        </w:rPr>
        <w:t>Form of the lesson:</w:t>
      </w:r>
      <w:r w:rsidRPr="008E10F0">
        <w:rPr>
          <w:rFonts w:ascii="Times New Roman" w:eastAsia="Times New Roman" w:hAnsi="Times New Roman" w:cs="Times New Roman"/>
          <w:sz w:val="24"/>
          <w:szCs w:val="24"/>
          <w:lang w:val="en-US" w:eastAsia="ru-RU"/>
        </w:rPr>
        <w:t xml:space="preserve"> </w:t>
      </w:r>
      <w:r w:rsidR="007C3431" w:rsidRPr="008E10F0">
        <w:rPr>
          <w:rFonts w:ascii="Times New Roman" w:eastAsia="Times New Roman" w:hAnsi="Times New Roman" w:cs="Times New Roman"/>
          <w:sz w:val="24"/>
          <w:szCs w:val="24"/>
          <w:lang w:val="en-US" w:eastAsia="ru-RU"/>
        </w:rPr>
        <w:t>brain ring game.</w:t>
      </w:r>
    </w:p>
    <w:p w:rsidR="0044672B" w:rsidRPr="008E10F0" w:rsidRDefault="0044672B"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val="en-US" w:eastAsia="ru-RU"/>
        </w:rPr>
        <w:t>Methods of the lesson:</w:t>
      </w:r>
      <w:r w:rsidRPr="008E10F0">
        <w:rPr>
          <w:rFonts w:ascii="Times New Roman" w:eastAsia="Times New Roman" w:hAnsi="Times New Roman" w:cs="Times New Roman"/>
          <w:sz w:val="24"/>
          <w:szCs w:val="24"/>
          <w:lang w:val="en-US" w:eastAsia="ru-RU"/>
        </w:rPr>
        <w:t xml:space="preserve"> </w:t>
      </w:r>
      <w:r w:rsidR="007C3431" w:rsidRPr="008E10F0">
        <w:rPr>
          <w:rFonts w:ascii="Times New Roman" w:eastAsia="Times New Roman" w:hAnsi="Times New Roman" w:cs="Times New Roman"/>
          <w:sz w:val="24"/>
          <w:szCs w:val="24"/>
          <w:lang w:val="en-US" w:eastAsia="ru-RU"/>
        </w:rPr>
        <w:t xml:space="preserve">Individual work, pair work, </w:t>
      </w:r>
      <w:r w:rsidRPr="008E10F0">
        <w:rPr>
          <w:rFonts w:ascii="Times New Roman" w:eastAsia="Times New Roman" w:hAnsi="Times New Roman" w:cs="Times New Roman"/>
          <w:sz w:val="24"/>
          <w:szCs w:val="24"/>
          <w:lang w:val="en-US" w:eastAsia="ru-RU"/>
        </w:rPr>
        <w:t>conversation, explanation, collective, brain storming, competition.</w:t>
      </w:r>
    </w:p>
    <w:p w:rsidR="0044672B" w:rsidRPr="008E10F0" w:rsidRDefault="0044672B"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val="en-US" w:eastAsia="ru-RU"/>
        </w:rPr>
        <w:t>Subject connections:</w:t>
      </w:r>
      <w:r w:rsidRPr="008E10F0">
        <w:rPr>
          <w:rFonts w:ascii="Times New Roman" w:eastAsia="Times New Roman" w:hAnsi="Times New Roman" w:cs="Times New Roman"/>
          <w:sz w:val="24"/>
          <w:szCs w:val="24"/>
          <w:lang w:val="en-US" w:eastAsia="ru-RU"/>
        </w:rPr>
        <w:t xml:space="preserve"> Kazakh </w:t>
      </w:r>
      <w:r w:rsidR="007C3431" w:rsidRPr="008E10F0">
        <w:rPr>
          <w:rFonts w:ascii="Times New Roman" w:eastAsia="Times New Roman" w:hAnsi="Times New Roman" w:cs="Times New Roman"/>
          <w:sz w:val="24"/>
          <w:szCs w:val="24"/>
          <w:lang w:val="en-US" w:eastAsia="ru-RU"/>
        </w:rPr>
        <w:t xml:space="preserve">and Russian </w:t>
      </w:r>
      <w:r w:rsidRPr="008E10F0">
        <w:rPr>
          <w:rFonts w:ascii="Times New Roman" w:eastAsia="Times New Roman" w:hAnsi="Times New Roman" w:cs="Times New Roman"/>
          <w:sz w:val="24"/>
          <w:szCs w:val="24"/>
          <w:lang w:val="en-US" w:eastAsia="ru-RU"/>
        </w:rPr>
        <w:t>language</w:t>
      </w:r>
      <w:r w:rsidR="007C3431" w:rsidRPr="008E10F0">
        <w:rPr>
          <w:rFonts w:ascii="Times New Roman" w:eastAsia="Times New Roman" w:hAnsi="Times New Roman" w:cs="Times New Roman"/>
          <w:sz w:val="24"/>
          <w:szCs w:val="24"/>
          <w:lang w:val="en-US" w:eastAsia="ru-RU"/>
        </w:rPr>
        <w:t>s</w:t>
      </w:r>
      <w:r w:rsidRPr="008E10F0">
        <w:rPr>
          <w:rFonts w:ascii="Times New Roman" w:eastAsia="Times New Roman" w:hAnsi="Times New Roman" w:cs="Times New Roman"/>
          <w:sz w:val="24"/>
          <w:szCs w:val="24"/>
          <w:lang w:val="en-US" w:eastAsia="ru-RU"/>
        </w:rPr>
        <w:t>, Literature, History, Geography.</w:t>
      </w:r>
    </w:p>
    <w:p w:rsidR="0044672B" w:rsidRPr="008E10F0" w:rsidRDefault="0044672B"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val="en-US" w:eastAsia="ru-RU"/>
        </w:rPr>
        <w:t>Materials:</w:t>
      </w:r>
      <w:r w:rsidRPr="008E10F0">
        <w:rPr>
          <w:rFonts w:ascii="Times New Roman" w:eastAsia="Times New Roman" w:hAnsi="Times New Roman" w:cs="Times New Roman"/>
          <w:sz w:val="24"/>
          <w:szCs w:val="24"/>
          <w:lang w:val="en-US" w:eastAsia="ru-RU"/>
        </w:rPr>
        <w:t xml:space="preserve"> Presentation, including pictures of famous Kazakh peoples, of Astana and Almaty` sights,</w:t>
      </w:r>
      <w:r w:rsidR="007C3431" w:rsidRPr="008E10F0">
        <w:rPr>
          <w:rFonts w:ascii="Times New Roman" w:eastAsia="Times New Roman" w:hAnsi="Times New Roman" w:cs="Times New Roman"/>
          <w:sz w:val="24"/>
          <w:szCs w:val="24"/>
          <w:lang w:val="en-US" w:eastAsia="ru-RU"/>
        </w:rPr>
        <w:t xml:space="preserve"> the map and the flag of Kazakhstan and symbols, pictures of sightseeing of Kazakhstan,</w:t>
      </w:r>
      <w:r w:rsidRPr="008E10F0">
        <w:rPr>
          <w:rFonts w:ascii="Times New Roman" w:eastAsia="Times New Roman" w:hAnsi="Times New Roman" w:cs="Times New Roman"/>
          <w:sz w:val="24"/>
          <w:szCs w:val="24"/>
          <w:lang w:val="en-US" w:eastAsia="ru-RU"/>
        </w:rPr>
        <w:t xml:space="preserve"> video «</w:t>
      </w:r>
      <w:proofErr w:type="spellStart"/>
      <w:r w:rsidRPr="008E10F0">
        <w:rPr>
          <w:rFonts w:ascii="Times New Roman" w:eastAsia="Times New Roman" w:hAnsi="Times New Roman" w:cs="Times New Roman"/>
          <w:sz w:val="24"/>
          <w:szCs w:val="24"/>
          <w:lang w:val="en-US" w:eastAsia="ru-RU"/>
        </w:rPr>
        <w:t>Nauryz</w:t>
      </w:r>
      <w:proofErr w:type="spellEnd"/>
      <w:r w:rsidRPr="008E10F0">
        <w:rPr>
          <w:rFonts w:ascii="Times New Roman" w:eastAsia="Times New Roman" w:hAnsi="Times New Roman" w:cs="Times New Roman"/>
          <w:sz w:val="24"/>
          <w:szCs w:val="24"/>
          <w:lang w:val="en-US" w:eastAsia="ru-RU"/>
        </w:rPr>
        <w:t xml:space="preserve">», audio recording of songs: </w:t>
      </w:r>
      <w:proofErr w:type="spellStart"/>
      <w:r w:rsidRPr="008E10F0">
        <w:rPr>
          <w:rFonts w:ascii="Times New Roman" w:eastAsia="Times New Roman" w:hAnsi="Times New Roman" w:cs="Times New Roman"/>
          <w:sz w:val="24"/>
          <w:szCs w:val="24"/>
          <w:lang w:val="en-US" w:eastAsia="ru-RU"/>
        </w:rPr>
        <w:t>B.Tulegenova</w:t>
      </w:r>
      <w:proofErr w:type="spellEnd"/>
      <w:r w:rsidRPr="008E10F0">
        <w:rPr>
          <w:rFonts w:ascii="Times New Roman" w:eastAsia="Times New Roman" w:hAnsi="Times New Roman" w:cs="Times New Roman"/>
          <w:sz w:val="24"/>
          <w:szCs w:val="24"/>
          <w:lang w:val="en-US" w:eastAsia="ru-RU"/>
        </w:rPr>
        <w:t xml:space="preserve"> «Bulbul», </w:t>
      </w:r>
      <w:proofErr w:type="spellStart"/>
      <w:r w:rsidRPr="008E10F0">
        <w:rPr>
          <w:rFonts w:ascii="Times New Roman" w:eastAsia="Times New Roman" w:hAnsi="Times New Roman" w:cs="Times New Roman"/>
          <w:sz w:val="24"/>
          <w:szCs w:val="24"/>
          <w:lang w:val="en-US" w:eastAsia="ru-RU"/>
        </w:rPr>
        <w:t>R.Rymbaeva</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Atameken</w:t>
      </w:r>
      <w:proofErr w:type="spellEnd"/>
      <w:r w:rsidRPr="008E10F0">
        <w:rPr>
          <w:rFonts w:ascii="Times New Roman" w:eastAsia="Times New Roman" w:hAnsi="Times New Roman" w:cs="Times New Roman"/>
          <w:sz w:val="24"/>
          <w:szCs w:val="24"/>
          <w:lang w:val="en-US" w:eastAsia="ru-RU"/>
        </w:rPr>
        <w:t>», «</w:t>
      </w:r>
      <w:proofErr w:type="spellStart"/>
      <w:r w:rsidRPr="008E10F0">
        <w:rPr>
          <w:rFonts w:ascii="Times New Roman" w:eastAsia="Times New Roman" w:hAnsi="Times New Roman" w:cs="Times New Roman"/>
          <w:sz w:val="24"/>
          <w:szCs w:val="24"/>
          <w:lang w:val="en-US" w:eastAsia="ru-RU"/>
        </w:rPr>
        <w:t>Svadebnaya</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Kazakhskaya</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Asyl</w:t>
      </w:r>
      <w:r w:rsidR="007C3431" w:rsidRPr="008E10F0">
        <w:rPr>
          <w:rFonts w:ascii="Times New Roman" w:eastAsia="Times New Roman" w:hAnsi="Times New Roman" w:cs="Times New Roman"/>
          <w:sz w:val="24"/>
          <w:szCs w:val="24"/>
          <w:lang w:val="en-US" w:eastAsia="ru-RU"/>
        </w:rPr>
        <w:t>bek</w:t>
      </w:r>
      <w:proofErr w:type="spellEnd"/>
      <w:r w:rsidR="007C3431" w:rsidRPr="008E10F0">
        <w:rPr>
          <w:rFonts w:ascii="Times New Roman" w:eastAsia="Times New Roman" w:hAnsi="Times New Roman" w:cs="Times New Roman"/>
          <w:sz w:val="24"/>
          <w:szCs w:val="24"/>
          <w:lang w:val="en-US" w:eastAsia="ru-RU"/>
        </w:rPr>
        <w:t xml:space="preserve"> </w:t>
      </w:r>
      <w:proofErr w:type="spellStart"/>
      <w:r w:rsidR="007C3431" w:rsidRPr="008E10F0">
        <w:rPr>
          <w:rFonts w:ascii="Times New Roman" w:eastAsia="Times New Roman" w:hAnsi="Times New Roman" w:cs="Times New Roman"/>
          <w:sz w:val="24"/>
          <w:szCs w:val="24"/>
          <w:lang w:val="en-US" w:eastAsia="ru-RU"/>
        </w:rPr>
        <w:t>Ensepov</w:t>
      </w:r>
      <w:proofErr w:type="spellEnd"/>
      <w:r w:rsidR="007C3431" w:rsidRPr="008E10F0">
        <w:rPr>
          <w:rFonts w:ascii="Times New Roman" w:eastAsia="Times New Roman" w:hAnsi="Times New Roman" w:cs="Times New Roman"/>
          <w:sz w:val="24"/>
          <w:szCs w:val="24"/>
          <w:lang w:val="en-US" w:eastAsia="ru-RU"/>
        </w:rPr>
        <w:t xml:space="preserve"> «Sultan» (</w:t>
      </w:r>
      <w:proofErr w:type="spellStart"/>
      <w:r w:rsidR="007C3431" w:rsidRPr="008E10F0">
        <w:rPr>
          <w:rFonts w:ascii="Times New Roman" w:eastAsia="Times New Roman" w:hAnsi="Times New Roman" w:cs="Times New Roman"/>
          <w:sz w:val="24"/>
          <w:szCs w:val="24"/>
          <w:lang w:val="en-US" w:eastAsia="ru-RU"/>
        </w:rPr>
        <w:t>dombyra</w:t>
      </w:r>
      <w:proofErr w:type="spellEnd"/>
      <w:r w:rsidR="007C3431" w:rsidRPr="008E10F0">
        <w:rPr>
          <w:rFonts w:ascii="Times New Roman" w:eastAsia="Times New Roman" w:hAnsi="Times New Roman" w:cs="Times New Roman"/>
          <w:sz w:val="24"/>
          <w:szCs w:val="24"/>
          <w:lang w:val="en-US" w:eastAsia="ru-RU"/>
        </w:rPr>
        <w:t xml:space="preserve">). </w:t>
      </w:r>
      <w:proofErr w:type="gramStart"/>
      <w:r w:rsidRPr="008E10F0">
        <w:rPr>
          <w:rFonts w:ascii="Times New Roman" w:eastAsia="Times New Roman" w:hAnsi="Times New Roman" w:cs="Times New Roman"/>
          <w:sz w:val="24"/>
          <w:szCs w:val="24"/>
          <w:lang w:eastAsia="ru-RU"/>
        </w:rPr>
        <w:t>С</w:t>
      </w:r>
      <w:proofErr w:type="spellStart"/>
      <w:proofErr w:type="gramEnd"/>
      <w:r w:rsidR="007C3431" w:rsidRPr="008E10F0">
        <w:rPr>
          <w:rFonts w:ascii="Times New Roman" w:eastAsia="Times New Roman" w:hAnsi="Times New Roman" w:cs="Times New Roman"/>
          <w:sz w:val="24"/>
          <w:szCs w:val="24"/>
          <w:lang w:val="en-US" w:eastAsia="ru-RU"/>
        </w:rPr>
        <w:t>omputer</w:t>
      </w:r>
      <w:proofErr w:type="spellEnd"/>
      <w:r w:rsidRPr="008E10F0">
        <w:rPr>
          <w:rFonts w:ascii="Times New Roman" w:eastAsia="Times New Roman" w:hAnsi="Times New Roman" w:cs="Times New Roman"/>
          <w:sz w:val="24"/>
          <w:szCs w:val="24"/>
          <w:lang w:val="en-US" w:eastAsia="ru-RU"/>
        </w:rPr>
        <w:t>, interactive board.</w:t>
      </w:r>
    </w:p>
    <w:p w:rsidR="00284B26" w:rsidRPr="008E10F0" w:rsidRDefault="00284B26" w:rsidP="008E10F0">
      <w:pPr>
        <w:spacing w:after="0" w:line="240" w:lineRule="auto"/>
        <w:rPr>
          <w:rFonts w:ascii="Times New Roman" w:eastAsia="Times New Roman" w:hAnsi="Times New Roman" w:cs="Times New Roman"/>
          <w:b/>
          <w:sz w:val="24"/>
          <w:szCs w:val="24"/>
          <w:lang w:val="en-US" w:eastAsia="ru-RU"/>
        </w:rPr>
      </w:pPr>
    </w:p>
    <w:p w:rsidR="001C7A5E" w:rsidRPr="008E10F0" w:rsidRDefault="001C7A5E" w:rsidP="008E10F0">
      <w:pPr>
        <w:shd w:val="clear" w:color="auto" w:fill="FFFFFF"/>
        <w:spacing w:after="0" w:line="240" w:lineRule="auto"/>
        <w:rPr>
          <w:rFonts w:ascii="Times New Roman" w:eastAsia="Times New Roman" w:hAnsi="Times New Roman" w:cs="Times New Roman"/>
          <w:color w:val="3C4046"/>
          <w:sz w:val="24"/>
          <w:szCs w:val="24"/>
          <w:lang w:val="en-US" w:eastAsia="ru-RU"/>
        </w:rPr>
      </w:pPr>
      <w:r w:rsidRPr="008E10F0">
        <w:rPr>
          <w:rFonts w:ascii="Times New Roman" w:eastAsia="Times New Roman" w:hAnsi="Times New Roman" w:cs="Times New Roman"/>
          <w:b/>
          <w:bCs/>
          <w:color w:val="000000"/>
          <w:sz w:val="24"/>
          <w:szCs w:val="24"/>
          <w:shd w:val="clear" w:color="auto" w:fill="FFFFFF"/>
          <w:lang w:val="en-US" w:eastAsia="ru-RU"/>
        </w:rPr>
        <w:t xml:space="preserve">                                                     </w:t>
      </w:r>
      <w:proofErr w:type="gramStart"/>
      <w:r w:rsidRPr="008E10F0">
        <w:rPr>
          <w:rFonts w:ascii="Times New Roman" w:eastAsia="Times New Roman" w:hAnsi="Times New Roman" w:cs="Times New Roman"/>
          <w:b/>
          <w:bCs/>
          <w:color w:val="000000"/>
          <w:sz w:val="24"/>
          <w:szCs w:val="24"/>
          <w:shd w:val="clear" w:color="auto" w:fill="FFFFFF"/>
          <w:lang w:val="en-US" w:eastAsia="ru-RU"/>
        </w:rPr>
        <w:t>The procedure of the lesson.</w:t>
      </w:r>
      <w:proofErr w:type="gramEnd"/>
      <w:r w:rsidRPr="008E10F0">
        <w:rPr>
          <w:rFonts w:ascii="Times New Roman" w:eastAsia="Times New Roman" w:hAnsi="Times New Roman" w:cs="Times New Roman"/>
          <w:b/>
          <w:bCs/>
          <w:color w:val="000000"/>
          <w:sz w:val="24"/>
          <w:szCs w:val="24"/>
          <w:lang w:val="en-US" w:eastAsia="ru-RU"/>
        </w:rPr>
        <w:br/>
      </w:r>
      <w:r w:rsidRPr="008E10F0">
        <w:rPr>
          <w:rFonts w:ascii="Times New Roman" w:eastAsia="Times New Roman" w:hAnsi="Times New Roman" w:cs="Times New Roman"/>
          <w:b/>
          <w:bCs/>
          <w:color w:val="000000"/>
          <w:sz w:val="24"/>
          <w:szCs w:val="24"/>
          <w:shd w:val="clear" w:color="auto" w:fill="FFFFFF"/>
          <w:lang w:val="en-US" w:eastAsia="ru-RU"/>
        </w:rPr>
        <w:t>1. Organization moment:</w:t>
      </w:r>
    </w:p>
    <w:p w:rsidR="001C7A5E" w:rsidRPr="008E10F0" w:rsidRDefault="001C7A5E" w:rsidP="008E10F0">
      <w:pPr>
        <w:spacing w:after="0" w:line="240" w:lineRule="auto"/>
        <w:outlineLvl w:val="2"/>
        <w:rPr>
          <w:rFonts w:ascii="Times New Roman" w:hAnsi="Times New Roman" w:cs="Times New Roman"/>
          <w:sz w:val="24"/>
          <w:szCs w:val="24"/>
          <w:lang w:val="en-US"/>
        </w:rPr>
      </w:pPr>
      <w:r w:rsidRPr="008E10F0">
        <w:rPr>
          <w:rFonts w:ascii="Times New Roman" w:hAnsi="Times New Roman" w:cs="Times New Roman"/>
          <w:sz w:val="24"/>
          <w:szCs w:val="24"/>
          <w:lang w:val="en-US"/>
        </w:rPr>
        <w:t xml:space="preserve">-Good </w:t>
      </w:r>
      <w:r w:rsidRPr="008E10F0">
        <w:rPr>
          <w:rFonts w:ascii="Times New Roman" w:hAnsi="Times New Roman" w:cs="Times New Roman"/>
          <w:color w:val="000000"/>
          <w:sz w:val="24"/>
          <w:szCs w:val="24"/>
          <w:lang w:val="en-US"/>
        </w:rPr>
        <w:t>afternoon</w:t>
      </w:r>
      <w:r w:rsidRPr="008E10F0">
        <w:rPr>
          <w:rFonts w:ascii="Times New Roman" w:hAnsi="Times New Roman" w:cs="Times New Roman"/>
          <w:sz w:val="24"/>
          <w:szCs w:val="24"/>
          <w:lang w:val="en-US"/>
        </w:rPr>
        <w:t xml:space="preserve"> dear teachers and students! We are glad to see you.</w:t>
      </w:r>
    </w:p>
    <w:p w:rsidR="001C7A5E" w:rsidRPr="008E10F0" w:rsidRDefault="001C7A5E"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shd w:val="clear" w:color="auto" w:fill="FFFFFF"/>
          <w:lang w:val="en-US" w:eastAsia="ru-RU"/>
        </w:rPr>
        <w:t>II. Warm up</w:t>
      </w:r>
    </w:p>
    <w:p w:rsidR="00C62439" w:rsidRPr="008E10F0" w:rsidRDefault="00C62439"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eastAsia="ru-RU"/>
        </w:rPr>
        <w:t>Слайд</w:t>
      </w:r>
      <w:r w:rsidRPr="008E10F0">
        <w:rPr>
          <w:rFonts w:ascii="Times New Roman" w:eastAsia="Times New Roman" w:hAnsi="Times New Roman" w:cs="Times New Roman"/>
          <w:b/>
          <w:bCs/>
          <w:sz w:val="24"/>
          <w:szCs w:val="24"/>
          <w:lang w:val="en-US" w:eastAsia="ru-RU"/>
        </w:rPr>
        <w:t xml:space="preserve"> 1</w:t>
      </w:r>
    </w:p>
    <w:p w:rsidR="007F48DD" w:rsidRPr="008E10F0" w:rsidRDefault="00940F47" w:rsidP="008E10F0">
      <w:pPr>
        <w:shd w:val="clear" w:color="auto" w:fill="FFFFFF"/>
        <w:spacing w:after="0" w:line="240" w:lineRule="auto"/>
        <w:rPr>
          <w:rFonts w:ascii="Times New Roman" w:eastAsia="Times New Roman" w:hAnsi="Times New Roman" w:cs="Times New Roman"/>
          <w:b/>
          <w:bCs/>
          <w:sz w:val="24"/>
          <w:szCs w:val="24"/>
          <w:lang w:val="en-US" w:eastAsia="ru-RU"/>
        </w:rPr>
      </w:pPr>
      <w:r w:rsidRPr="008E10F0">
        <w:rPr>
          <w:rFonts w:ascii="Times New Roman" w:eastAsia="Times New Roman" w:hAnsi="Times New Roman" w:cs="Times New Roman"/>
          <w:sz w:val="24"/>
          <w:szCs w:val="24"/>
          <w:lang w:val="en-US" w:eastAsia="ru-RU"/>
        </w:rPr>
        <w:t>-</w:t>
      </w:r>
      <w:r w:rsidR="001C7A5E" w:rsidRPr="008E10F0">
        <w:rPr>
          <w:rFonts w:ascii="Times New Roman" w:eastAsia="Times New Roman" w:hAnsi="Times New Roman" w:cs="Times New Roman"/>
          <w:sz w:val="24"/>
          <w:szCs w:val="24"/>
          <w:lang w:val="en-US" w:eastAsia="ru-RU"/>
        </w:rPr>
        <w:t>Today we’ll have an unusual lesson. The theme of our brain ring is «</w:t>
      </w:r>
      <w:proofErr w:type="spellStart"/>
      <w:r w:rsidR="001C7A5E" w:rsidRPr="008E10F0">
        <w:rPr>
          <w:rFonts w:ascii="Times New Roman" w:eastAsia="Times New Roman" w:hAnsi="Times New Roman" w:cs="Times New Roman"/>
          <w:sz w:val="24"/>
          <w:szCs w:val="24"/>
          <w:lang w:eastAsia="ru-RU"/>
        </w:rPr>
        <w:t>Менің</w:t>
      </w:r>
      <w:proofErr w:type="spellEnd"/>
      <w:r w:rsidR="001C7A5E" w:rsidRPr="008E10F0">
        <w:rPr>
          <w:rFonts w:ascii="Times New Roman" w:eastAsia="Times New Roman" w:hAnsi="Times New Roman" w:cs="Times New Roman"/>
          <w:sz w:val="24"/>
          <w:szCs w:val="24"/>
          <w:lang w:val="en-US" w:eastAsia="ru-RU"/>
        </w:rPr>
        <w:t xml:space="preserve"> </w:t>
      </w:r>
      <w:proofErr w:type="spellStart"/>
      <w:r w:rsidR="001C7A5E" w:rsidRPr="008E10F0">
        <w:rPr>
          <w:rFonts w:ascii="Times New Roman" w:eastAsia="Times New Roman" w:hAnsi="Times New Roman" w:cs="Times New Roman"/>
          <w:sz w:val="24"/>
          <w:szCs w:val="24"/>
          <w:lang w:eastAsia="ru-RU"/>
        </w:rPr>
        <w:t>отаным</w:t>
      </w:r>
      <w:proofErr w:type="spellEnd"/>
      <w:r w:rsidR="001C7A5E" w:rsidRPr="008E10F0">
        <w:rPr>
          <w:rFonts w:ascii="Times New Roman" w:eastAsia="Times New Roman" w:hAnsi="Times New Roman" w:cs="Times New Roman"/>
          <w:sz w:val="24"/>
          <w:szCs w:val="24"/>
          <w:lang w:val="en-US" w:eastAsia="ru-RU"/>
        </w:rPr>
        <w:t xml:space="preserve"> — </w:t>
      </w:r>
      <w:proofErr w:type="spellStart"/>
      <w:r w:rsidR="001C7A5E" w:rsidRPr="008E10F0">
        <w:rPr>
          <w:rFonts w:ascii="Times New Roman" w:eastAsia="Times New Roman" w:hAnsi="Times New Roman" w:cs="Times New Roman"/>
          <w:sz w:val="24"/>
          <w:szCs w:val="24"/>
          <w:lang w:eastAsia="ru-RU"/>
        </w:rPr>
        <w:t>Қазақстан</w:t>
      </w:r>
      <w:proofErr w:type="spellEnd"/>
      <w:r w:rsidR="001C7A5E" w:rsidRPr="008E10F0">
        <w:rPr>
          <w:rFonts w:ascii="Times New Roman" w:eastAsia="Times New Roman" w:hAnsi="Times New Roman" w:cs="Times New Roman"/>
          <w:sz w:val="24"/>
          <w:szCs w:val="24"/>
          <w:lang w:val="en-US" w:eastAsia="ru-RU"/>
        </w:rPr>
        <w:t>», «</w:t>
      </w:r>
      <w:r w:rsidR="001C7A5E" w:rsidRPr="008E10F0">
        <w:rPr>
          <w:rFonts w:ascii="Times New Roman" w:eastAsia="Times New Roman" w:hAnsi="Times New Roman" w:cs="Times New Roman"/>
          <w:sz w:val="24"/>
          <w:szCs w:val="24"/>
          <w:lang w:eastAsia="ru-RU"/>
        </w:rPr>
        <w:t>Моя</w:t>
      </w:r>
      <w:r w:rsidR="001C7A5E" w:rsidRPr="008E10F0">
        <w:rPr>
          <w:rFonts w:ascii="Times New Roman" w:eastAsia="Times New Roman" w:hAnsi="Times New Roman" w:cs="Times New Roman"/>
          <w:sz w:val="24"/>
          <w:szCs w:val="24"/>
          <w:lang w:val="en-US" w:eastAsia="ru-RU"/>
        </w:rPr>
        <w:t xml:space="preserve"> </w:t>
      </w:r>
      <w:r w:rsidR="001C7A5E" w:rsidRPr="008E10F0">
        <w:rPr>
          <w:rFonts w:ascii="Times New Roman" w:eastAsia="Times New Roman" w:hAnsi="Times New Roman" w:cs="Times New Roman"/>
          <w:sz w:val="24"/>
          <w:szCs w:val="24"/>
          <w:lang w:eastAsia="ru-RU"/>
        </w:rPr>
        <w:t>Родина</w:t>
      </w:r>
      <w:r w:rsidR="001C7A5E" w:rsidRPr="008E10F0">
        <w:rPr>
          <w:rFonts w:ascii="Times New Roman" w:eastAsia="Times New Roman" w:hAnsi="Times New Roman" w:cs="Times New Roman"/>
          <w:sz w:val="24"/>
          <w:szCs w:val="24"/>
          <w:lang w:val="en-US" w:eastAsia="ru-RU"/>
        </w:rPr>
        <w:t xml:space="preserve"> — </w:t>
      </w:r>
      <w:r w:rsidR="001C7A5E" w:rsidRPr="008E10F0">
        <w:rPr>
          <w:rFonts w:ascii="Times New Roman" w:eastAsia="Times New Roman" w:hAnsi="Times New Roman" w:cs="Times New Roman"/>
          <w:sz w:val="24"/>
          <w:szCs w:val="24"/>
          <w:lang w:eastAsia="ru-RU"/>
        </w:rPr>
        <w:t>Казахстан</w:t>
      </w:r>
      <w:r w:rsidR="001C7A5E" w:rsidRPr="008E10F0">
        <w:rPr>
          <w:rFonts w:ascii="Times New Roman" w:eastAsia="Times New Roman" w:hAnsi="Times New Roman" w:cs="Times New Roman"/>
          <w:sz w:val="24"/>
          <w:szCs w:val="24"/>
          <w:lang w:val="en-US" w:eastAsia="ru-RU"/>
        </w:rPr>
        <w:t xml:space="preserve">», «My Motherland — </w:t>
      </w:r>
      <w:r w:rsidRPr="008E10F0">
        <w:rPr>
          <w:rFonts w:ascii="Times New Roman" w:eastAsia="Times New Roman" w:hAnsi="Times New Roman" w:cs="Times New Roman"/>
          <w:sz w:val="24"/>
          <w:szCs w:val="24"/>
          <w:lang w:val="en-US" w:eastAsia="ru-RU"/>
        </w:rPr>
        <w:t xml:space="preserve">Kazakhstan». </w:t>
      </w:r>
      <w:proofErr w:type="gramStart"/>
      <w:r w:rsidRPr="008E10F0">
        <w:rPr>
          <w:rFonts w:ascii="Times New Roman" w:eastAsia="Times New Roman" w:hAnsi="Times New Roman" w:cs="Times New Roman"/>
          <w:sz w:val="24"/>
          <w:szCs w:val="24"/>
          <w:lang w:val="en-US" w:eastAsia="ru-RU"/>
        </w:rPr>
        <w:t>We</w:t>
      </w:r>
      <w:r w:rsidR="001C7A5E" w:rsidRPr="008E10F0">
        <w:rPr>
          <w:rFonts w:ascii="Times New Roman" w:eastAsia="Times New Roman" w:hAnsi="Times New Roman" w:cs="Times New Roman"/>
          <w:sz w:val="24"/>
          <w:szCs w:val="24"/>
          <w:lang w:val="en-US" w:eastAsia="ru-RU"/>
        </w:rPr>
        <w:t xml:space="preserve"> ‘re</w:t>
      </w:r>
      <w:proofErr w:type="gramEnd"/>
      <w:r w:rsidR="001C7A5E" w:rsidRPr="008E10F0">
        <w:rPr>
          <w:rFonts w:ascii="Times New Roman" w:eastAsia="Times New Roman" w:hAnsi="Times New Roman" w:cs="Times New Roman"/>
          <w:sz w:val="24"/>
          <w:szCs w:val="24"/>
          <w:lang w:val="en-US" w:eastAsia="ru-RU"/>
        </w:rPr>
        <w:t xml:space="preserve"> going to speak about Kazakhstan. </w:t>
      </w:r>
      <w:r w:rsidRPr="008E10F0">
        <w:rPr>
          <w:rFonts w:ascii="Times New Roman" w:eastAsia="Times New Roman" w:hAnsi="Times New Roman" w:cs="Times New Roman"/>
          <w:sz w:val="24"/>
          <w:szCs w:val="24"/>
          <w:lang w:val="en-US" w:eastAsia="ru-RU"/>
        </w:rPr>
        <w:t>O</w:t>
      </w:r>
      <w:r w:rsidR="001C7A5E" w:rsidRPr="008E10F0">
        <w:rPr>
          <w:rFonts w:ascii="Times New Roman" w:eastAsia="Times New Roman" w:hAnsi="Times New Roman" w:cs="Times New Roman"/>
          <w:sz w:val="24"/>
          <w:szCs w:val="24"/>
          <w:lang w:val="en-US" w:eastAsia="ru-RU"/>
        </w:rPr>
        <w:t xml:space="preserve">ur lesson </w:t>
      </w:r>
      <w:r w:rsidR="001C7A5E" w:rsidRPr="008E10F0">
        <w:rPr>
          <w:rFonts w:ascii="Times New Roman" w:hAnsi="Times New Roman" w:cs="Times New Roman"/>
          <w:sz w:val="24"/>
          <w:szCs w:val="24"/>
          <w:lang w:val="en-US"/>
        </w:rPr>
        <w:t>is devoted to Kazakhstan’s 25</w:t>
      </w:r>
      <w:r w:rsidR="001C7A5E" w:rsidRPr="008E10F0">
        <w:rPr>
          <w:rFonts w:ascii="Times New Roman" w:hAnsi="Times New Roman" w:cs="Times New Roman"/>
          <w:sz w:val="24"/>
          <w:szCs w:val="24"/>
          <w:vertAlign w:val="superscript"/>
          <w:lang w:val="en-US"/>
        </w:rPr>
        <w:t>th</w:t>
      </w:r>
      <w:r w:rsidR="001C7A5E" w:rsidRPr="008E10F0">
        <w:rPr>
          <w:rFonts w:ascii="Times New Roman" w:hAnsi="Times New Roman" w:cs="Times New Roman"/>
          <w:sz w:val="24"/>
          <w:szCs w:val="24"/>
          <w:lang w:val="en-US"/>
        </w:rPr>
        <w:t xml:space="preserve"> anniversary as an Independent State</w:t>
      </w:r>
      <w:r w:rsidRPr="008E10F0">
        <w:rPr>
          <w:rFonts w:ascii="Times New Roman" w:hAnsi="Times New Roman" w:cs="Times New Roman"/>
          <w:sz w:val="24"/>
          <w:szCs w:val="24"/>
          <w:lang w:val="en-US"/>
        </w:rPr>
        <w:t>.</w:t>
      </w:r>
      <w:r w:rsidR="001C7A5E" w:rsidRPr="008E10F0">
        <w:rPr>
          <w:rFonts w:ascii="Times New Roman" w:hAnsi="Times New Roman" w:cs="Times New Roman"/>
          <w:sz w:val="24"/>
          <w:szCs w:val="24"/>
          <w:lang w:val="en-US"/>
        </w:rPr>
        <w:t xml:space="preserve"> </w:t>
      </w:r>
      <w:r w:rsidRPr="008E10F0">
        <w:rPr>
          <w:rFonts w:ascii="Times New Roman" w:eastAsia="Times New Roman" w:hAnsi="Times New Roman" w:cs="Times New Roman"/>
          <w:sz w:val="24"/>
          <w:szCs w:val="24"/>
          <w:lang w:val="en-US" w:eastAsia="ru-RU"/>
        </w:rPr>
        <w:t>So, t</w:t>
      </w:r>
      <w:r w:rsidR="001C7A5E" w:rsidRPr="008E10F0">
        <w:rPr>
          <w:rFonts w:ascii="Times New Roman" w:eastAsia="Times New Roman" w:hAnsi="Times New Roman" w:cs="Times New Roman"/>
          <w:sz w:val="24"/>
          <w:szCs w:val="24"/>
          <w:lang w:val="en-US" w:eastAsia="ru-RU"/>
        </w:rPr>
        <w:t>he aim of our lesson is to get as much information about Kazakhstan, as possible.</w:t>
      </w:r>
      <w:r w:rsidR="001C7A5E" w:rsidRPr="008E10F0">
        <w:rPr>
          <w:rFonts w:ascii="Times New Roman" w:eastAsia="Times New Roman" w:hAnsi="Times New Roman" w:cs="Times New Roman"/>
          <w:b/>
          <w:bCs/>
          <w:sz w:val="24"/>
          <w:szCs w:val="24"/>
          <w:lang w:val="en-US" w:eastAsia="ru-RU"/>
        </w:rPr>
        <w:t> </w:t>
      </w:r>
    </w:p>
    <w:p w:rsidR="001C7A5E" w:rsidRPr="008E10F0" w:rsidRDefault="001C7A5E"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Let’s watch video about Kazakhstan.</w:t>
      </w:r>
    </w:p>
    <w:p w:rsidR="00A7121F" w:rsidRPr="008E10F0" w:rsidRDefault="00A7121F"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eastAsia="ru-RU"/>
        </w:rPr>
        <w:t>Слайд</w:t>
      </w:r>
      <w:r w:rsidRPr="008E10F0">
        <w:rPr>
          <w:rFonts w:ascii="Times New Roman" w:eastAsia="Times New Roman" w:hAnsi="Times New Roman" w:cs="Times New Roman"/>
          <w:b/>
          <w:bCs/>
          <w:sz w:val="24"/>
          <w:szCs w:val="24"/>
          <w:lang w:val="en-US" w:eastAsia="ru-RU"/>
        </w:rPr>
        <w:t xml:space="preserve"> 2</w:t>
      </w:r>
      <w:r w:rsidR="001142EA" w:rsidRPr="008E10F0">
        <w:rPr>
          <w:rFonts w:ascii="Times New Roman" w:eastAsia="Times New Roman" w:hAnsi="Times New Roman" w:cs="Times New Roman"/>
          <w:b/>
          <w:bCs/>
          <w:sz w:val="24"/>
          <w:szCs w:val="24"/>
          <w:lang w:val="en-US" w:eastAsia="ru-RU"/>
        </w:rPr>
        <w:t>,3</w:t>
      </w: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sectPr w:rsidR="00940F47" w:rsidRPr="008E10F0" w:rsidSect="00861C39">
          <w:pgSz w:w="11906" w:h="16838"/>
          <w:pgMar w:top="426" w:right="850" w:bottom="1134" w:left="567" w:header="708" w:footer="708" w:gutter="0"/>
          <w:cols w:space="708"/>
          <w:docGrid w:linePitch="360"/>
        </w:sectPr>
      </w:pPr>
    </w:p>
    <w:p w:rsidR="001C7A5E" w:rsidRPr="008E10F0" w:rsidRDefault="00940F47" w:rsidP="008E10F0">
      <w:pPr>
        <w:spacing w:after="0" w:line="240" w:lineRule="auto"/>
        <w:rPr>
          <w:rFonts w:ascii="Times New Roman" w:eastAsia="Times New Roman" w:hAnsi="Times New Roman" w:cs="Times New Roman"/>
          <w:bCs/>
          <w:color w:val="000000"/>
          <w:sz w:val="24"/>
          <w:szCs w:val="24"/>
          <w:lang w:val="kk-KZ" w:eastAsia="ru-RU"/>
        </w:rPr>
      </w:pPr>
      <w:r w:rsidRPr="008E10F0">
        <w:rPr>
          <w:rFonts w:ascii="Times New Roman" w:eastAsia="Times New Roman" w:hAnsi="Times New Roman" w:cs="Times New Roman"/>
          <w:bCs/>
          <w:color w:val="000000"/>
          <w:sz w:val="24"/>
          <w:szCs w:val="24"/>
          <w:lang w:val="en-US" w:eastAsia="ru-RU"/>
        </w:rPr>
        <w:lastRenderedPageBreak/>
        <w:t xml:space="preserve"> </w:t>
      </w:r>
      <w:r w:rsidR="001C7A5E" w:rsidRPr="008E10F0">
        <w:rPr>
          <w:rFonts w:ascii="Times New Roman" w:eastAsia="Times New Roman" w:hAnsi="Times New Roman" w:cs="Times New Roman"/>
          <w:bCs/>
          <w:color w:val="000000"/>
          <w:sz w:val="24"/>
          <w:szCs w:val="24"/>
          <w:lang w:val="en-US" w:eastAsia="ru-RU"/>
        </w:rPr>
        <w:t>«</w:t>
      </w:r>
      <w:r w:rsidR="001C7A5E" w:rsidRPr="008E10F0">
        <w:rPr>
          <w:rFonts w:ascii="Times New Roman" w:eastAsia="Times New Roman" w:hAnsi="Times New Roman" w:cs="Times New Roman"/>
          <w:bCs/>
          <w:color w:val="000000"/>
          <w:sz w:val="24"/>
          <w:szCs w:val="24"/>
          <w:lang w:eastAsia="ru-RU"/>
        </w:rPr>
        <w:t>Осы</w:t>
      </w:r>
      <w:r w:rsidR="001C7A5E" w:rsidRPr="008E10F0">
        <w:rPr>
          <w:rFonts w:ascii="Times New Roman" w:eastAsia="Times New Roman" w:hAnsi="Times New Roman" w:cs="Times New Roman"/>
          <w:bCs/>
          <w:color w:val="000000"/>
          <w:sz w:val="24"/>
          <w:szCs w:val="24"/>
          <w:lang w:val="en-US" w:eastAsia="ru-RU"/>
        </w:rPr>
        <w:t xml:space="preserve"> </w:t>
      </w:r>
      <w:r w:rsidR="001C7A5E" w:rsidRPr="008E10F0">
        <w:rPr>
          <w:rFonts w:ascii="Times New Roman" w:eastAsia="Times New Roman" w:hAnsi="Times New Roman" w:cs="Times New Roman"/>
          <w:bCs/>
          <w:color w:val="000000"/>
          <w:sz w:val="24"/>
          <w:szCs w:val="24"/>
          <w:lang w:val="kk-KZ" w:eastAsia="ru-RU"/>
        </w:rPr>
        <w:t>ұлы Отан,</w:t>
      </w:r>
    </w:p>
    <w:p w:rsidR="001C7A5E" w:rsidRPr="008E10F0" w:rsidRDefault="001C7A5E" w:rsidP="008E10F0">
      <w:pPr>
        <w:spacing w:after="0" w:line="240" w:lineRule="auto"/>
        <w:rPr>
          <w:rFonts w:ascii="Times New Roman" w:eastAsia="Times New Roman" w:hAnsi="Times New Roman" w:cs="Times New Roman"/>
          <w:bCs/>
          <w:color w:val="000000"/>
          <w:sz w:val="24"/>
          <w:szCs w:val="24"/>
          <w:lang w:val="en-US" w:eastAsia="ru-RU"/>
        </w:rPr>
      </w:pPr>
      <w:r w:rsidRPr="008E10F0">
        <w:rPr>
          <w:rFonts w:ascii="Times New Roman" w:eastAsia="Times New Roman" w:hAnsi="Times New Roman" w:cs="Times New Roman"/>
          <w:bCs/>
          <w:color w:val="000000"/>
          <w:sz w:val="24"/>
          <w:szCs w:val="24"/>
          <w:lang w:val="kk-KZ" w:eastAsia="ru-RU"/>
        </w:rPr>
        <w:t xml:space="preserve">Қасиетті туған жер </w:t>
      </w:r>
      <w:r w:rsidRPr="008E10F0">
        <w:rPr>
          <w:rFonts w:ascii="Times New Roman" w:eastAsia="Times New Roman" w:hAnsi="Times New Roman" w:cs="Times New Roman"/>
          <w:bCs/>
          <w:color w:val="FF0000"/>
          <w:sz w:val="24"/>
          <w:szCs w:val="24"/>
          <w:lang w:val="kk-KZ" w:eastAsia="ru-RU"/>
        </w:rPr>
        <w:t>Қазақстан!</w:t>
      </w:r>
      <w:r w:rsidR="00940F47" w:rsidRPr="008E10F0">
        <w:rPr>
          <w:rFonts w:ascii="Times New Roman" w:eastAsia="Times New Roman" w:hAnsi="Times New Roman" w:cs="Times New Roman"/>
          <w:bCs/>
          <w:color w:val="000000"/>
          <w:sz w:val="24"/>
          <w:szCs w:val="24"/>
          <w:lang w:val="en-US" w:eastAsia="ru-RU"/>
        </w:rPr>
        <w:t xml:space="preserve">»  </w:t>
      </w: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940F47" w:rsidRPr="008E10F0" w:rsidRDefault="00940F47" w:rsidP="008E10F0">
      <w:pPr>
        <w:spacing w:after="0" w:line="240" w:lineRule="auto"/>
        <w:rPr>
          <w:rFonts w:ascii="Tahoma" w:eastAsia="Times New Roman" w:hAnsi="Tahoma" w:cs="Tahoma"/>
          <w:color w:val="000000"/>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1C7A5E" w:rsidRPr="008E10F0" w:rsidRDefault="001C7A5E" w:rsidP="008E10F0">
      <w:pPr>
        <w:spacing w:after="0" w:line="240" w:lineRule="auto"/>
        <w:rPr>
          <w:rFonts w:ascii="Times New Roman" w:eastAsia="Times New Roman" w:hAnsi="Times New Roman" w:cs="Times New Roman"/>
          <w:bCs/>
          <w:color w:val="000000"/>
          <w:sz w:val="24"/>
          <w:szCs w:val="24"/>
          <w:lang w:eastAsia="ru-RU"/>
        </w:rPr>
      </w:pPr>
      <w:r w:rsidRPr="008E10F0">
        <w:rPr>
          <w:rFonts w:ascii="Times New Roman" w:eastAsia="Times New Roman" w:hAnsi="Times New Roman" w:cs="Times New Roman"/>
          <w:bCs/>
          <w:color w:val="000000"/>
          <w:sz w:val="24"/>
          <w:szCs w:val="24"/>
          <w:lang w:eastAsia="ru-RU"/>
        </w:rPr>
        <w:lastRenderedPageBreak/>
        <w:t>…Родина бывает разная,</w:t>
      </w:r>
    </w:p>
    <w:p w:rsidR="001C7A5E" w:rsidRPr="008E10F0" w:rsidRDefault="001C7A5E" w:rsidP="008E10F0">
      <w:pPr>
        <w:spacing w:after="0" w:line="240" w:lineRule="auto"/>
        <w:rPr>
          <w:rFonts w:ascii="Times New Roman" w:eastAsia="Times New Roman" w:hAnsi="Times New Roman" w:cs="Times New Roman"/>
          <w:bCs/>
          <w:color w:val="000000"/>
          <w:sz w:val="24"/>
          <w:szCs w:val="24"/>
          <w:lang w:eastAsia="ru-RU"/>
        </w:rPr>
      </w:pPr>
      <w:r w:rsidRPr="008E10F0">
        <w:rPr>
          <w:rFonts w:ascii="Times New Roman" w:eastAsia="Times New Roman" w:hAnsi="Times New Roman" w:cs="Times New Roman"/>
          <w:bCs/>
          <w:color w:val="000000"/>
          <w:sz w:val="24"/>
          <w:szCs w:val="24"/>
          <w:lang w:eastAsia="ru-RU"/>
        </w:rPr>
        <w:t>Но у всех она одна!</w:t>
      </w:r>
    </w:p>
    <w:p w:rsidR="001C7A5E" w:rsidRPr="008E10F0" w:rsidRDefault="001C7A5E" w:rsidP="008E10F0">
      <w:pPr>
        <w:spacing w:after="0" w:line="240" w:lineRule="auto"/>
        <w:rPr>
          <w:rFonts w:ascii="Tahoma" w:eastAsia="Times New Roman" w:hAnsi="Tahoma" w:cs="Tahoma"/>
          <w:color w:val="000000"/>
          <w:sz w:val="24"/>
          <w:szCs w:val="24"/>
          <w:lang w:val="en-US" w:eastAsia="ru-RU"/>
        </w:rPr>
      </w:pPr>
      <w:r w:rsidRPr="008E10F0">
        <w:rPr>
          <w:rFonts w:ascii="Times New Roman" w:eastAsia="Times New Roman" w:hAnsi="Times New Roman" w:cs="Times New Roman"/>
          <w:bCs/>
          <w:color w:val="000000"/>
          <w:sz w:val="24"/>
          <w:szCs w:val="24"/>
          <w:lang w:eastAsia="ru-RU"/>
        </w:rPr>
        <w:t>Наша</w:t>
      </w:r>
      <w:r w:rsidRPr="008E10F0">
        <w:rPr>
          <w:rFonts w:ascii="Times New Roman" w:eastAsia="Times New Roman" w:hAnsi="Times New Roman" w:cs="Times New Roman"/>
          <w:bCs/>
          <w:color w:val="000000"/>
          <w:sz w:val="24"/>
          <w:szCs w:val="24"/>
          <w:lang w:val="en-US" w:eastAsia="ru-RU"/>
        </w:rPr>
        <w:t xml:space="preserve"> </w:t>
      </w:r>
      <w:r w:rsidRPr="008E10F0">
        <w:rPr>
          <w:rFonts w:ascii="Times New Roman" w:eastAsia="Times New Roman" w:hAnsi="Times New Roman" w:cs="Times New Roman"/>
          <w:bCs/>
          <w:color w:val="000000"/>
          <w:sz w:val="24"/>
          <w:szCs w:val="24"/>
          <w:lang w:eastAsia="ru-RU"/>
        </w:rPr>
        <w:t>Родина</w:t>
      </w:r>
      <w:r w:rsidRPr="008E10F0">
        <w:rPr>
          <w:rFonts w:ascii="Times New Roman" w:eastAsia="Times New Roman" w:hAnsi="Times New Roman" w:cs="Times New Roman"/>
          <w:bCs/>
          <w:color w:val="000000"/>
          <w:sz w:val="24"/>
          <w:szCs w:val="24"/>
          <w:lang w:val="en-US" w:eastAsia="ru-RU"/>
        </w:rPr>
        <w:t>-</w:t>
      </w:r>
      <w:r w:rsidRPr="008E10F0">
        <w:rPr>
          <w:rFonts w:ascii="Times New Roman" w:eastAsia="Times New Roman" w:hAnsi="Times New Roman" w:cs="Times New Roman"/>
          <w:bCs/>
          <w:color w:val="000000"/>
          <w:sz w:val="24"/>
          <w:szCs w:val="24"/>
          <w:lang w:eastAsia="ru-RU"/>
        </w:rPr>
        <w:t>Республика</w:t>
      </w:r>
      <w:r w:rsidRPr="008E10F0">
        <w:rPr>
          <w:rFonts w:ascii="Times New Roman" w:eastAsia="Times New Roman" w:hAnsi="Times New Roman" w:cs="Times New Roman"/>
          <w:bCs/>
          <w:color w:val="000000"/>
          <w:sz w:val="24"/>
          <w:szCs w:val="24"/>
          <w:lang w:val="en-US" w:eastAsia="ru-RU"/>
        </w:rPr>
        <w:t xml:space="preserve"> </w:t>
      </w:r>
      <w:r w:rsidRPr="008E10F0">
        <w:rPr>
          <w:rFonts w:ascii="Times New Roman" w:eastAsia="Times New Roman" w:hAnsi="Times New Roman" w:cs="Times New Roman"/>
          <w:bCs/>
          <w:color w:val="FF0000"/>
          <w:sz w:val="24"/>
          <w:szCs w:val="24"/>
          <w:lang w:eastAsia="ru-RU"/>
        </w:rPr>
        <w:t>Казахстан</w:t>
      </w:r>
      <w:r w:rsidR="00940F47" w:rsidRPr="008E10F0">
        <w:rPr>
          <w:rFonts w:ascii="Times New Roman" w:eastAsia="Times New Roman" w:hAnsi="Times New Roman" w:cs="Times New Roman"/>
          <w:bCs/>
          <w:color w:val="000000"/>
          <w:sz w:val="24"/>
          <w:szCs w:val="24"/>
          <w:lang w:val="en-US" w:eastAsia="ru-RU"/>
        </w:rPr>
        <w:t xml:space="preserve"> </w:t>
      </w: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Cs/>
          <w:color w:val="000000"/>
          <w:sz w:val="24"/>
          <w:szCs w:val="24"/>
          <w:lang w:val="en-US" w:eastAsia="ru-RU"/>
        </w:rPr>
      </w:pPr>
    </w:p>
    <w:p w:rsidR="001C7A5E" w:rsidRPr="008E10F0" w:rsidRDefault="001C7A5E" w:rsidP="008E10F0">
      <w:pPr>
        <w:spacing w:after="0" w:line="240" w:lineRule="auto"/>
        <w:rPr>
          <w:rFonts w:ascii="Times New Roman" w:eastAsia="Times New Roman" w:hAnsi="Times New Roman" w:cs="Times New Roman"/>
          <w:bCs/>
          <w:color w:val="000000"/>
          <w:sz w:val="24"/>
          <w:szCs w:val="24"/>
          <w:lang w:val="en-US" w:eastAsia="ru-RU"/>
        </w:rPr>
      </w:pPr>
      <w:r w:rsidRPr="008E10F0">
        <w:rPr>
          <w:rFonts w:ascii="Times New Roman" w:eastAsia="Times New Roman" w:hAnsi="Times New Roman" w:cs="Times New Roman"/>
          <w:bCs/>
          <w:color w:val="000000"/>
          <w:sz w:val="24"/>
          <w:szCs w:val="24"/>
          <w:lang w:val="en-US" w:eastAsia="ru-RU"/>
        </w:rPr>
        <w:t>My Motherland My dear land</w:t>
      </w:r>
    </w:p>
    <w:p w:rsidR="001C7A5E" w:rsidRPr="008E10F0" w:rsidRDefault="001C7A5E" w:rsidP="008E10F0">
      <w:pPr>
        <w:spacing w:after="0" w:line="240" w:lineRule="auto"/>
        <w:rPr>
          <w:rFonts w:ascii="Times New Roman" w:eastAsia="Times New Roman" w:hAnsi="Times New Roman" w:cs="Times New Roman"/>
          <w:bCs/>
          <w:color w:val="000000"/>
          <w:sz w:val="24"/>
          <w:szCs w:val="24"/>
          <w:lang w:val="en-US" w:eastAsia="ru-RU"/>
        </w:rPr>
      </w:pPr>
      <w:r w:rsidRPr="008E10F0">
        <w:rPr>
          <w:rFonts w:ascii="Times New Roman" w:eastAsia="Times New Roman" w:hAnsi="Times New Roman" w:cs="Times New Roman"/>
          <w:bCs/>
          <w:color w:val="000000"/>
          <w:sz w:val="24"/>
          <w:szCs w:val="24"/>
          <w:lang w:val="en-US" w:eastAsia="ru-RU"/>
        </w:rPr>
        <w:t xml:space="preserve">Let </w:t>
      </w:r>
      <w:proofErr w:type="gramStart"/>
      <w:r w:rsidRPr="008E10F0">
        <w:rPr>
          <w:rFonts w:ascii="Times New Roman" w:eastAsia="Times New Roman" w:hAnsi="Times New Roman" w:cs="Times New Roman"/>
          <w:bCs/>
          <w:color w:val="000000"/>
          <w:sz w:val="24"/>
          <w:szCs w:val="24"/>
          <w:lang w:val="en-US" w:eastAsia="ru-RU"/>
        </w:rPr>
        <w:t>my  land</w:t>
      </w:r>
      <w:proofErr w:type="gramEnd"/>
      <w:r w:rsidRPr="008E10F0">
        <w:rPr>
          <w:rFonts w:ascii="Times New Roman" w:eastAsia="Times New Roman" w:hAnsi="Times New Roman" w:cs="Times New Roman"/>
          <w:bCs/>
          <w:color w:val="000000"/>
          <w:sz w:val="24"/>
          <w:szCs w:val="24"/>
          <w:lang w:val="en-US" w:eastAsia="ru-RU"/>
        </w:rPr>
        <w:t xml:space="preserve"> be in peace.</w:t>
      </w:r>
    </w:p>
    <w:p w:rsidR="001C7A5E" w:rsidRPr="008E10F0" w:rsidRDefault="001C7A5E" w:rsidP="008E10F0">
      <w:pPr>
        <w:spacing w:after="0" w:line="240" w:lineRule="auto"/>
        <w:rPr>
          <w:rFonts w:ascii="Times New Roman" w:eastAsia="Times New Roman" w:hAnsi="Times New Roman" w:cs="Times New Roman"/>
          <w:bCs/>
          <w:color w:val="000000"/>
          <w:sz w:val="24"/>
          <w:szCs w:val="24"/>
          <w:lang w:val="en-US" w:eastAsia="ru-RU"/>
        </w:rPr>
      </w:pPr>
      <w:r w:rsidRPr="008E10F0">
        <w:rPr>
          <w:rFonts w:ascii="Times New Roman" w:eastAsia="Times New Roman" w:hAnsi="Times New Roman" w:cs="Times New Roman"/>
          <w:bCs/>
          <w:color w:val="000000"/>
          <w:sz w:val="24"/>
          <w:szCs w:val="24"/>
          <w:lang w:val="en-US" w:eastAsia="ru-RU"/>
        </w:rPr>
        <w:t>Be happy land, be happy people</w:t>
      </w:r>
    </w:p>
    <w:p w:rsidR="001C7A5E" w:rsidRPr="008E10F0" w:rsidRDefault="001C7A5E" w:rsidP="008E10F0">
      <w:pPr>
        <w:spacing w:after="0" w:line="240" w:lineRule="auto"/>
        <w:rPr>
          <w:rFonts w:ascii="Tahoma" w:eastAsia="Times New Roman" w:hAnsi="Tahoma" w:cs="Tahoma"/>
          <w:color w:val="000000"/>
          <w:sz w:val="24"/>
          <w:szCs w:val="24"/>
          <w:lang w:val="en-US" w:eastAsia="ru-RU"/>
        </w:rPr>
      </w:pPr>
      <w:r w:rsidRPr="008E10F0">
        <w:rPr>
          <w:rFonts w:ascii="Times New Roman" w:eastAsia="Times New Roman" w:hAnsi="Times New Roman" w:cs="Times New Roman"/>
          <w:bCs/>
          <w:color w:val="000000"/>
          <w:sz w:val="24"/>
          <w:szCs w:val="24"/>
          <w:lang w:val="en-US" w:eastAsia="ru-RU"/>
        </w:rPr>
        <w:t xml:space="preserve">Be joyful people </w:t>
      </w:r>
      <w:proofErr w:type="gramStart"/>
      <w:r w:rsidRPr="008E10F0">
        <w:rPr>
          <w:rFonts w:ascii="Times New Roman" w:eastAsia="Times New Roman" w:hAnsi="Times New Roman" w:cs="Times New Roman"/>
          <w:bCs/>
          <w:color w:val="000000"/>
          <w:sz w:val="24"/>
          <w:szCs w:val="24"/>
          <w:lang w:val="en-US" w:eastAsia="ru-RU"/>
        </w:rPr>
        <w:t xml:space="preserve">of  </w:t>
      </w:r>
      <w:r w:rsidRPr="008E10F0">
        <w:rPr>
          <w:rFonts w:ascii="Times New Roman" w:eastAsia="Times New Roman" w:hAnsi="Times New Roman" w:cs="Times New Roman"/>
          <w:bCs/>
          <w:color w:val="FF0000"/>
          <w:sz w:val="24"/>
          <w:szCs w:val="24"/>
          <w:lang w:val="en-US" w:eastAsia="ru-RU"/>
        </w:rPr>
        <w:t>Kazakhstan</w:t>
      </w:r>
      <w:proofErr w:type="gramEnd"/>
      <w:r w:rsidRPr="008E10F0">
        <w:rPr>
          <w:rFonts w:ascii="Times New Roman" w:eastAsia="Times New Roman" w:hAnsi="Times New Roman" w:cs="Times New Roman"/>
          <w:bCs/>
          <w:color w:val="FF0000"/>
          <w:sz w:val="24"/>
          <w:szCs w:val="24"/>
          <w:lang w:val="en-US" w:eastAsia="ru-RU"/>
        </w:rPr>
        <w:t>.</w:t>
      </w:r>
      <w:r w:rsidRPr="008E10F0">
        <w:rPr>
          <w:rFonts w:ascii="Times New Roman" w:eastAsia="Times New Roman" w:hAnsi="Times New Roman" w:cs="Times New Roman"/>
          <w:bCs/>
          <w:color w:val="000000"/>
          <w:sz w:val="24"/>
          <w:szCs w:val="24"/>
          <w:lang w:val="en-US" w:eastAsia="ru-RU"/>
        </w:rPr>
        <w:t xml:space="preserve"> </w:t>
      </w:r>
    </w:p>
    <w:p w:rsidR="00940F47" w:rsidRPr="008E10F0" w:rsidRDefault="00940F47" w:rsidP="008E10F0">
      <w:pPr>
        <w:spacing w:after="0" w:line="240" w:lineRule="auto"/>
        <w:rPr>
          <w:rFonts w:ascii="Times New Roman" w:eastAsia="Times New Roman" w:hAnsi="Times New Roman" w:cs="Times New Roman"/>
          <w:b/>
          <w:bCs/>
          <w:sz w:val="24"/>
          <w:szCs w:val="24"/>
          <w:lang w:val="en-US" w:eastAsia="ru-RU"/>
        </w:rPr>
      </w:pPr>
    </w:p>
    <w:p w:rsidR="00940F47" w:rsidRPr="008E10F0" w:rsidRDefault="00940F47" w:rsidP="008E10F0">
      <w:pPr>
        <w:spacing w:after="0" w:line="240" w:lineRule="auto"/>
        <w:rPr>
          <w:rFonts w:ascii="Times New Roman" w:eastAsia="Times New Roman" w:hAnsi="Times New Roman" w:cs="Times New Roman"/>
          <w:b/>
          <w:bCs/>
          <w:sz w:val="24"/>
          <w:szCs w:val="24"/>
          <w:lang w:val="en-US" w:eastAsia="ru-RU"/>
        </w:rPr>
        <w:sectPr w:rsidR="00940F47" w:rsidRPr="008E10F0" w:rsidSect="00C62439">
          <w:type w:val="continuous"/>
          <w:pgSz w:w="11906" w:h="16838"/>
          <w:pgMar w:top="426" w:right="850" w:bottom="1134" w:left="567" w:header="708" w:footer="708" w:gutter="0"/>
          <w:cols w:num="3" w:space="144"/>
          <w:docGrid w:linePitch="360"/>
        </w:sectPr>
      </w:pPr>
    </w:p>
    <w:p w:rsidR="0044672B" w:rsidRPr="008E10F0" w:rsidRDefault="0044672B" w:rsidP="008E10F0">
      <w:pPr>
        <w:spacing w:after="0" w:line="240" w:lineRule="auto"/>
        <w:rPr>
          <w:rFonts w:ascii="Times New Roman" w:eastAsia="Times New Roman" w:hAnsi="Times New Roman" w:cs="Times New Roman"/>
          <w:sz w:val="24"/>
          <w:szCs w:val="24"/>
          <w:lang w:eastAsia="ru-RU"/>
        </w:rPr>
      </w:pPr>
      <w:r w:rsidRPr="008E10F0">
        <w:rPr>
          <w:rFonts w:ascii="Times New Roman" w:eastAsia="Times New Roman" w:hAnsi="Times New Roman" w:cs="Times New Roman"/>
          <w:b/>
          <w:bCs/>
          <w:sz w:val="24"/>
          <w:szCs w:val="24"/>
          <w:lang w:eastAsia="ru-RU"/>
        </w:rPr>
        <w:lastRenderedPageBreak/>
        <w:t>Слайд</w:t>
      </w:r>
      <w:r w:rsidR="001142EA" w:rsidRPr="008E10F0">
        <w:rPr>
          <w:rFonts w:ascii="Times New Roman" w:eastAsia="Times New Roman" w:hAnsi="Times New Roman" w:cs="Times New Roman"/>
          <w:b/>
          <w:bCs/>
          <w:sz w:val="24"/>
          <w:szCs w:val="24"/>
          <w:lang w:eastAsia="ru-RU"/>
        </w:rPr>
        <w:t xml:space="preserve"> 4</w:t>
      </w:r>
    </w:p>
    <w:p w:rsidR="00940F47" w:rsidRPr="008E10F0" w:rsidRDefault="00940F47" w:rsidP="008E10F0">
      <w:pPr>
        <w:spacing w:after="0" w:line="240" w:lineRule="auto"/>
        <w:rPr>
          <w:rFonts w:ascii="Times New Roman" w:eastAsia="Times New Roman" w:hAnsi="Times New Roman" w:cs="Times New Roman"/>
          <w:sz w:val="24"/>
          <w:szCs w:val="24"/>
          <w:lang w:eastAsia="ru-RU"/>
        </w:rPr>
      </w:pPr>
      <w:r w:rsidRPr="008E10F0">
        <w:rPr>
          <w:rFonts w:ascii="Times New Roman" w:eastAsia="Times New Roman" w:hAnsi="Times New Roman" w:cs="Times New Roman"/>
          <w:sz w:val="24"/>
          <w:szCs w:val="24"/>
          <w:lang w:eastAsia="ru-RU"/>
        </w:rPr>
        <w:t xml:space="preserve"> </w:t>
      </w:r>
      <w:r w:rsidR="0044672B" w:rsidRPr="008E10F0">
        <w:rPr>
          <w:rFonts w:ascii="Times New Roman" w:eastAsia="Times New Roman" w:hAnsi="Times New Roman" w:cs="Times New Roman"/>
          <w:sz w:val="24"/>
          <w:szCs w:val="24"/>
          <w:lang w:eastAsia="ru-RU"/>
        </w:rPr>
        <w:t>«Казахстан должен восприниматься во всем мире как высокообразованная страна, население которой пользуется тремя языками. Это: казахский язык — государственный язык, русский язык — как язык межнационального общения и английский язык — язык успешной инт</w:t>
      </w:r>
      <w:r w:rsidRPr="008E10F0">
        <w:rPr>
          <w:rFonts w:ascii="Times New Roman" w:eastAsia="Times New Roman" w:hAnsi="Times New Roman" w:cs="Times New Roman"/>
          <w:sz w:val="24"/>
          <w:szCs w:val="24"/>
          <w:lang w:eastAsia="ru-RU"/>
        </w:rPr>
        <w:t xml:space="preserve">еграции в глобальную экономику»                                                                                         </w:t>
      </w:r>
      <w:r w:rsidRPr="008E10F0">
        <w:rPr>
          <w:rFonts w:ascii="Times New Roman" w:eastAsia="Times New Roman" w:hAnsi="Times New Roman" w:cs="Times New Roman"/>
          <w:b/>
          <w:sz w:val="24"/>
          <w:szCs w:val="24"/>
          <w:lang w:eastAsia="ru-RU"/>
        </w:rPr>
        <w:t>Н. А. Назарбаев</w:t>
      </w:r>
    </w:p>
    <w:p w:rsidR="00940F47" w:rsidRPr="008E10F0" w:rsidRDefault="00940F47" w:rsidP="008E10F0">
      <w:pPr>
        <w:spacing w:after="0" w:line="240" w:lineRule="auto"/>
        <w:rPr>
          <w:rFonts w:ascii="Times New Roman" w:eastAsia="Times New Roman" w:hAnsi="Times New Roman" w:cs="Times New Roman"/>
          <w:sz w:val="24"/>
          <w:szCs w:val="24"/>
          <w:lang w:eastAsia="ru-RU"/>
        </w:rPr>
      </w:pPr>
    </w:p>
    <w:p w:rsidR="00940F47" w:rsidRPr="008E10F0" w:rsidRDefault="00940F47"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bCs/>
          <w:sz w:val="24"/>
          <w:szCs w:val="24"/>
          <w:lang w:eastAsia="ru-RU"/>
        </w:rPr>
        <w:t>Слайд</w:t>
      </w:r>
      <w:r w:rsidRPr="008E10F0">
        <w:rPr>
          <w:rFonts w:ascii="Times New Roman" w:eastAsia="Times New Roman" w:hAnsi="Times New Roman" w:cs="Times New Roman"/>
          <w:b/>
          <w:bCs/>
          <w:sz w:val="24"/>
          <w:szCs w:val="24"/>
          <w:lang w:val="en-US" w:eastAsia="ru-RU"/>
        </w:rPr>
        <w:t xml:space="preserve"> </w:t>
      </w:r>
      <w:r w:rsidR="001142EA" w:rsidRPr="008E10F0">
        <w:rPr>
          <w:rFonts w:ascii="Times New Roman" w:eastAsia="Times New Roman" w:hAnsi="Times New Roman" w:cs="Times New Roman"/>
          <w:b/>
          <w:bCs/>
          <w:sz w:val="24"/>
          <w:szCs w:val="24"/>
          <w:lang w:val="en-US" w:eastAsia="ru-RU"/>
        </w:rPr>
        <w:t>5</w:t>
      </w:r>
    </w:p>
    <w:p w:rsidR="0044672B" w:rsidRPr="008E10F0" w:rsidRDefault="00940F47"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ru-RU"/>
        </w:rPr>
        <w:t xml:space="preserve">  </w:t>
      </w:r>
      <w:r w:rsidR="0044672B" w:rsidRPr="008E10F0">
        <w:rPr>
          <w:rFonts w:ascii="Times New Roman" w:eastAsia="Times New Roman" w:hAnsi="Times New Roman" w:cs="Times New Roman"/>
          <w:sz w:val="24"/>
          <w:szCs w:val="24"/>
          <w:lang w:val="en-US" w:eastAsia="ru-RU"/>
        </w:rPr>
        <w:t>«Kazakhstan must be the high educational country where people can use three languages. They are: Kazakh — the state language, Russian- the language of communication between nationalities and English- the language of successful integration into global economic</w:t>
      </w:r>
      <w:proofErr w:type="gramStart"/>
      <w:r w:rsidR="0044672B" w:rsidRPr="008E10F0">
        <w:rPr>
          <w:rFonts w:ascii="Times New Roman" w:eastAsia="Times New Roman" w:hAnsi="Times New Roman" w:cs="Times New Roman"/>
          <w:sz w:val="24"/>
          <w:szCs w:val="24"/>
          <w:lang w:val="en-US" w:eastAsia="ru-RU"/>
        </w:rPr>
        <w:t>.»</w:t>
      </w:r>
      <w:proofErr w:type="gramEnd"/>
      <w:r w:rsidR="0044672B" w:rsidRPr="008E10F0">
        <w:rPr>
          <w:rFonts w:ascii="Times New Roman" w:eastAsia="Times New Roman" w:hAnsi="Times New Roman" w:cs="Times New Roman"/>
          <w:sz w:val="24"/>
          <w:szCs w:val="24"/>
          <w:lang w:val="en-US" w:eastAsia="ru-RU"/>
        </w:rPr>
        <w:br/>
      </w:r>
      <w:r w:rsidR="002F5EBB" w:rsidRPr="008E10F0">
        <w:rPr>
          <w:rFonts w:ascii="Times New Roman" w:eastAsia="Times New Roman" w:hAnsi="Times New Roman" w:cs="Times New Roman"/>
          <w:sz w:val="24"/>
          <w:szCs w:val="24"/>
          <w:lang w:val="en-US" w:eastAsia="ru-RU"/>
        </w:rPr>
        <w:t xml:space="preserve">                                                                                                                                       </w:t>
      </w:r>
      <w:r w:rsidR="0044672B" w:rsidRPr="008E10F0">
        <w:rPr>
          <w:rFonts w:ascii="Times New Roman" w:eastAsia="Times New Roman" w:hAnsi="Times New Roman" w:cs="Times New Roman"/>
          <w:b/>
          <w:sz w:val="24"/>
          <w:szCs w:val="24"/>
          <w:lang w:val="en-US" w:eastAsia="ru-RU"/>
        </w:rPr>
        <w:t xml:space="preserve">N. A. </w:t>
      </w:r>
      <w:proofErr w:type="spellStart"/>
      <w:r w:rsidR="0044672B" w:rsidRPr="008E10F0">
        <w:rPr>
          <w:rFonts w:ascii="Times New Roman" w:eastAsia="Times New Roman" w:hAnsi="Times New Roman" w:cs="Times New Roman"/>
          <w:b/>
          <w:sz w:val="24"/>
          <w:szCs w:val="24"/>
          <w:lang w:val="en-US" w:eastAsia="ru-RU"/>
        </w:rPr>
        <w:t>Nazarbaev</w:t>
      </w:r>
      <w:proofErr w:type="spellEnd"/>
    </w:p>
    <w:p w:rsidR="002E7BA6" w:rsidRPr="008E10F0" w:rsidRDefault="002F5EBB"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w:t>
      </w:r>
      <w:r w:rsidR="00E47F83" w:rsidRPr="008E10F0">
        <w:rPr>
          <w:rFonts w:ascii="Times New Roman" w:eastAsia="Times New Roman" w:hAnsi="Times New Roman" w:cs="Times New Roman"/>
          <w:sz w:val="24"/>
          <w:szCs w:val="24"/>
          <w:lang w:val="en-US" w:eastAsia="ru-RU"/>
        </w:rPr>
        <w:t>Now, students</w:t>
      </w:r>
      <w:r w:rsidR="002E7BA6" w:rsidRPr="008E10F0">
        <w:rPr>
          <w:rFonts w:ascii="Times New Roman" w:eastAsia="Times New Roman" w:hAnsi="Times New Roman" w:cs="Times New Roman"/>
          <w:sz w:val="24"/>
          <w:szCs w:val="24"/>
          <w:lang w:val="en-US" w:eastAsia="ru-RU"/>
        </w:rPr>
        <w:t xml:space="preserve"> answer the questions, please.</w:t>
      </w:r>
    </w:p>
    <w:p w:rsidR="002E7BA6" w:rsidRPr="008E10F0" w:rsidRDefault="00E47F83"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w:t>
      </w:r>
      <w:r w:rsidR="00861C39" w:rsidRPr="008E10F0">
        <w:rPr>
          <w:rFonts w:ascii="Times New Roman" w:eastAsia="Times New Roman" w:hAnsi="Times New Roman" w:cs="Times New Roman"/>
          <w:sz w:val="24"/>
          <w:szCs w:val="24"/>
          <w:lang w:val="en-US" w:eastAsia="ru-RU"/>
        </w:rPr>
        <w:t>-</w:t>
      </w:r>
      <w:r w:rsidR="002E7BA6" w:rsidRPr="008E10F0">
        <w:rPr>
          <w:rFonts w:ascii="Times New Roman" w:eastAsia="Times New Roman" w:hAnsi="Times New Roman" w:cs="Times New Roman"/>
          <w:i/>
          <w:sz w:val="24"/>
          <w:szCs w:val="24"/>
          <w:lang w:val="en-US" w:eastAsia="ru-RU"/>
        </w:rPr>
        <w:t>Where do you live?</w:t>
      </w:r>
      <w:r w:rsidR="00A736DF" w:rsidRPr="008E10F0">
        <w:rPr>
          <w:rFonts w:ascii="Times New Roman" w:eastAsia="Times New Roman" w:hAnsi="Times New Roman" w:cs="Times New Roman"/>
          <w:i/>
          <w:sz w:val="24"/>
          <w:szCs w:val="24"/>
          <w:lang w:val="en-US" w:eastAsia="ru-RU"/>
        </w:rPr>
        <w:t xml:space="preserve">                              </w:t>
      </w:r>
      <w:r w:rsidR="002E7BA6" w:rsidRPr="008E10F0">
        <w:rPr>
          <w:rFonts w:ascii="Times New Roman" w:eastAsia="Times New Roman" w:hAnsi="Times New Roman" w:cs="Times New Roman"/>
          <w:i/>
          <w:sz w:val="24"/>
          <w:szCs w:val="24"/>
          <w:lang w:val="en-US" w:eastAsia="ru-RU"/>
        </w:rPr>
        <w:t>-</w:t>
      </w:r>
      <w:r w:rsidR="002E7BA6" w:rsidRPr="008E10F0">
        <w:rPr>
          <w:rFonts w:ascii="Times New Roman" w:eastAsia="Times New Roman" w:hAnsi="Times New Roman" w:cs="Times New Roman"/>
          <w:sz w:val="24"/>
          <w:szCs w:val="24"/>
          <w:lang w:val="en-US" w:eastAsia="ru-RU"/>
        </w:rPr>
        <w:t xml:space="preserve"> We live in Kazakhstan.</w:t>
      </w:r>
    </w:p>
    <w:p w:rsidR="00A736DF" w:rsidRPr="008E10F0" w:rsidRDefault="00861C39"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w:t>
      </w:r>
      <w:r w:rsidRPr="008E10F0">
        <w:rPr>
          <w:rFonts w:ascii="Times New Roman" w:eastAsia="Calibri" w:hAnsi="Times New Roman" w:cs="Times New Roman"/>
          <w:color w:val="000000"/>
          <w:sz w:val="24"/>
          <w:szCs w:val="24"/>
          <w:shd w:val="clear" w:color="auto" w:fill="FFFFFF"/>
          <w:lang w:val="en-US"/>
        </w:rPr>
        <w:t>What is the official name of your country?</w:t>
      </w:r>
      <w:r w:rsidR="00A736DF" w:rsidRPr="008E10F0">
        <w:rPr>
          <w:rFonts w:ascii="Times New Roman" w:eastAsia="Calibri" w:hAnsi="Times New Roman" w:cs="Times New Roman"/>
          <w:color w:val="000000"/>
          <w:sz w:val="24"/>
          <w:szCs w:val="24"/>
          <w:shd w:val="clear" w:color="auto" w:fill="FFFFFF"/>
          <w:lang w:val="en-US"/>
        </w:rPr>
        <w:t xml:space="preserve">      </w:t>
      </w:r>
      <w:r w:rsidRPr="008E10F0">
        <w:rPr>
          <w:rFonts w:ascii="Times New Roman" w:eastAsia="Calibri" w:hAnsi="Times New Roman" w:cs="Times New Roman"/>
          <w:color w:val="000000"/>
          <w:sz w:val="24"/>
          <w:szCs w:val="24"/>
          <w:shd w:val="clear" w:color="auto" w:fill="FFFFFF"/>
          <w:lang w:val="en-US"/>
        </w:rPr>
        <w:t> </w:t>
      </w:r>
      <w:r w:rsidR="00A736DF" w:rsidRPr="008E10F0">
        <w:rPr>
          <w:rFonts w:ascii="Times New Roman" w:eastAsia="Calibri" w:hAnsi="Times New Roman" w:cs="Times New Roman"/>
          <w:color w:val="000000"/>
          <w:sz w:val="24"/>
          <w:szCs w:val="24"/>
          <w:lang w:val="en-US"/>
        </w:rPr>
        <w:t>-</w:t>
      </w:r>
      <w:r w:rsidRPr="008E10F0">
        <w:rPr>
          <w:rFonts w:ascii="Times New Roman" w:eastAsia="Calibri" w:hAnsi="Times New Roman" w:cs="Times New Roman"/>
          <w:color w:val="000000"/>
          <w:sz w:val="24"/>
          <w:szCs w:val="24"/>
          <w:shd w:val="clear" w:color="auto" w:fill="FFFFFF"/>
          <w:lang w:val="en-US"/>
        </w:rPr>
        <w:t xml:space="preserve">The official name of our </w:t>
      </w:r>
      <w:proofErr w:type="gramStart"/>
      <w:r w:rsidRPr="008E10F0">
        <w:rPr>
          <w:rFonts w:ascii="Times New Roman" w:eastAsia="Calibri" w:hAnsi="Times New Roman" w:cs="Times New Roman"/>
          <w:color w:val="000000"/>
          <w:sz w:val="24"/>
          <w:szCs w:val="24"/>
          <w:shd w:val="clear" w:color="auto" w:fill="FFFFFF"/>
          <w:lang w:val="en-US"/>
        </w:rPr>
        <w:t>country  is</w:t>
      </w:r>
      <w:proofErr w:type="gramEnd"/>
      <w:r w:rsidRPr="008E10F0">
        <w:rPr>
          <w:rFonts w:ascii="Times New Roman" w:eastAsia="Calibri" w:hAnsi="Times New Roman" w:cs="Times New Roman"/>
          <w:color w:val="000000"/>
          <w:sz w:val="24"/>
          <w:szCs w:val="24"/>
          <w:shd w:val="clear" w:color="auto" w:fill="FFFFFF"/>
          <w:lang w:val="en-US"/>
        </w:rPr>
        <w:t xml:space="preserve"> Republic of Kazakhstan </w:t>
      </w:r>
      <w:r w:rsidRPr="008E10F0">
        <w:rPr>
          <w:rFonts w:ascii="Times New Roman" w:eastAsia="Calibri" w:hAnsi="Times New Roman" w:cs="Times New Roman"/>
          <w:color w:val="000000"/>
          <w:sz w:val="24"/>
          <w:szCs w:val="24"/>
          <w:lang w:val="en-US"/>
        </w:rPr>
        <w:t xml:space="preserve">      </w:t>
      </w:r>
    </w:p>
    <w:p w:rsidR="00A736DF" w:rsidRPr="008E10F0" w:rsidRDefault="00A736DF"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w:t>
      </w:r>
      <w:r w:rsidRPr="008E10F0">
        <w:rPr>
          <w:rFonts w:ascii="Times New Roman" w:eastAsia="Times New Roman" w:hAnsi="Times New Roman" w:cs="Times New Roman"/>
          <w:sz w:val="24"/>
          <w:szCs w:val="24"/>
          <w:lang w:val="en-US" w:eastAsia="ar-SA"/>
        </w:rPr>
        <w:t>Where is Kazakhstan situated?                         -</w:t>
      </w:r>
      <w:r w:rsidR="002F5EBB" w:rsidRPr="008E10F0">
        <w:rPr>
          <w:rFonts w:ascii="Times New Roman" w:eastAsia="Times New Roman" w:hAnsi="Times New Roman" w:cs="Times New Roman"/>
          <w:sz w:val="24"/>
          <w:szCs w:val="24"/>
          <w:lang w:val="en-US" w:eastAsia="ar-SA"/>
        </w:rPr>
        <w:t xml:space="preserve"> Kazakhstan </w:t>
      </w:r>
      <w:proofErr w:type="gramStart"/>
      <w:r w:rsidR="002F5EBB" w:rsidRPr="008E10F0">
        <w:rPr>
          <w:rFonts w:ascii="Times New Roman" w:eastAsia="Times New Roman" w:hAnsi="Times New Roman" w:cs="Times New Roman"/>
          <w:sz w:val="24"/>
          <w:szCs w:val="24"/>
          <w:lang w:val="en-US" w:eastAsia="ar-SA"/>
        </w:rPr>
        <w:t>is  situated</w:t>
      </w:r>
      <w:proofErr w:type="gramEnd"/>
      <w:r w:rsidR="002F5EBB" w:rsidRPr="008E10F0">
        <w:rPr>
          <w:rFonts w:ascii="Times New Roman" w:eastAsia="Times New Roman" w:hAnsi="Times New Roman" w:cs="Times New Roman"/>
          <w:sz w:val="24"/>
          <w:szCs w:val="24"/>
          <w:lang w:val="en-US" w:eastAsia="ar-SA"/>
        </w:rPr>
        <w:t>………….</w:t>
      </w:r>
    </w:p>
    <w:p w:rsidR="00A736DF" w:rsidRPr="008E10F0" w:rsidRDefault="00A736DF" w:rsidP="008E10F0">
      <w:pPr>
        <w:suppressAutoHyphens/>
        <w:spacing w:after="0" w:line="240" w:lineRule="auto"/>
        <w:rPr>
          <w:rFonts w:ascii="Times New Roman" w:eastAsia="Times New Roman" w:hAnsi="Times New Roman" w:cs="Times New Roman"/>
          <w:sz w:val="24"/>
          <w:szCs w:val="24"/>
          <w:lang w:val="en-US" w:eastAsia="ar-SA"/>
        </w:rPr>
      </w:pPr>
    </w:p>
    <w:p w:rsidR="00A736DF" w:rsidRPr="008E10F0" w:rsidRDefault="002F5EBB" w:rsidP="008E10F0">
      <w:pPr>
        <w:suppressAutoHyphens/>
        <w:spacing w:after="0" w:line="240" w:lineRule="auto"/>
        <w:rPr>
          <w:rFonts w:ascii="Times New Roman" w:eastAsia="Times New Roman" w:hAnsi="Times New Roman" w:cs="Times New Roman"/>
          <w:sz w:val="24"/>
          <w:szCs w:val="24"/>
          <w:lang w:val="en-US" w:eastAsia="ar-SA"/>
        </w:rPr>
      </w:pPr>
      <w:r w:rsidRPr="008E10F0">
        <w:rPr>
          <w:rFonts w:ascii="Times New Roman" w:eastAsia="Times New Roman" w:hAnsi="Times New Roman" w:cs="Times New Roman"/>
          <w:b/>
          <w:sz w:val="24"/>
          <w:szCs w:val="24"/>
          <w:lang w:val="en-US" w:eastAsia="ar-SA"/>
        </w:rPr>
        <w:t>-</w:t>
      </w:r>
      <w:r w:rsidR="00A736DF" w:rsidRPr="008E10F0">
        <w:rPr>
          <w:rFonts w:ascii="Times New Roman" w:eastAsia="Times New Roman" w:hAnsi="Times New Roman" w:cs="Times New Roman"/>
          <w:sz w:val="24"/>
          <w:szCs w:val="24"/>
          <w:lang w:val="en-US" w:eastAsia="ar-SA"/>
        </w:rPr>
        <w:t xml:space="preserve"> I’m happy to hear these beautiful answers! It seems to me you must be real citizens of our independent Motherland. I want to address you with such words: beautiful and generous is our native land. Love, respect and take care of our country. </w:t>
      </w:r>
    </w:p>
    <w:p w:rsidR="007F48DD" w:rsidRPr="008E10F0" w:rsidRDefault="007F48DD" w:rsidP="008E10F0">
      <w:pPr>
        <w:spacing w:after="0" w:line="240" w:lineRule="auto"/>
        <w:contextualSpacing/>
        <w:rPr>
          <w:rFonts w:ascii="Times New Roman" w:eastAsia="Calibri" w:hAnsi="Times New Roman" w:cs="Times New Roman"/>
          <w:sz w:val="24"/>
          <w:szCs w:val="24"/>
          <w:lang w:val="en-US"/>
        </w:rPr>
      </w:pPr>
      <w:r w:rsidRPr="008E10F0">
        <w:rPr>
          <w:rFonts w:ascii="Times New Roman" w:eastAsia="Calibri" w:hAnsi="Times New Roman" w:cs="Times New Roman"/>
          <w:b/>
          <w:sz w:val="24"/>
          <w:szCs w:val="24"/>
          <w:lang w:val="en-US"/>
        </w:rPr>
        <w:t>III. Phonetic practice.</w:t>
      </w:r>
    </w:p>
    <w:p w:rsidR="00A736DF" w:rsidRPr="008E10F0" w:rsidRDefault="00A736DF" w:rsidP="008E10F0">
      <w:pPr>
        <w:suppressAutoHyphens/>
        <w:spacing w:after="0" w:line="240" w:lineRule="auto"/>
        <w:rPr>
          <w:rFonts w:ascii="Times New Roman" w:eastAsia="Times New Roman" w:hAnsi="Times New Roman" w:cs="Times New Roman"/>
          <w:sz w:val="24"/>
          <w:szCs w:val="24"/>
          <w:lang w:val="en-US" w:eastAsia="ar-SA"/>
        </w:rPr>
      </w:pPr>
      <w:r w:rsidRPr="008E10F0">
        <w:rPr>
          <w:rFonts w:ascii="Times New Roman" w:eastAsia="Times New Roman" w:hAnsi="Times New Roman" w:cs="Times New Roman"/>
          <w:sz w:val="24"/>
          <w:szCs w:val="24"/>
          <w:lang w:val="en-US" w:eastAsia="ar-SA"/>
        </w:rPr>
        <w:t>Do you know any poem about our Motherland?</w:t>
      </w:r>
    </w:p>
    <w:p w:rsidR="002F5EBB" w:rsidRPr="008E10F0" w:rsidRDefault="002F5EBB" w:rsidP="008E10F0">
      <w:pPr>
        <w:spacing w:after="0" w:line="240" w:lineRule="auto"/>
        <w:rPr>
          <w:rFonts w:ascii="Times New Roman" w:eastAsia="Times New Roman" w:hAnsi="Times New Roman" w:cs="Times New Roman"/>
          <w:color w:val="FF0000"/>
          <w:sz w:val="24"/>
          <w:szCs w:val="24"/>
          <w:lang w:val="en-US" w:eastAsia="ru-RU"/>
        </w:rPr>
      </w:pPr>
      <w:r w:rsidRPr="008E10F0">
        <w:rPr>
          <w:rFonts w:ascii="Times New Roman" w:eastAsia="Times New Roman" w:hAnsi="Times New Roman" w:cs="Times New Roman"/>
          <w:color w:val="FF0000"/>
          <w:sz w:val="24"/>
          <w:szCs w:val="24"/>
          <w:lang w:val="en-US" w:eastAsia="ru-RU"/>
        </w:rPr>
        <w:t xml:space="preserve"> Now the poem “Oh, Kazakhstan – my motherland” is read by_______, the student of the fifth group.</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Many wonderful things to hear, to see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Belong to you, belong to me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 sun, the trees, the grass, the sky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 yellow moon that’s passing by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 blowing winds, the birds that sing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Bright autumn woods, gay flowers of spring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 cold long winter with snow so white </w:t>
      </w:r>
    </w:p>
    <w:p w:rsidR="002F5EBB" w:rsidRPr="008E10F0" w:rsidRDefault="002F5EBB" w:rsidP="008E10F0">
      <w:pPr>
        <w:shd w:val="clear" w:color="auto" w:fill="FFFFFF"/>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 running rivers, the stars of night </w:t>
      </w:r>
    </w:p>
    <w:p w:rsidR="00A736DF" w:rsidRPr="008E10F0" w:rsidRDefault="002F5EBB" w:rsidP="008E10F0">
      <w:pPr>
        <w:spacing w:after="0" w:line="240" w:lineRule="auto"/>
        <w:rPr>
          <w:rFonts w:ascii="Times New Roman" w:eastAsia="Times New Roman" w:hAnsi="Times New Roman" w:cs="Times New Roman"/>
          <w:color w:val="FF0000"/>
          <w:sz w:val="24"/>
          <w:szCs w:val="24"/>
          <w:lang w:val="en-US" w:eastAsia="ru-RU"/>
        </w:rPr>
      </w:pPr>
      <w:r w:rsidRPr="008E10F0">
        <w:rPr>
          <w:rFonts w:ascii="Times New Roman" w:eastAsia="Times New Roman" w:hAnsi="Times New Roman" w:cs="Times New Roman"/>
          <w:color w:val="FF0000"/>
          <w:sz w:val="24"/>
          <w:szCs w:val="24"/>
          <w:lang w:val="en-US" w:eastAsia="ru-RU"/>
        </w:rPr>
        <w:t>Now the poem “Kazakhstan” is read by_______, the student of the sixth group.</w:t>
      </w:r>
    </w:p>
    <w:p w:rsidR="00A736DF"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val="en-US" w:eastAsia="ar-SA"/>
        </w:rPr>
      </w:pPr>
      <w:proofErr w:type="gramStart"/>
      <w:r w:rsidRPr="008E10F0">
        <w:rPr>
          <w:rFonts w:ascii="Times New Roman" w:eastAsia="Times New Roman" w:hAnsi="Times New Roman" w:cs="Times New Roman"/>
          <w:color w:val="000000"/>
          <w:sz w:val="24"/>
          <w:szCs w:val="24"/>
          <w:shd w:val="clear" w:color="auto" w:fill="FFFFFF"/>
          <w:lang w:val="en-US" w:eastAsia="ar-SA"/>
        </w:rPr>
        <w:t>The land of my fathers, the land of my choice.</w:t>
      </w:r>
      <w:proofErr w:type="gramEnd"/>
      <w:r w:rsidRPr="008E10F0">
        <w:rPr>
          <w:rFonts w:ascii="Times New Roman" w:eastAsia="Times New Roman" w:hAnsi="Times New Roman" w:cs="Times New Roman"/>
          <w:color w:val="000000"/>
          <w:sz w:val="24"/>
          <w:szCs w:val="24"/>
          <w:shd w:val="clear" w:color="auto" w:fill="FFFFFF"/>
          <w:lang w:val="en-US" w:eastAsia="ar-SA"/>
        </w:rPr>
        <w:t> </w:t>
      </w:r>
      <w:r w:rsidRPr="008E10F0">
        <w:rPr>
          <w:rFonts w:ascii="Times New Roman" w:eastAsia="Times New Roman" w:hAnsi="Times New Roman" w:cs="Times New Roman"/>
          <w:color w:val="000000"/>
          <w:sz w:val="24"/>
          <w:szCs w:val="24"/>
          <w:lang w:val="en-US" w:eastAsia="ar-SA"/>
        </w:rPr>
        <w:br/>
      </w:r>
      <w:proofErr w:type="gramStart"/>
      <w:r w:rsidRPr="008E10F0">
        <w:rPr>
          <w:rFonts w:ascii="Times New Roman" w:eastAsia="Times New Roman" w:hAnsi="Times New Roman" w:cs="Times New Roman"/>
          <w:color w:val="000000"/>
          <w:sz w:val="24"/>
          <w:szCs w:val="24"/>
          <w:shd w:val="clear" w:color="auto" w:fill="FFFFFF"/>
          <w:lang w:val="en-US" w:eastAsia="ar-SA"/>
        </w:rPr>
        <w:t>The land in which poets and minstrels rejoice.</w:t>
      </w:r>
      <w:proofErr w:type="gramEnd"/>
    </w:p>
    <w:p w:rsidR="00A736DF"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val="en-US" w:eastAsia="ar-SA"/>
        </w:rPr>
      </w:pPr>
      <w:r w:rsidRPr="008E10F0">
        <w:rPr>
          <w:rFonts w:ascii="Times New Roman" w:eastAsia="Times New Roman" w:hAnsi="Times New Roman" w:cs="Times New Roman"/>
          <w:color w:val="000000"/>
          <w:sz w:val="24"/>
          <w:szCs w:val="24"/>
          <w:shd w:val="clear" w:color="auto" w:fill="FFFFFF"/>
          <w:lang w:val="en-US" w:eastAsia="ar-SA"/>
        </w:rPr>
        <w:t>I wish you to flourish, be happy and bright. </w:t>
      </w:r>
    </w:p>
    <w:p w:rsidR="00A736DF"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val="en-US" w:eastAsia="ar-SA"/>
        </w:rPr>
      </w:pPr>
      <w:r w:rsidRPr="008E10F0">
        <w:rPr>
          <w:rFonts w:ascii="Times New Roman" w:eastAsia="Times New Roman" w:hAnsi="Times New Roman" w:cs="Times New Roman"/>
          <w:color w:val="000000"/>
          <w:sz w:val="24"/>
          <w:szCs w:val="24"/>
          <w:shd w:val="clear" w:color="auto" w:fill="FFFFFF"/>
          <w:lang w:val="en-US" w:eastAsia="ar-SA"/>
        </w:rPr>
        <w:t>I want you to live and never to die!</w:t>
      </w:r>
    </w:p>
    <w:p w:rsidR="00A736DF"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eastAsia="ar-SA"/>
        </w:rPr>
      </w:pPr>
      <w:r w:rsidRPr="008E10F0">
        <w:rPr>
          <w:rFonts w:ascii="Times New Roman" w:eastAsia="Times New Roman" w:hAnsi="Times New Roman" w:cs="Times New Roman"/>
          <w:color w:val="000000"/>
          <w:sz w:val="24"/>
          <w:szCs w:val="24"/>
          <w:shd w:val="clear" w:color="auto" w:fill="FFFFFF"/>
          <w:lang w:val="en-US" w:eastAsia="ar-SA"/>
        </w:rPr>
        <w:t xml:space="preserve"> </w:t>
      </w:r>
      <w:r w:rsidRPr="008E10F0">
        <w:rPr>
          <w:rFonts w:ascii="Times New Roman" w:eastAsia="Times New Roman" w:hAnsi="Times New Roman" w:cs="Times New Roman"/>
          <w:color w:val="000000"/>
          <w:sz w:val="24"/>
          <w:szCs w:val="24"/>
          <w:shd w:val="clear" w:color="auto" w:fill="FFFFFF"/>
          <w:lang w:eastAsia="ar-SA"/>
        </w:rPr>
        <w:t>Пусть небо будет чистым над тобой</w:t>
      </w:r>
    </w:p>
    <w:p w:rsidR="00A736DF"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eastAsia="ar-SA"/>
        </w:rPr>
      </w:pPr>
      <w:r w:rsidRPr="008E10F0">
        <w:rPr>
          <w:rFonts w:ascii="Times New Roman" w:eastAsia="Times New Roman" w:hAnsi="Times New Roman" w:cs="Times New Roman"/>
          <w:color w:val="000000"/>
          <w:sz w:val="24"/>
          <w:szCs w:val="24"/>
          <w:shd w:val="clear" w:color="auto" w:fill="FFFFFF"/>
          <w:lang w:eastAsia="ar-SA"/>
        </w:rPr>
        <w:t xml:space="preserve"> Цвети мой Казахстан, моя земля</w:t>
      </w:r>
    </w:p>
    <w:p w:rsidR="00A736DF"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eastAsia="ar-SA"/>
        </w:rPr>
      </w:pPr>
      <w:r w:rsidRPr="008E10F0">
        <w:rPr>
          <w:rFonts w:ascii="Times New Roman" w:eastAsia="Times New Roman" w:hAnsi="Times New Roman" w:cs="Times New Roman"/>
          <w:color w:val="000000"/>
          <w:sz w:val="24"/>
          <w:szCs w:val="24"/>
          <w:shd w:val="clear" w:color="auto" w:fill="FFFFFF"/>
          <w:lang w:eastAsia="ar-SA"/>
        </w:rPr>
        <w:t xml:space="preserve"> О, Родина моя, будь счастлива всегда!</w:t>
      </w:r>
    </w:p>
    <w:p w:rsidR="002F5EBB" w:rsidRPr="008E10F0" w:rsidRDefault="002F5EBB" w:rsidP="008E10F0">
      <w:pPr>
        <w:spacing w:after="0" w:line="240" w:lineRule="auto"/>
        <w:rPr>
          <w:rFonts w:ascii="Tahoma" w:eastAsia="Times New Roman" w:hAnsi="Tahoma" w:cs="Tahoma"/>
          <w:color w:val="FF0000"/>
          <w:sz w:val="24"/>
          <w:szCs w:val="24"/>
          <w:lang w:val="en-US" w:eastAsia="ru-RU"/>
        </w:rPr>
      </w:pPr>
      <w:r w:rsidRPr="008E10F0">
        <w:rPr>
          <w:rFonts w:ascii="Times New Roman" w:eastAsia="Times New Roman" w:hAnsi="Times New Roman" w:cs="Times New Roman"/>
          <w:color w:val="FF0000"/>
          <w:sz w:val="24"/>
          <w:szCs w:val="24"/>
          <w:lang w:val="en-US" w:eastAsia="ru-RU"/>
        </w:rPr>
        <w:t>Each </w:t>
      </w:r>
      <w:hyperlink r:id="rId6" w:history="1">
        <w:r w:rsidRPr="008E10F0">
          <w:rPr>
            <w:rFonts w:ascii="Times New Roman" w:eastAsia="Times New Roman" w:hAnsi="Times New Roman" w:cs="Times New Roman"/>
            <w:color w:val="FF0000"/>
            <w:sz w:val="24"/>
            <w:szCs w:val="24"/>
            <w:lang w:val="en-US" w:eastAsia="ru-RU"/>
          </w:rPr>
          <w:t>people</w:t>
        </w:r>
      </w:hyperlink>
      <w:r w:rsidRPr="008E10F0">
        <w:rPr>
          <w:rFonts w:ascii="Times New Roman" w:eastAsia="Times New Roman" w:hAnsi="Times New Roman" w:cs="Times New Roman"/>
          <w:color w:val="FF0000"/>
          <w:sz w:val="24"/>
          <w:szCs w:val="24"/>
          <w:lang w:val="en-US" w:eastAsia="ru-RU"/>
        </w:rPr>
        <w:t> must know their language, culture and traditions. Now poem “My motherland” is read by students of the seventh group. They are _______and ________.</w:t>
      </w:r>
    </w:p>
    <w:p w:rsidR="002F5EBB" w:rsidRPr="008E10F0" w:rsidRDefault="002F5EBB" w:rsidP="008E10F0">
      <w:pPr>
        <w:spacing w:after="0" w:line="240" w:lineRule="auto"/>
        <w:rPr>
          <w:rFonts w:ascii="Tahoma" w:eastAsia="Times New Roman" w:hAnsi="Tahoma" w:cs="Tahoma"/>
          <w:color w:val="000000"/>
          <w:sz w:val="24"/>
          <w:szCs w:val="24"/>
          <w:lang w:val="en-US" w:eastAsia="ru-RU"/>
        </w:rPr>
      </w:pPr>
      <w:r w:rsidRPr="008E10F0">
        <w:rPr>
          <w:rFonts w:ascii="Times New Roman" w:eastAsia="Times New Roman" w:hAnsi="Times New Roman" w:cs="Times New Roman"/>
          <w:b/>
          <w:bCs/>
          <w:color w:val="000000"/>
          <w:sz w:val="24"/>
          <w:szCs w:val="24"/>
          <w:lang w:eastAsia="ru-RU"/>
        </w:rPr>
        <w:t>Стихотворение</w:t>
      </w:r>
      <w:r w:rsidRPr="008E10F0">
        <w:rPr>
          <w:rFonts w:ascii="Times New Roman" w:eastAsia="Times New Roman" w:hAnsi="Times New Roman" w:cs="Times New Roman"/>
          <w:b/>
          <w:bCs/>
          <w:color w:val="000000"/>
          <w:sz w:val="24"/>
          <w:szCs w:val="24"/>
          <w:lang w:val="en-US" w:eastAsia="ru-RU"/>
        </w:rPr>
        <w:t> «</w:t>
      </w:r>
      <w:r w:rsidRPr="008E10F0">
        <w:rPr>
          <w:rFonts w:ascii="Times New Roman" w:eastAsia="Times New Roman" w:hAnsi="Times New Roman" w:cs="Times New Roman"/>
          <w:b/>
          <w:bCs/>
          <w:color w:val="000000"/>
          <w:sz w:val="24"/>
          <w:szCs w:val="24"/>
          <w:lang w:eastAsia="ru-RU"/>
        </w:rPr>
        <w:t>Моя</w:t>
      </w:r>
      <w:r w:rsidRPr="008E10F0">
        <w:rPr>
          <w:rFonts w:ascii="Times New Roman" w:eastAsia="Times New Roman" w:hAnsi="Times New Roman" w:cs="Times New Roman"/>
          <w:b/>
          <w:bCs/>
          <w:color w:val="000000"/>
          <w:sz w:val="24"/>
          <w:szCs w:val="24"/>
          <w:lang w:val="en-US" w:eastAsia="ru-RU"/>
        </w:rPr>
        <w:t> </w:t>
      </w:r>
      <w:r w:rsidRPr="008E10F0">
        <w:rPr>
          <w:rFonts w:ascii="Times New Roman" w:eastAsia="Times New Roman" w:hAnsi="Times New Roman" w:cs="Times New Roman"/>
          <w:b/>
          <w:bCs/>
          <w:color w:val="000000"/>
          <w:sz w:val="24"/>
          <w:szCs w:val="24"/>
          <w:lang w:eastAsia="ru-RU"/>
        </w:rPr>
        <w:t>Родина</w:t>
      </w:r>
      <w:r w:rsidRPr="008E10F0">
        <w:rPr>
          <w:rFonts w:ascii="Times New Roman" w:eastAsia="Times New Roman" w:hAnsi="Times New Roman" w:cs="Times New Roman"/>
          <w:b/>
          <w:bCs/>
          <w:color w:val="000000"/>
          <w:sz w:val="24"/>
          <w:szCs w:val="24"/>
          <w:lang w:val="en-US" w:eastAsia="ru-RU"/>
        </w:rPr>
        <w:t>»</w:t>
      </w:r>
    </w:p>
    <w:p w:rsidR="002F5EBB" w:rsidRPr="008E10F0" w:rsidRDefault="002F5EBB" w:rsidP="008E10F0">
      <w:pPr>
        <w:spacing w:after="0" w:line="240" w:lineRule="auto"/>
        <w:rPr>
          <w:rFonts w:ascii="Times New Roman" w:eastAsia="Times New Roman" w:hAnsi="Times New Roman" w:cs="Times New Roman"/>
          <w:iCs/>
          <w:color w:val="000000"/>
          <w:sz w:val="24"/>
          <w:szCs w:val="24"/>
          <w:lang w:val="en-US" w:eastAsia="ru-RU"/>
        </w:rPr>
      </w:pPr>
      <w:r w:rsidRPr="008E10F0">
        <w:rPr>
          <w:rFonts w:ascii="Times New Roman" w:eastAsia="Times New Roman" w:hAnsi="Times New Roman" w:cs="Times New Roman"/>
          <w:iCs/>
          <w:color w:val="000000"/>
          <w:sz w:val="24"/>
          <w:szCs w:val="24"/>
          <w:lang w:val="en-US" w:eastAsia="ru-RU"/>
        </w:rPr>
        <w:t>My heart’s in the Highlands, my heart is not here,</w:t>
      </w:r>
      <w:r w:rsidRPr="008E10F0">
        <w:rPr>
          <w:rFonts w:ascii="Times New Roman" w:eastAsia="Times New Roman" w:hAnsi="Times New Roman" w:cs="Times New Roman"/>
          <w:iCs/>
          <w:color w:val="000000"/>
          <w:sz w:val="24"/>
          <w:szCs w:val="24"/>
          <w:lang w:val="en-US" w:eastAsia="ru-RU"/>
        </w:rPr>
        <w:br/>
        <w:t>My heart’s in the Highlands a-chasing the deer -</w:t>
      </w:r>
      <w:r w:rsidRPr="008E10F0">
        <w:rPr>
          <w:rFonts w:ascii="Times New Roman" w:eastAsia="Times New Roman" w:hAnsi="Times New Roman" w:cs="Times New Roman"/>
          <w:iCs/>
          <w:color w:val="000000"/>
          <w:sz w:val="24"/>
          <w:szCs w:val="24"/>
          <w:lang w:val="en-US" w:eastAsia="ru-RU"/>
        </w:rPr>
        <w:br/>
        <w:t>A-chasing the wild deer, and following the roe;</w:t>
      </w:r>
      <w:r w:rsidRPr="008E10F0">
        <w:rPr>
          <w:rFonts w:ascii="Times New Roman" w:eastAsia="Times New Roman" w:hAnsi="Times New Roman" w:cs="Times New Roman"/>
          <w:iCs/>
          <w:color w:val="000000"/>
          <w:sz w:val="24"/>
          <w:szCs w:val="24"/>
          <w:lang w:val="en-US" w:eastAsia="ru-RU"/>
        </w:rPr>
        <w:br/>
        <w:t>My heart’s in the Highlands, wherever I go.</w:t>
      </w:r>
    </w:p>
    <w:p w:rsidR="002F5EBB" w:rsidRPr="008E10F0" w:rsidRDefault="002F5EBB" w:rsidP="008E10F0">
      <w:pPr>
        <w:spacing w:after="0" w:line="240" w:lineRule="auto"/>
        <w:rPr>
          <w:rFonts w:ascii="Tahoma" w:eastAsia="Times New Roman" w:hAnsi="Tahoma" w:cs="Tahoma"/>
          <w:color w:val="000000"/>
          <w:sz w:val="24"/>
          <w:szCs w:val="24"/>
          <w:lang w:val="en-US" w:eastAsia="ru-RU"/>
        </w:rPr>
      </w:pPr>
      <w:r w:rsidRPr="008E10F0">
        <w:rPr>
          <w:rFonts w:ascii="Times New Roman" w:eastAsia="Times New Roman" w:hAnsi="Times New Roman" w:cs="Times New Roman"/>
          <w:iCs/>
          <w:color w:val="000000"/>
          <w:sz w:val="24"/>
          <w:szCs w:val="24"/>
          <w:lang w:val="en-US" w:eastAsia="ru-RU"/>
        </w:rPr>
        <w:br/>
        <w:t>Farewell to the Highlands, farewell to the North</w:t>
      </w:r>
      <w:r w:rsidRPr="008E10F0">
        <w:rPr>
          <w:rFonts w:ascii="Times New Roman" w:eastAsia="Times New Roman" w:hAnsi="Times New Roman" w:cs="Times New Roman"/>
          <w:iCs/>
          <w:color w:val="000000"/>
          <w:sz w:val="24"/>
          <w:szCs w:val="24"/>
          <w:lang w:val="en-US" w:eastAsia="ru-RU"/>
        </w:rPr>
        <w:br/>
        <w:t xml:space="preserve">The birth place of </w:t>
      </w:r>
      <w:proofErr w:type="spellStart"/>
      <w:r w:rsidRPr="008E10F0">
        <w:rPr>
          <w:rFonts w:ascii="Times New Roman" w:eastAsia="Times New Roman" w:hAnsi="Times New Roman" w:cs="Times New Roman"/>
          <w:iCs/>
          <w:color w:val="000000"/>
          <w:sz w:val="24"/>
          <w:szCs w:val="24"/>
          <w:lang w:val="en-US" w:eastAsia="ru-RU"/>
        </w:rPr>
        <w:t>Valour</w:t>
      </w:r>
      <w:proofErr w:type="spellEnd"/>
      <w:r w:rsidRPr="008E10F0">
        <w:rPr>
          <w:rFonts w:ascii="Times New Roman" w:eastAsia="Times New Roman" w:hAnsi="Times New Roman" w:cs="Times New Roman"/>
          <w:iCs/>
          <w:color w:val="000000"/>
          <w:sz w:val="24"/>
          <w:szCs w:val="24"/>
          <w:lang w:val="en-US" w:eastAsia="ru-RU"/>
        </w:rPr>
        <w:t>, the country of Worth</w:t>
      </w:r>
      <w:proofErr w:type="gramStart"/>
      <w:r w:rsidRPr="008E10F0">
        <w:rPr>
          <w:rFonts w:ascii="Times New Roman" w:eastAsia="Times New Roman" w:hAnsi="Times New Roman" w:cs="Times New Roman"/>
          <w:iCs/>
          <w:color w:val="000000"/>
          <w:sz w:val="24"/>
          <w:szCs w:val="24"/>
          <w:lang w:val="en-US" w:eastAsia="ru-RU"/>
        </w:rPr>
        <w:t>;</w:t>
      </w:r>
      <w:proofErr w:type="gramEnd"/>
      <w:r w:rsidRPr="008E10F0">
        <w:rPr>
          <w:rFonts w:ascii="Times New Roman" w:eastAsia="Times New Roman" w:hAnsi="Times New Roman" w:cs="Times New Roman"/>
          <w:iCs/>
          <w:color w:val="000000"/>
          <w:sz w:val="24"/>
          <w:szCs w:val="24"/>
          <w:lang w:val="en-US" w:eastAsia="ru-RU"/>
        </w:rPr>
        <w:br/>
        <w:t>Wherever I wander, wherever I rove,</w:t>
      </w:r>
      <w:r w:rsidRPr="008E10F0">
        <w:rPr>
          <w:rFonts w:ascii="Times New Roman" w:eastAsia="Times New Roman" w:hAnsi="Times New Roman" w:cs="Times New Roman"/>
          <w:iCs/>
          <w:color w:val="000000"/>
          <w:sz w:val="24"/>
          <w:szCs w:val="24"/>
          <w:lang w:val="en-US" w:eastAsia="ru-RU"/>
        </w:rPr>
        <w:br/>
        <w:t xml:space="preserve">The hills of the Highlands </w:t>
      </w:r>
      <w:proofErr w:type="spellStart"/>
      <w:r w:rsidRPr="008E10F0">
        <w:rPr>
          <w:rFonts w:ascii="Times New Roman" w:eastAsia="Times New Roman" w:hAnsi="Times New Roman" w:cs="Times New Roman"/>
          <w:iCs/>
          <w:color w:val="000000"/>
          <w:sz w:val="24"/>
          <w:szCs w:val="24"/>
          <w:lang w:val="en-US" w:eastAsia="ru-RU"/>
        </w:rPr>
        <w:t>for ever</w:t>
      </w:r>
      <w:proofErr w:type="spellEnd"/>
      <w:r w:rsidRPr="008E10F0">
        <w:rPr>
          <w:rFonts w:ascii="Times New Roman" w:eastAsia="Times New Roman" w:hAnsi="Times New Roman" w:cs="Times New Roman"/>
          <w:iCs/>
          <w:color w:val="000000"/>
          <w:sz w:val="24"/>
          <w:szCs w:val="24"/>
          <w:lang w:val="en-US" w:eastAsia="ru-RU"/>
        </w:rPr>
        <w:t xml:space="preserve"> I love.</w:t>
      </w:r>
    </w:p>
    <w:p w:rsidR="002F5EBB" w:rsidRPr="008E10F0" w:rsidRDefault="002F5EBB" w:rsidP="008E10F0">
      <w:pPr>
        <w:spacing w:after="0" w:line="240" w:lineRule="auto"/>
        <w:rPr>
          <w:rFonts w:ascii="Tahoma" w:eastAsia="Times New Roman" w:hAnsi="Tahoma" w:cs="Tahoma"/>
          <w:color w:val="FF0000"/>
          <w:sz w:val="24"/>
          <w:szCs w:val="24"/>
          <w:lang w:val="kk-KZ" w:eastAsia="ru-RU"/>
        </w:rPr>
      </w:pPr>
      <w:r w:rsidRPr="008E10F0">
        <w:rPr>
          <w:rFonts w:ascii="Times New Roman" w:eastAsia="Times New Roman" w:hAnsi="Times New Roman" w:cs="Times New Roman"/>
          <w:color w:val="FF0000"/>
          <w:sz w:val="24"/>
          <w:szCs w:val="24"/>
          <w:lang w:val="en-US" w:eastAsia="ru-RU"/>
        </w:rPr>
        <w:t xml:space="preserve">Now the poem “Oh, Kazakhstan – my motherland” is read by_______, the </w:t>
      </w:r>
      <w:proofErr w:type="gramStart"/>
      <w:r w:rsidRPr="008E10F0">
        <w:rPr>
          <w:rFonts w:ascii="Times New Roman" w:eastAsia="Times New Roman" w:hAnsi="Times New Roman" w:cs="Times New Roman"/>
          <w:color w:val="FF0000"/>
          <w:sz w:val="24"/>
          <w:szCs w:val="24"/>
          <w:lang w:val="en-US" w:eastAsia="ru-RU"/>
        </w:rPr>
        <w:t>student  of</w:t>
      </w:r>
      <w:proofErr w:type="gramEnd"/>
      <w:r w:rsidRPr="008E10F0">
        <w:rPr>
          <w:rFonts w:ascii="Times New Roman" w:eastAsia="Times New Roman" w:hAnsi="Times New Roman" w:cs="Times New Roman"/>
          <w:color w:val="FF0000"/>
          <w:sz w:val="24"/>
          <w:szCs w:val="24"/>
          <w:lang w:val="en-US" w:eastAsia="ru-RU"/>
        </w:rPr>
        <w:t xml:space="preserve"> the  eleventh group.</w:t>
      </w:r>
    </w:p>
    <w:p w:rsidR="002F5EBB" w:rsidRPr="008E10F0" w:rsidRDefault="002F5EBB" w:rsidP="008E10F0">
      <w:pPr>
        <w:pStyle w:val="a5"/>
        <w:spacing w:before="0" w:beforeAutospacing="0" w:after="0" w:afterAutospacing="0"/>
        <w:rPr>
          <w:lang w:val="en-US"/>
        </w:rPr>
      </w:pPr>
      <w:r w:rsidRPr="008E10F0">
        <w:rPr>
          <w:lang w:val="en-US"/>
        </w:rPr>
        <w:t>I live in Kazakhstan</w:t>
      </w:r>
    </w:p>
    <w:p w:rsidR="002F5EBB" w:rsidRPr="008E10F0" w:rsidRDefault="002F5EBB" w:rsidP="008E10F0">
      <w:pPr>
        <w:pStyle w:val="a5"/>
        <w:spacing w:before="0" w:beforeAutospacing="0" w:after="0" w:afterAutospacing="0"/>
        <w:rPr>
          <w:lang w:val="en-US"/>
        </w:rPr>
      </w:pPr>
      <w:r w:rsidRPr="008E10F0">
        <w:rPr>
          <w:lang w:val="en-US"/>
        </w:rPr>
        <w:t>The land of blue sky</w:t>
      </w:r>
    </w:p>
    <w:p w:rsidR="002F5EBB" w:rsidRPr="008E10F0" w:rsidRDefault="002F5EBB" w:rsidP="008E10F0">
      <w:pPr>
        <w:pStyle w:val="a5"/>
        <w:spacing w:before="0" w:beforeAutospacing="0" w:after="0" w:afterAutospacing="0"/>
        <w:rPr>
          <w:lang w:val="en-US"/>
        </w:rPr>
      </w:pPr>
      <w:r w:rsidRPr="008E10F0">
        <w:rPr>
          <w:lang w:val="en-US"/>
        </w:rPr>
        <w:t>And yellow grain</w:t>
      </w:r>
    </w:p>
    <w:p w:rsidR="002F5EBB" w:rsidRPr="008E10F0" w:rsidRDefault="002F5EBB" w:rsidP="008E10F0">
      <w:pPr>
        <w:pStyle w:val="a5"/>
        <w:spacing w:before="0" w:beforeAutospacing="0" w:after="0" w:afterAutospacing="0"/>
        <w:rPr>
          <w:lang w:val="en-US"/>
        </w:rPr>
      </w:pPr>
      <w:r w:rsidRPr="008E10F0">
        <w:rPr>
          <w:lang w:val="en-US"/>
        </w:rPr>
        <w:t>There are different nations live here a peace.</w:t>
      </w:r>
    </w:p>
    <w:p w:rsidR="002F5EBB" w:rsidRPr="008E10F0" w:rsidRDefault="002F5EBB" w:rsidP="008E10F0">
      <w:pPr>
        <w:pStyle w:val="a5"/>
        <w:spacing w:before="0" w:beforeAutospacing="0" w:after="0" w:afterAutospacing="0"/>
        <w:rPr>
          <w:lang w:val="en-US"/>
        </w:rPr>
      </w:pPr>
      <w:r w:rsidRPr="008E10F0">
        <w:rPr>
          <w:lang w:val="en-US"/>
        </w:rPr>
        <w:t>I am proud of living in such country like this!</w:t>
      </w:r>
    </w:p>
    <w:p w:rsidR="002F5EBB" w:rsidRPr="008E10F0" w:rsidRDefault="002F5EBB" w:rsidP="008E10F0">
      <w:pPr>
        <w:pStyle w:val="a5"/>
        <w:spacing w:before="0" w:beforeAutospacing="0" w:after="0" w:afterAutospacing="0"/>
        <w:rPr>
          <w:color w:val="FF0000"/>
          <w:lang w:val="en-US"/>
        </w:rPr>
      </w:pPr>
      <w:r w:rsidRPr="008E10F0">
        <w:rPr>
          <w:color w:val="FF0000"/>
          <w:lang w:val="en-US"/>
        </w:rPr>
        <w:t>Now poem “My motherland” is read by students of the twelfth group. They are _______and ________.</w:t>
      </w:r>
    </w:p>
    <w:p w:rsidR="002F5EBB" w:rsidRPr="008E10F0" w:rsidRDefault="002F5EBB" w:rsidP="008E10F0">
      <w:pPr>
        <w:pStyle w:val="a5"/>
        <w:spacing w:before="0" w:beforeAutospacing="0" w:after="0" w:afterAutospacing="0"/>
        <w:rPr>
          <w:bCs/>
          <w:color w:val="000000"/>
          <w:lang w:val="en-US"/>
        </w:rPr>
      </w:pPr>
      <w:r w:rsidRPr="008E10F0">
        <w:rPr>
          <w:lang w:val="en-US"/>
        </w:rPr>
        <w:t xml:space="preserve">My </w:t>
      </w:r>
      <w:r w:rsidRPr="008E10F0">
        <w:rPr>
          <w:bCs/>
          <w:color w:val="000000"/>
          <w:lang w:val="en-US"/>
        </w:rPr>
        <w:t>Motherland is source of light</w:t>
      </w:r>
    </w:p>
    <w:p w:rsidR="002F5EBB" w:rsidRPr="008E10F0" w:rsidRDefault="002F5EBB" w:rsidP="008E10F0">
      <w:pPr>
        <w:pStyle w:val="a5"/>
        <w:spacing w:before="0" w:beforeAutospacing="0" w:after="0" w:afterAutospacing="0"/>
        <w:rPr>
          <w:bCs/>
          <w:color w:val="000000"/>
          <w:lang w:val="en-US"/>
        </w:rPr>
      </w:pPr>
      <w:proofErr w:type="gramStart"/>
      <w:r w:rsidRPr="008E10F0">
        <w:rPr>
          <w:bCs/>
          <w:color w:val="000000"/>
          <w:lang w:val="en-US"/>
        </w:rPr>
        <w:t>Which helps to live in these hard times.</w:t>
      </w:r>
      <w:proofErr w:type="gramEnd"/>
      <w:r w:rsidRPr="008E10F0">
        <w:rPr>
          <w:bCs/>
          <w:color w:val="000000"/>
          <w:lang w:val="en-US"/>
        </w:rPr>
        <w:t xml:space="preserve"> </w:t>
      </w:r>
    </w:p>
    <w:p w:rsidR="002F5EBB" w:rsidRPr="008E10F0" w:rsidRDefault="002F5EBB" w:rsidP="008E10F0">
      <w:pPr>
        <w:pStyle w:val="a5"/>
        <w:spacing w:before="0" w:beforeAutospacing="0" w:after="0" w:afterAutospacing="0"/>
        <w:rPr>
          <w:bCs/>
          <w:color w:val="000000"/>
          <w:lang w:val="en-US"/>
        </w:rPr>
      </w:pPr>
      <w:proofErr w:type="gramStart"/>
      <w:r w:rsidRPr="008E10F0">
        <w:rPr>
          <w:bCs/>
          <w:color w:val="000000"/>
          <w:lang w:val="en-US"/>
        </w:rPr>
        <w:t>I’m  getting</w:t>
      </w:r>
      <w:proofErr w:type="gramEnd"/>
      <w:r w:rsidRPr="008E10F0">
        <w:rPr>
          <w:bCs/>
          <w:color w:val="000000"/>
          <w:lang w:val="en-US"/>
        </w:rPr>
        <w:t xml:space="preserve"> warms of this  hard times </w:t>
      </w:r>
    </w:p>
    <w:p w:rsidR="002F5EBB" w:rsidRPr="008E10F0" w:rsidRDefault="002F5EBB" w:rsidP="008E10F0">
      <w:pPr>
        <w:pStyle w:val="a5"/>
        <w:spacing w:before="0" w:beforeAutospacing="0" w:after="0" w:afterAutospacing="0"/>
        <w:rPr>
          <w:bCs/>
          <w:color w:val="000000"/>
          <w:lang w:val="en-US"/>
        </w:rPr>
      </w:pPr>
      <w:proofErr w:type="gramStart"/>
      <w:r w:rsidRPr="008E10F0">
        <w:rPr>
          <w:bCs/>
          <w:color w:val="000000"/>
          <w:lang w:val="en-US"/>
        </w:rPr>
        <w:t>I’m  getting</w:t>
      </w:r>
      <w:proofErr w:type="gramEnd"/>
      <w:r w:rsidRPr="008E10F0">
        <w:rPr>
          <w:bCs/>
          <w:color w:val="000000"/>
          <w:lang w:val="en-US"/>
        </w:rPr>
        <w:t xml:space="preserve"> warms of this sun’s heat</w:t>
      </w:r>
    </w:p>
    <w:p w:rsidR="002F5EBB" w:rsidRPr="008E10F0" w:rsidRDefault="002F5EBB" w:rsidP="008E10F0">
      <w:pPr>
        <w:pStyle w:val="a5"/>
        <w:spacing w:before="0" w:beforeAutospacing="0" w:after="0" w:afterAutospacing="0"/>
        <w:rPr>
          <w:bCs/>
          <w:color w:val="000000"/>
          <w:lang w:val="en-US"/>
        </w:rPr>
      </w:pPr>
      <w:proofErr w:type="gramStart"/>
      <w:r w:rsidRPr="008E10F0">
        <w:rPr>
          <w:bCs/>
          <w:color w:val="000000"/>
          <w:lang w:val="en-US"/>
        </w:rPr>
        <w:t>Because  it</w:t>
      </w:r>
      <w:proofErr w:type="gramEnd"/>
      <w:r w:rsidRPr="008E10F0">
        <w:rPr>
          <w:bCs/>
          <w:color w:val="000000"/>
          <w:lang w:val="en-US"/>
        </w:rPr>
        <w:t xml:space="preserve"> warms all world indeed.</w:t>
      </w:r>
    </w:p>
    <w:p w:rsidR="002F5EBB" w:rsidRPr="008E10F0" w:rsidRDefault="002F5EBB" w:rsidP="008E10F0">
      <w:pPr>
        <w:pStyle w:val="a5"/>
        <w:spacing w:before="0" w:beforeAutospacing="0" w:after="0" w:afterAutospacing="0"/>
        <w:rPr>
          <w:bCs/>
          <w:color w:val="000000"/>
          <w:lang w:val="en-US"/>
        </w:rPr>
      </w:pPr>
      <w:r w:rsidRPr="008E10F0">
        <w:rPr>
          <w:bCs/>
          <w:color w:val="000000"/>
          <w:lang w:val="en-US"/>
        </w:rPr>
        <w:t>It’s beauty’s nature-my motherland</w:t>
      </w:r>
    </w:p>
    <w:p w:rsidR="002F5EBB" w:rsidRPr="008E10F0" w:rsidRDefault="002F5EBB" w:rsidP="008E10F0">
      <w:pPr>
        <w:pStyle w:val="a5"/>
        <w:spacing w:before="0" w:beforeAutospacing="0" w:after="0" w:afterAutospacing="0"/>
        <w:rPr>
          <w:bCs/>
          <w:color w:val="000000"/>
          <w:lang w:val="en-US"/>
        </w:rPr>
      </w:pPr>
      <w:r w:rsidRPr="008E10F0">
        <w:rPr>
          <w:bCs/>
          <w:color w:val="000000"/>
          <w:lang w:val="en-US"/>
        </w:rPr>
        <w:t xml:space="preserve">It means loves oceans, happiness and </w:t>
      </w:r>
    </w:p>
    <w:p w:rsidR="002F5EBB" w:rsidRPr="008E10F0" w:rsidRDefault="002F5EBB" w:rsidP="008E10F0">
      <w:pPr>
        <w:pStyle w:val="a5"/>
        <w:spacing w:before="0" w:beforeAutospacing="0" w:after="0" w:afterAutospacing="0"/>
        <w:rPr>
          <w:bCs/>
          <w:color w:val="000000"/>
          <w:lang w:val="en-US"/>
        </w:rPr>
      </w:pPr>
      <w:r w:rsidRPr="008E10F0">
        <w:rPr>
          <w:bCs/>
          <w:color w:val="000000"/>
          <w:lang w:val="en-US"/>
        </w:rPr>
        <w:t xml:space="preserve">It symbol of wealth </w:t>
      </w:r>
      <w:proofErr w:type="gramStart"/>
      <w:r w:rsidRPr="008E10F0">
        <w:rPr>
          <w:bCs/>
          <w:color w:val="000000"/>
          <w:lang w:val="en-US"/>
        </w:rPr>
        <w:t>it’s</w:t>
      </w:r>
      <w:proofErr w:type="gramEnd"/>
      <w:r w:rsidRPr="008E10F0">
        <w:rPr>
          <w:bCs/>
          <w:color w:val="000000"/>
          <w:lang w:val="en-US"/>
        </w:rPr>
        <w:t xml:space="preserve"> freedom’s brand</w:t>
      </w:r>
    </w:p>
    <w:p w:rsidR="002F5EBB" w:rsidRPr="008E10F0" w:rsidRDefault="002F5EBB" w:rsidP="008E10F0">
      <w:pPr>
        <w:pStyle w:val="a5"/>
        <w:spacing w:before="0" w:beforeAutospacing="0" w:after="0" w:afterAutospacing="0"/>
        <w:rPr>
          <w:bCs/>
          <w:color w:val="000000"/>
          <w:lang w:val="en-US"/>
        </w:rPr>
      </w:pPr>
      <w:r w:rsidRPr="008E10F0">
        <w:rPr>
          <w:bCs/>
          <w:color w:val="000000"/>
          <w:lang w:val="en-US"/>
        </w:rPr>
        <w:t>My Kazakhstan is my native land.</w:t>
      </w:r>
    </w:p>
    <w:p w:rsidR="002F5EBB" w:rsidRPr="008E10F0" w:rsidRDefault="002F5EBB" w:rsidP="008E10F0">
      <w:pPr>
        <w:spacing w:after="0" w:line="240" w:lineRule="auto"/>
        <w:rPr>
          <w:rFonts w:ascii="Tahoma" w:eastAsia="Times New Roman" w:hAnsi="Tahoma" w:cs="Tahoma"/>
          <w:color w:val="FF0000"/>
          <w:sz w:val="24"/>
          <w:szCs w:val="24"/>
          <w:lang w:val="kk-KZ" w:eastAsia="ru-RU"/>
        </w:rPr>
      </w:pPr>
      <w:r w:rsidRPr="008E10F0">
        <w:rPr>
          <w:rFonts w:ascii="Times New Roman" w:eastAsia="Times New Roman" w:hAnsi="Times New Roman" w:cs="Times New Roman"/>
          <w:color w:val="FF0000"/>
          <w:sz w:val="24"/>
          <w:szCs w:val="24"/>
          <w:lang w:val="en-US" w:eastAsia="ru-RU"/>
        </w:rPr>
        <w:t xml:space="preserve">Now the poem </w:t>
      </w:r>
      <w:proofErr w:type="gramStart"/>
      <w:r w:rsidRPr="008E10F0">
        <w:rPr>
          <w:rFonts w:ascii="Times New Roman" w:eastAsia="Times New Roman" w:hAnsi="Times New Roman" w:cs="Times New Roman"/>
          <w:color w:val="FF0000"/>
          <w:sz w:val="24"/>
          <w:szCs w:val="24"/>
          <w:lang w:val="en-US" w:eastAsia="ru-RU"/>
        </w:rPr>
        <w:t>“ Kazakhstan</w:t>
      </w:r>
      <w:proofErr w:type="gramEnd"/>
      <w:r w:rsidRPr="008E10F0">
        <w:rPr>
          <w:rFonts w:ascii="Times New Roman" w:eastAsia="Times New Roman" w:hAnsi="Times New Roman" w:cs="Times New Roman"/>
          <w:color w:val="FF0000"/>
          <w:sz w:val="24"/>
          <w:szCs w:val="24"/>
          <w:lang w:val="en-US" w:eastAsia="ru-RU"/>
        </w:rPr>
        <w:t xml:space="preserve"> ” is read by_______, the student  of the  thirteenth group.</w:t>
      </w:r>
    </w:p>
    <w:p w:rsidR="001F4A32" w:rsidRPr="008E10F0" w:rsidRDefault="001F4A32" w:rsidP="008E10F0">
      <w:pPr>
        <w:spacing w:after="0" w:line="240" w:lineRule="auto"/>
        <w:rPr>
          <w:rFonts w:ascii="Times New Roman" w:eastAsia="Calibri" w:hAnsi="Times New Roman" w:cs="Times New Roman"/>
          <w:b/>
          <w:sz w:val="24"/>
          <w:szCs w:val="24"/>
          <w:lang w:val="en-US" w:eastAsia="ru-RU"/>
        </w:rPr>
      </w:pPr>
      <w:r w:rsidRPr="008E10F0">
        <w:rPr>
          <w:rFonts w:ascii="Times New Roman" w:eastAsia="Calibri" w:hAnsi="Times New Roman" w:cs="Times New Roman"/>
          <w:sz w:val="24"/>
          <w:szCs w:val="24"/>
          <w:lang w:val="en-US" w:eastAsia="ru-RU"/>
        </w:rPr>
        <w:t xml:space="preserve"> </w:t>
      </w:r>
      <w:r w:rsidRPr="008E10F0">
        <w:rPr>
          <w:rFonts w:ascii="Times New Roman" w:eastAsia="Calibri" w:hAnsi="Times New Roman" w:cs="Times New Roman"/>
          <w:b/>
          <w:sz w:val="24"/>
          <w:szCs w:val="24"/>
          <w:lang w:val="en-US" w:eastAsia="ru-RU"/>
        </w:rPr>
        <w:t>Kazakhstan</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My land so lovely and so free</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Kazakhstan</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lastRenderedPageBreak/>
        <w:t>The fairest land a man can see</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When down the Irtysh I go sailing</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And seagulls sail the sky above</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I hear a song of joy unfailing</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To those green banks, the land I love</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Kazakhstan</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My land so lovely and so free</w:t>
      </w:r>
    </w:p>
    <w:p w:rsidR="001F4A32"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Kazakhstan</w:t>
      </w:r>
    </w:p>
    <w:p w:rsidR="00A736DF" w:rsidRPr="008E10F0" w:rsidRDefault="001F4A32" w:rsidP="008E10F0">
      <w:pPr>
        <w:spacing w:after="0" w:line="240" w:lineRule="auto"/>
        <w:rPr>
          <w:rFonts w:ascii="Times New Roman" w:eastAsia="Calibri" w:hAnsi="Times New Roman" w:cs="Times New Roman"/>
          <w:sz w:val="24"/>
          <w:szCs w:val="24"/>
          <w:lang w:val="en-US" w:eastAsia="ru-RU"/>
        </w:rPr>
      </w:pPr>
      <w:r w:rsidRPr="008E10F0">
        <w:rPr>
          <w:rFonts w:ascii="Times New Roman" w:eastAsia="Calibri" w:hAnsi="Times New Roman" w:cs="Times New Roman"/>
          <w:sz w:val="24"/>
          <w:szCs w:val="24"/>
          <w:lang w:val="en-US" w:eastAsia="ru-RU"/>
        </w:rPr>
        <w:t>The fairest land a man can see</w:t>
      </w:r>
    </w:p>
    <w:p w:rsidR="002E7BA6" w:rsidRPr="008E10F0" w:rsidRDefault="00A736DF" w:rsidP="008E10F0">
      <w:pPr>
        <w:suppressAutoHyphens/>
        <w:spacing w:after="0" w:line="240" w:lineRule="auto"/>
        <w:rPr>
          <w:rFonts w:ascii="Times New Roman" w:eastAsia="Times New Roman" w:hAnsi="Times New Roman" w:cs="Times New Roman"/>
          <w:color w:val="000000"/>
          <w:sz w:val="24"/>
          <w:szCs w:val="24"/>
          <w:shd w:val="clear" w:color="auto" w:fill="FFFFFF"/>
          <w:lang w:val="en-US" w:eastAsia="ar-SA"/>
        </w:rPr>
      </w:pPr>
      <w:r w:rsidRPr="008E10F0">
        <w:rPr>
          <w:rFonts w:ascii="Times New Roman" w:eastAsia="Times New Roman" w:hAnsi="Times New Roman" w:cs="Times New Roman"/>
          <w:b/>
          <w:color w:val="000000"/>
          <w:sz w:val="24"/>
          <w:szCs w:val="24"/>
          <w:shd w:val="clear" w:color="auto" w:fill="FFFFFF"/>
          <w:lang w:val="en-US" w:eastAsia="ar-SA"/>
        </w:rPr>
        <w:t>T:</w:t>
      </w:r>
      <w:r w:rsidRPr="008E10F0">
        <w:rPr>
          <w:rFonts w:ascii="Times New Roman" w:eastAsia="Times New Roman" w:hAnsi="Times New Roman" w:cs="Times New Roman"/>
          <w:color w:val="000000"/>
          <w:sz w:val="24"/>
          <w:szCs w:val="24"/>
          <w:shd w:val="clear" w:color="auto" w:fill="FFFFFF"/>
          <w:lang w:val="en-US" w:eastAsia="ar-SA"/>
        </w:rPr>
        <w:t xml:space="preserve"> Good!  </w:t>
      </w:r>
    </w:p>
    <w:p w:rsidR="007F48DD" w:rsidRPr="008E10F0" w:rsidRDefault="007F48DD" w:rsidP="008E10F0">
      <w:pPr>
        <w:spacing w:after="0" w:line="240" w:lineRule="auto"/>
        <w:rPr>
          <w:rFonts w:ascii="Times New Roman" w:eastAsia="Times New Roman" w:hAnsi="Times New Roman" w:cs="Times New Roman"/>
          <w:b/>
          <w:color w:val="FF0000"/>
          <w:sz w:val="24"/>
          <w:szCs w:val="24"/>
          <w:lang w:val="en-US" w:eastAsia="ru-RU"/>
        </w:rPr>
      </w:pPr>
      <w:r w:rsidRPr="008E10F0">
        <w:rPr>
          <w:rFonts w:ascii="Times New Roman" w:eastAsia="Times New Roman" w:hAnsi="Times New Roman" w:cs="Times New Roman"/>
          <w:b/>
          <w:color w:val="FF0000"/>
          <w:sz w:val="24"/>
          <w:szCs w:val="24"/>
          <w:lang w:val="en-US" w:eastAsia="ru-RU"/>
        </w:rPr>
        <w:t>IV.</w:t>
      </w:r>
      <w:r w:rsidR="000E5895" w:rsidRPr="008E10F0">
        <w:rPr>
          <w:rFonts w:ascii="Times New Roman" w:eastAsia="Times New Roman" w:hAnsi="Times New Roman" w:cs="Times New Roman"/>
          <w:sz w:val="24"/>
          <w:szCs w:val="24"/>
          <w:lang w:val="en-US" w:eastAsia="ru-RU"/>
        </w:rPr>
        <w:t xml:space="preserve"> </w:t>
      </w:r>
      <w:r w:rsidR="000E5895" w:rsidRPr="008E10F0">
        <w:rPr>
          <w:rFonts w:ascii="Times New Roman" w:eastAsia="Times New Roman" w:hAnsi="Times New Roman" w:cs="Times New Roman"/>
          <w:b/>
          <w:color w:val="FF0000"/>
          <w:sz w:val="24"/>
          <w:szCs w:val="24"/>
          <w:lang w:val="en-US" w:eastAsia="ru-RU"/>
        </w:rPr>
        <w:t>Brain ring game</w:t>
      </w:r>
    </w:p>
    <w:p w:rsidR="007F48DD" w:rsidRPr="008E10F0" w:rsidRDefault="007F48DD"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 Well, we begin our brain ring game and let’s meet our participants. </w:t>
      </w:r>
    </w:p>
    <w:p w:rsidR="007F48DD" w:rsidRPr="008E10F0" w:rsidRDefault="007F48DD" w:rsidP="008E10F0">
      <w:pPr>
        <w:spacing w:after="0" w:line="240" w:lineRule="auto"/>
        <w:rPr>
          <w:rFonts w:ascii="Times New Roman" w:eastAsia="Times New Roman" w:hAnsi="Times New Roman" w:cs="Times New Roman"/>
          <w:i/>
          <w:sz w:val="24"/>
          <w:szCs w:val="24"/>
          <w:lang w:val="en-US" w:eastAsia="ru-RU"/>
        </w:rPr>
      </w:pPr>
      <w:proofErr w:type="gramStart"/>
      <w:r w:rsidRPr="008E10F0">
        <w:rPr>
          <w:rFonts w:ascii="Times New Roman" w:eastAsia="Times New Roman" w:hAnsi="Times New Roman" w:cs="Times New Roman"/>
          <w:i/>
          <w:sz w:val="24"/>
          <w:szCs w:val="24"/>
          <w:lang w:val="en-US" w:eastAsia="ru-RU"/>
        </w:rPr>
        <w:t xml:space="preserve">Participants </w:t>
      </w:r>
      <w:r w:rsidR="000E5895" w:rsidRPr="008E10F0">
        <w:rPr>
          <w:rFonts w:ascii="Times New Roman" w:eastAsia="Times New Roman" w:hAnsi="Times New Roman" w:cs="Times New Roman"/>
          <w:i/>
          <w:sz w:val="24"/>
          <w:szCs w:val="24"/>
          <w:lang w:val="en-US" w:eastAsia="ru-RU"/>
        </w:rPr>
        <w:t>of group</w:t>
      </w:r>
      <w:r w:rsidRPr="008E10F0">
        <w:rPr>
          <w:rFonts w:ascii="Times New Roman" w:eastAsia="Times New Roman" w:hAnsi="Times New Roman" w:cs="Times New Roman"/>
          <w:i/>
          <w:sz w:val="24"/>
          <w:szCs w:val="24"/>
          <w:lang w:val="en-US" w:eastAsia="ru-RU"/>
        </w:rPr>
        <w:t xml:space="preserve"> №5.</w:t>
      </w:r>
      <w:proofErr w:type="gramEnd"/>
      <w:r w:rsidR="000E5895" w:rsidRPr="008E10F0">
        <w:rPr>
          <w:rFonts w:ascii="Times New Roman" w:eastAsia="Times New Roman" w:hAnsi="Times New Roman" w:cs="Times New Roman"/>
          <w:i/>
          <w:sz w:val="24"/>
          <w:szCs w:val="24"/>
          <w:lang w:val="en-US" w:eastAsia="ru-RU"/>
        </w:rPr>
        <w:t xml:space="preserve"> </w:t>
      </w:r>
      <w:proofErr w:type="spellStart"/>
      <w:r w:rsidRPr="008E10F0">
        <w:rPr>
          <w:rFonts w:ascii="Times New Roman" w:eastAsia="Times New Roman" w:hAnsi="Times New Roman" w:cs="Times New Roman"/>
          <w:i/>
          <w:color w:val="FF0000"/>
          <w:sz w:val="24"/>
          <w:szCs w:val="24"/>
          <w:lang w:val="en-US" w:eastAsia="ru-RU"/>
        </w:rPr>
        <w:t>Appolouse</w:t>
      </w:r>
      <w:proofErr w:type="spellEnd"/>
      <w:r w:rsidRPr="008E10F0">
        <w:rPr>
          <w:rFonts w:ascii="Times New Roman" w:eastAsia="Times New Roman" w:hAnsi="Times New Roman" w:cs="Times New Roman"/>
          <w:i/>
          <w:color w:val="FF0000"/>
          <w:sz w:val="24"/>
          <w:szCs w:val="24"/>
          <w:lang w:val="en-US" w:eastAsia="ru-RU"/>
        </w:rPr>
        <w:t xml:space="preserve">, please  </w:t>
      </w:r>
      <w:r w:rsidR="000E5895" w:rsidRPr="008E10F0">
        <w:rPr>
          <w:rFonts w:ascii="Times New Roman" w:eastAsia="Times New Roman" w:hAnsi="Times New Roman" w:cs="Times New Roman"/>
          <w:i/>
          <w:color w:val="FF0000"/>
          <w:sz w:val="24"/>
          <w:szCs w:val="24"/>
          <w:lang w:val="en-US" w:eastAsia="ru-RU"/>
        </w:rPr>
        <w:t xml:space="preserve"> ……..</w:t>
      </w:r>
      <w:r w:rsidR="000E5895" w:rsidRPr="008E10F0">
        <w:rPr>
          <w:rFonts w:ascii="Times New Roman" w:eastAsia="Times New Roman" w:hAnsi="Times New Roman" w:cs="Times New Roman"/>
          <w:i/>
          <w:sz w:val="24"/>
          <w:szCs w:val="24"/>
          <w:lang w:val="en-US" w:eastAsia="ru-RU"/>
        </w:rPr>
        <w:t>№6</w:t>
      </w:r>
      <w:proofErr w:type="gramStart"/>
      <w:r w:rsidR="000E5895" w:rsidRPr="008E10F0">
        <w:rPr>
          <w:rFonts w:ascii="Times New Roman" w:eastAsia="Times New Roman" w:hAnsi="Times New Roman" w:cs="Times New Roman"/>
          <w:i/>
          <w:sz w:val="24"/>
          <w:szCs w:val="24"/>
          <w:lang w:val="en-US" w:eastAsia="ru-RU"/>
        </w:rPr>
        <w:t>,№</w:t>
      </w:r>
      <w:proofErr w:type="gramEnd"/>
      <w:r w:rsidR="000E5895" w:rsidRPr="008E10F0">
        <w:rPr>
          <w:rFonts w:ascii="Times New Roman" w:eastAsia="Times New Roman" w:hAnsi="Times New Roman" w:cs="Times New Roman"/>
          <w:i/>
          <w:sz w:val="24"/>
          <w:szCs w:val="24"/>
          <w:lang w:val="en-US" w:eastAsia="ru-RU"/>
        </w:rPr>
        <w:t>7 №11 №12,№13</w:t>
      </w:r>
    </w:p>
    <w:p w:rsidR="007F48DD" w:rsidRPr="008E10F0" w:rsidRDefault="007F48DD" w:rsidP="008E10F0">
      <w:pPr>
        <w:suppressAutoHyphens/>
        <w:spacing w:after="0" w:line="240" w:lineRule="auto"/>
        <w:rPr>
          <w:rFonts w:ascii="Times New Roman" w:eastAsia="Times New Roman" w:hAnsi="Times New Roman" w:cs="Times New Roman"/>
          <w:color w:val="000000"/>
          <w:sz w:val="24"/>
          <w:szCs w:val="24"/>
          <w:shd w:val="clear" w:color="auto" w:fill="FFFFFF"/>
          <w:lang w:val="en-US" w:eastAsia="ar-SA"/>
        </w:rPr>
      </w:pPr>
      <w:r w:rsidRPr="008E10F0">
        <w:rPr>
          <w:rFonts w:ascii="Times New Roman" w:eastAsia="Times New Roman" w:hAnsi="Times New Roman" w:cs="Times New Roman"/>
          <w:sz w:val="24"/>
          <w:szCs w:val="24"/>
          <w:lang w:val="en-US" w:eastAsia="ru-RU"/>
        </w:rPr>
        <w:t>Now, let’s begin speak about our country.</w:t>
      </w:r>
    </w:p>
    <w:p w:rsidR="007F48DD" w:rsidRPr="008E10F0" w:rsidRDefault="007F48DD" w:rsidP="008E10F0">
      <w:pPr>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At the beginning of our competition</w:t>
      </w:r>
      <w:r w:rsidRPr="008E10F0">
        <w:rPr>
          <w:rFonts w:ascii="Times New Roman" w:eastAsia="Times New Roman" w:hAnsi="Times New Roman" w:cs="Times New Roman"/>
          <w:b/>
          <w:sz w:val="24"/>
          <w:szCs w:val="24"/>
          <w:lang w:val="en-US" w:eastAsia="ru-RU"/>
        </w:rPr>
        <w:t xml:space="preserve"> </w:t>
      </w:r>
      <w:r w:rsidRPr="008E10F0">
        <w:rPr>
          <w:rFonts w:ascii="Times New Roman" w:eastAsia="Times New Roman" w:hAnsi="Times New Roman" w:cs="Times New Roman"/>
          <w:sz w:val="24"/>
          <w:szCs w:val="24"/>
          <w:lang w:val="en-US" w:eastAsia="ru-RU"/>
        </w:rPr>
        <w:t>I want to ask your attention to these rules, you should follow them.</w:t>
      </w:r>
    </w:p>
    <w:p w:rsidR="007F48DD" w:rsidRPr="008E10F0" w:rsidRDefault="007F48DD" w:rsidP="008E10F0">
      <w:pPr>
        <w:spacing w:after="0" w:line="240" w:lineRule="auto"/>
        <w:jc w:val="both"/>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ru-RU"/>
        </w:rPr>
        <w:t xml:space="preserve">  </w:t>
      </w:r>
      <w:r w:rsidRPr="008E10F0">
        <w:rPr>
          <w:rFonts w:ascii="Times New Roman" w:eastAsia="Times New Roman" w:hAnsi="Times New Roman" w:cs="Times New Roman"/>
          <w:b/>
          <w:sz w:val="24"/>
          <w:szCs w:val="24"/>
          <w:lang w:val="en-US" w:eastAsia="ru-RU"/>
        </w:rPr>
        <w:t>The golden rules:</w:t>
      </w:r>
    </w:p>
    <w:p w:rsidR="007F48DD" w:rsidRPr="008E10F0" w:rsidRDefault="007F48DD" w:rsidP="008E10F0">
      <w:pPr>
        <w:numPr>
          <w:ilvl w:val="0"/>
          <w:numId w:val="29"/>
        </w:numPr>
        <w:spacing w:after="0" w:line="240" w:lineRule="auto"/>
        <w:ind w:left="0" w:firstLine="0"/>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Be active</w:t>
      </w:r>
    </w:p>
    <w:p w:rsidR="007F48DD" w:rsidRPr="008E10F0" w:rsidRDefault="007F48DD" w:rsidP="008E10F0">
      <w:pPr>
        <w:numPr>
          <w:ilvl w:val="0"/>
          <w:numId w:val="29"/>
        </w:numPr>
        <w:spacing w:after="0" w:line="240" w:lineRule="auto"/>
        <w:ind w:left="0" w:firstLine="0"/>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Be attentive</w:t>
      </w:r>
    </w:p>
    <w:p w:rsidR="007F48DD" w:rsidRPr="008E10F0" w:rsidRDefault="007F48DD" w:rsidP="008E10F0">
      <w:pPr>
        <w:numPr>
          <w:ilvl w:val="0"/>
          <w:numId w:val="29"/>
        </w:numPr>
        <w:spacing w:after="0" w:line="240" w:lineRule="auto"/>
        <w:ind w:left="0" w:firstLine="0"/>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Be emotional</w:t>
      </w:r>
    </w:p>
    <w:p w:rsidR="007F48DD" w:rsidRPr="008E10F0" w:rsidRDefault="007F48DD" w:rsidP="008E10F0">
      <w:pPr>
        <w:numPr>
          <w:ilvl w:val="0"/>
          <w:numId w:val="29"/>
        </w:numPr>
        <w:spacing w:after="0" w:line="240" w:lineRule="auto"/>
        <w:ind w:left="0" w:firstLine="0"/>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Don’t interrupt each other</w:t>
      </w:r>
    </w:p>
    <w:p w:rsidR="007F48DD" w:rsidRPr="008E10F0" w:rsidRDefault="007F48DD" w:rsidP="008E10F0">
      <w:pPr>
        <w:numPr>
          <w:ilvl w:val="0"/>
          <w:numId w:val="29"/>
        </w:numPr>
        <w:spacing w:after="0" w:line="240" w:lineRule="auto"/>
        <w:ind w:left="0" w:firstLine="0"/>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Don’t say “I don’t know”</w:t>
      </w:r>
    </w:p>
    <w:p w:rsidR="007F48DD" w:rsidRPr="008E10F0" w:rsidRDefault="007F48DD" w:rsidP="008E10F0">
      <w:pPr>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 First think then speak </w:t>
      </w:r>
    </w:p>
    <w:p w:rsidR="00940F47" w:rsidRPr="008E10F0" w:rsidRDefault="00940F47"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You may give your </w:t>
      </w:r>
      <w:r w:rsidR="00196A27" w:rsidRPr="008E10F0">
        <w:rPr>
          <w:rFonts w:ascii="Times New Roman" w:eastAsia="Times New Roman" w:hAnsi="Times New Roman" w:cs="Times New Roman"/>
          <w:sz w:val="24"/>
          <w:szCs w:val="24"/>
          <w:lang w:val="en-US" w:eastAsia="ru-RU"/>
        </w:rPr>
        <w:t xml:space="preserve">right </w:t>
      </w:r>
      <w:r w:rsidRPr="008E10F0">
        <w:rPr>
          <w:rFonts w:ascii="Times New Roman" w:eastAsia="Times New Roman" w:hAnsi="Times New Roman" w:cs="Times New Roman"/>
          <w:sz w:val="24"/>
          <w:szCs w:val="24"/>
          <w:lang w:val="en-US" w:eastAsia="ru-RU"/>
        </w:rPr>
        <w:t>answers in</w:t>
      </w:r>
      <w:r w:rsidR="007F48DD" w:rsidRPr="008E10F0">
        <w:rPr>
          <w:rFonts w:ascii="Times New Roman" w:eastAsia="Times New Roman" w:hAnsi="Times New Roman" w:cs="Times New Roman"/>
          <w:sz w:val="24"/>
          <w:szCs w:val="24"/>
          <w:lang w:val="en-US" w:eastAsia="ru-RU"/>
        </w:rPr>
        <w:t> English</w:t>
      </w:r>
      <w:r w:rsidR="00196A27" w:rsidRPr="008E10F0">
        <w:rPr>
          <w:rFonts w:ascii="Times New Roman" w:eastAsia="Times New Roman" w:hAnsi="Times New Roman" w:cs="Times New Roman"/>
          <w:sz w:val="24"/>
          <w:szCs w:val="24"/>
          <w:lang w:val="en-US" w:eastAsia="ru-RU"/>
        </w:rPr>
        <w:t>.</w:t>
      </w:r>
      <w:r w:rsidR="007F48DD" w:rsidRPr="008E10F0">
        <w:rPr>
          <w:rFonts w:ascii="Times New Roman" w:eastAsia="Times New Roman" w:hAnsi="Times New Roman" w:cs="Times New Roman"/>
          <w:sz w:val="24"/>
          <w:szCs w:val="24"/>
          <w:lang w:val="en-US" w:eastAsia="ru-RU"/>
        </w:rPr>
        <w:t xml:space="preserve"> </w:t>
      </w:r>
      <w:r w:rsidRPr="008E10F0">
        <w:rPr>
          <w:rFonts w:ascii="Times New Roman" w:eastAsia="Times New Roman" w:hAnsi="Times New Roman" w:cs="Times New Roman"/>
          <w:sz w:val="24"/>
          <w:szCs w:val="24"/>
          <w:lang w:val="en-US" w:eastAsia="ru-RU"/>
        </w:rPr>
        <w:t>I wish you success.</w:t>
      </w:r>
      <w:r w:rsidR="007F48DD" w:rsidRPr="008E10F0">
        <w:rPr>
          <w:rFonts w:ascii="Times New Roman" w:eastAsia="Times New Roman" w:hAnsi="Times New Roman" w:cs="Times New Roman"/>
          <w:sz w:val="24"/>
          <w:szCs w:val="24"/>
          <w:lang w:val="en-US" w:eastAsia="ru-RU"/>
        </w:rPr>
        <w:t xml:space="preserve"> Good luck.</w:t>
      </w:r>
    </w:p>
    <w:p w:rsidR="00861C39" w:rsidRPr="008E10F0" w:rsidRDefault="00C66ADF" w:rsidP="008E10F0">
      <w:pPr>
        <w:tabs>
          <w:tab w:val="left" w:pos="0"/>
        </w:tabs>
        <w:spacing w:after="0" w:line="240" w:lineRule="auto"/>
        <w:jc w:val="both"/>
        <w:rPr>
          <w:rFonts w:ascii="Times New Roman" w:eastAsia="Times New Roman" w:hAnsi="Times New Roman" w:cs="Times New Roman"/>
          <w:b/>
          <w:i/>
          <w:color w:val="FF0000"/>
          <w:sz w:val="24"/>
          <w:szCs w:val="24"/>
          <w:lang w:val="en-US" w:eastAsia="ru-RU"/>
        </w:rPr>
      </w:pPr>
      <w:r w:rsidRPr="008E10F0">
        <w:rPr>
          <w:rFonts w:ascii="Times New Roman" w:eastAsia="Times New Roman" w:hAnsi="Times New Roman" w:cs="Times New Roman"/>
          <w:b/>
          <w:i/>
          <w:color w:val="FF0000"/>
          <w:sz w:val="24"/>
          <w:szCs w:val="24"/>
          <w:lang w:val="en-US" w:eastAsia="ru-RU"/>
        </w:rPr>
        <w:t xml:space="preserve"> Geography of KZ</w:t>
      </w:r>
    </w:p>
    <w:p w:rsidR="002E7BA6" w:rsidRPr="008E10F0" w:rsidRDefault="002E7BA6"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Now,</w:t>
      </w:r>
      <w:r w:rsidR="00E47F83" w:rsidRPr="008E10F0">
        <w:rPr>
          <w:rFonts w:ascii="Times New Roman" w:eastAsia="Times New Roman" w:hAnsi="Times New Roman" w:cs="Times New Roman"/>
          <w:sz w:val="24"/>
          <w:szCs w:val="24"/>
          <w:lang w:val="en-US" w:eastAsia="ru-RU"/>
        </w:rPr>
        <w:t xml:space="preserve"> students</w:t>
      </w:r>
      <w:r w:rsidRPr="008E10F0">
        <w:rPr>
          <w:rFonts w:ascii="Times New Roman" w:eastAsia="Times New Roman" w:hAnsi="Times New Roman" w:cs="Times New Roman"/>
          <w:sz w:val="24"/>
          <w:szCs w:val="24"/>
          <w:lang w:val="en-US" w:eastAsia="ru-RU"/>
        </w:rPr>
        <w:t xml:space="preserve"> answer the questions: </w:t>
      </w:r>
    </w:p>
    <w:p w:rsidR="00861C39" w:rsidRPr="008E10F0" w:rsidRDefault="00E47F83" w:rsidP="008E10F0">
      <w:pPr>
        <w:spacing w:after="0" w:line="240" w:lineRule="auto"/>
        <w:textAlignment w:val="baseline"/>
        <w:rPr>
          <w:rFonts w:ascii="inherit" w:eastAsia="Times New Roman" w:hAnsi="inherit" w:cs="Times New Roman"/>
          <w:sz w:val="24"/>
          <w:szCs w:val="24"/>
          <w:lang w:val="en-US" w:eastAsia="ru-RU"/>
        </w:rPr>
      </w:pPr>
      <w:r w:rsidRPr="008E10F0">
        <w:rPr>
          <w:rFonts w:ascii="Times New Roman" w:eastAsia="Times New Roman" w:hAnsi="Times New Roman" w:cs="Times New Roman"/>
          <w:b/>
          <w:sz w:val="24"/>
          <w:szCs w:val="24"/>
          <w:lang w:val="en-US" w:eastAsia="ru-RU"/>
        </w:rPr>
        <w:t>1</w:t>
      </w:r>
      <w:r w:rsidRPr="008E10F0">
        <w:rPr>
          <w:rFonts w:ascii="Times New Roman" w:eastAsia="Times New Roman" w:hAnsi="Times New Roman" w:cs="Times New Roman"/>
          <w:sz w:val="24"/>
          <w:szCs w:val="24"/>
          <w:lang w:val="en-US" w:eastAsia="ru-RU"/>
        </w:rPr>
        <w:t>.</w:t>
      </w:r>
      <w:r w:rsidR="00861C39" w:rsidRPr="008E10F0">
        <w:rPr>
          <w:rFonts w:ascii="inherit" w:eastAsia="Times New Roman" w:hAnsi="inherit" w:cs="Times New Roman"/>
          <w:sz w:val="24"/>
          <w:szCs w:val="24"/>
          <w:lang w:val="en-US" w:eastAsia="ru-RU"/>
        </w:rPr>
        <w:t xml:space="preserve"> </w:t>
      </w:r>
      <w:r w:rsidR="00356099" w:rsidRPr="008E10F0">
        <w:rPr>
          <w:rFonts w:ascii="inherit" w:eastAsia="Times New Roman" w:hAnsi="inherit" w:cs="Times New Roman"/>
          <w:sz w:val="24"/>
          <w:szCs w:val="24"/>
          <w:lang w:val="en-US" w:eastAsia="ru-RU"/>
        </w:rPr>
        <w:t>What kind of state is KZ?  (</w:t>
      </w:r>
      <w:r w:rsidR="00356099" w:rsidRPr="008E10F0">
        <w:rPr>
          <w:rFonts w:ascii="Times New Roman" w:eastAsia="Times New Roman" w:hAnsi="Times New Roman" w:cs="Times New Roman"/>
          <w:sz w:val="24"/>
          <w:szCs w:val="24"/>
          <w:lang w:val="en-US" w:eastAsia="ru-RU"/>
        </w:rPr>
        <w:t>The Republic of Kazakhstan is an</w:t>
      </w:r>
      <w:r w:rsidR="00356099" w:rsidRPr="008E10F0">
        <w:rPr>
          <w:rFonts w:ascii="inherit" w:eastAsia="Times New Roman" w:hAnsi="inherit" w:cs="Times New Roman"/>
          <w:sz w:val="24"/>
          <w:szCs w:val="24"/>
          <w:lang w:val="en-US" w:eastAsia="ru-RU"/>
        </w:rPr>
        <w:t xml:space="preserve"> independent </w:t>
      </w:r>
      <w:proofErr w:type="gramStart"/>
      <w:r w:rsidR="00356099" w:rsidRPr="008E10F0">
        <w:rPr>
          <w:rFonts w:ascii="inherit" w:eastAsia="Times New Roman" w:hAnsi="inherit" w:cs="Times New Roman"/>
          <w:sz w:val="24"/>
          <w:szCs w:val="24"/>
          <w:lang w:val="en-US" w:eastAsia="ru-RU"/>
        </w:rPr>
        <w:t xml:space="preserve">and </w:t>
      </w:r>
      <w:r w:rsidR="00356099" w:rsidRPr="008E10F0">
        <w:rPr>
          <w:rFonts w:ascii="Times New Roman" w:eastAsia="Times New Roman" w:hAnsi="Times New Roman" w:cs="Times New Roman"/>
          <w:sz w:val="24"/>
          <w:szCs w:val="24"/>
          <w:lang w:val="en-US" w:eastAsia="ru-RU"/>
        </w:rPr>
        <w:t xml:space="preserve"> democratic</w:t>
      </w:r>
      <w:proofErr w:type="gramEnd"/>
      <w:r w:rsidR="00356099" w:rsidRPr="008E10F0">
        <w:rPr>
          <w:rFonts w:ascii="Times New Roman" w:eastAsia="Times New Roman" w:hAnsi="Times New Roman" w:cs="Times New Roman"/>
          <w:sz w:val="24"/>
          <w:szCs w:val="24"/>
          <w:lang w:val="en-US" w:eastAsia="ru-RU"/>
        </w:rPr>
        <w:t xml:space="preserve"> state.)</w:t>
      </w:r>
    </w:p>
    <w:p w:rsidR="00E47F83" w:rsidRPr="008E10F0" w:rsidRDefault="00E47F83" w:rsidP="008E10F0">
      <w:pPr>
        <w:tabs>
          <w:tab w:val="left" w:pos="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b/>
          <w:sz w:val="24"/>
          <w:szCs w:val="24"/>
          <w:lang w:val="en-US" w:eastAsia="ru-RU"/>
        </w:rPr>
        <w:t>2</w:t>
      </w:r>
      <w:r w:rsidRPr="008E10F0">
        <w:rPr>
          <w:rFonts w:ascii="Times New Roman" w:eastAsia="Times New Roman" w:hAnsi="Times New Roman" w:cs="Times New Roman"/>
          <w:sz w:val="24"/>
          <w:szCs w:val="24"/>
          <w:lang w:val="en-US" w:eastAsia="ru-RU"/>
        </w:rPr>
        <w:t>.How</w:t>
      </w:r>
      <w:proofErr w:type="gramEnd"/>
      <w:r w:rsidRPr="008E10F0">
        <w:rPr>
          <w:rFonts w:ascii="Times New Roman" w:eastAsia="Times New Roman" w:hAnsi="Times New Roman" w:cs="Times New Roman"/>
          <w:sz w:val="24"/>
          <w:szCs w:val="24"/>
          <w:lang w:val="en-US" w:eastAsia="ru-RU"/>
        </w:rPr>
        <w:t xml:space="preserve"> many regions are there in Kazakhstan? What are they? </w:t>
      </w:r>
    </w:p>
    <w:p w:rsidR="00E47F83" w:rsidRPr="008E10F0" w:rsidRDefault="00E47F83"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There are 14 regions in Kazakhstan. </w:t>
      </w:r>
    </w:p>
    <w:p w:rsidR="00FB0B0C" w:rsidRPr="008E10F0" w:rsidRDefault="005D2C1B" w:rsidP="008E10F0">
      <w:pPr>
        <w:tabs>
          <w:tab w:val="left" w:pos="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hAnsi="Times New Roman" w:cs="Times New Roman"/>
          <w:b/>
          <w:sz w:val="24"/>
          <w:szCs w:val="24"/>
          <w:lang w:val="en-US"/>
        </w:rPr>
        <w:t>3.</w:t>
      </w:r>
      <w:r w:rsidR="000C1206" w:rsidRPr="008E10F0">
        <w:rPr>
          <w:rFonts w:ascii="Times New Roman" w:eastAsia="Times New Roman" w:hAnsi="Times New Roman" w:cs="Times New Roman"/>
          <w:sz w:val="24"/>
          <w:szCs w:val="24"/>
          <w:lang w:val="en-US" w:eastAsia="ru-RU"/>
        </w:rPr>
        <w:t>What</w:t>
      </w:r>
      <w:proofErr w:type="gramEnd"/>
      <w:r w:rsidR="000C1206" w:rsidRPr="008E10F0">
        <w:rPr>
          <w:rFonts w:ascii="Times New Roman" w:eastAsia="Times New Roman" w:hAnsi="Times New Roman" w:cs="Times New Roman"/>
          <w:sz w:val="24"/>
          <w:szCs w:val="24"/>
          <w:lang w:val="en-US" w:eastAsia="ru-RU"/>
        </w:rPr>
        <w:t xml:space="preserve"> countries does it border on?</w:t>
      </w:r>
    </w:p>
    <w:p w:rsidR="00FB0B0C" w:rsidRPr="008E10F0" w:rsidRDefault="00FB0B0C"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shd w:val="clear" w:color="auto" w:fill="FFFFFF"/>
          <w:lang w:val="en-US" w:eastAsia="ru-RU"/>
        </w:rPr>
        <w:t xml:space="preserve">In the east Kazakhstan borders on </w:t>
      </w:r>
      <w:proofErr w:type="gramStart"/>
      <w:r w:rsidRPr="008E10F0">
        <w:rPr>
          <w:rFonts w:ascii="Times New Roman" w:eastAsia="Times New Roman" w:hAnsi="Times New Roman" w:cs="Times New Roman"/>
          <w:sz w:val="24"/>
          <w:szCs w:val="24"/>
          <w:shd w:val="clear" w:color="auto" w:fill="FFFFFF"/>
          <w:lang w:val="en-US" w:eastAsia="ru-RU"/>
        </w:rPr>
        <w:t>… .</w:t>
      </w:r>
      <w:proofErr w:type="gramEnd"/>
      <w:r w:rsidRPr="008E10F0">
        <w:rPr>
          <w:rFonts w:ascii="Times New Roman" w:eastAsia="Times New Roman" w:hAnsi="Times New Roman" w:cs="Times New Roman"/>
          <w:sz w:val="24"/>
          <w:szCs w:val="24"/>
          <w:shd w:val="clear" w:color="auto" w:fill="FFFFFF"/>
          <w:lang w:val="en-US" w:eastAsia="ru-RU"/>
        </w:rPr>
        <w:t xml:space="preserve"> (China).</w:t>
      </w:r>
      <w:r w:rsidRPr="008E10F0">
        <w:rPr>
          <w:rFonts w:ascii="Times New Roman" w:eastAsia="Times New Roman" w:hAnsi="Times New Roman" w:cs="Times New Roman"/>
          <w:sz w:val="24"/>
          <w:szCs w:val="24"/>
          <w:lang w:val="en-US" w:eastAsia="ru-RU"/>
        </w:rPr>
        <w:t> </w:t>
      </w:r>
      <w:r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sz w:val="24"/>
          <w:szCs w:val="24"/>
          <w:shd w:val="clear" w:color="auto" w:fill="FFFFFF"/>
          <w:lang w:val="en-US" w:eastAsia="ru-RU"/>
        </w:rPr>
        <w:t xml:space="preserve">In </w:t>
      </w:r>
      <w:proofErr w:type="gramStart"/>
      <w:r w:rsidRPr="008E10F0">
        <w:rPr>
          <w:rFonts w:ascii="Times New Roman" w:eastAsia="Times New Roman" w:hAnsi="Times New Roman" w:cs="Times New Roman"/>
          <w:sz w:val="24"/>
          <w:szCs w:val="24"/>
          <w:shd w:val="clear" w:color="auto" w:fill="FFFFFF"/>
          <w:lang w:val="en-US" w:eastAsia="ru-RU"/>
        </w:rPr>
        <w:t>the</w:t>
      </w:r>
      <w:r w:rsidRPr="008E10F0">
        <w:rPr>
          <w:rFonts w:ascii="Times New Roman" w:eastAsia="Times New Roman" w:hAnsi="Times New Roman" w:cs="Times New Roman"/>
          <w:sz w:val="24"/>
          <w:szCs w:val="24"/>
          <w:lang w:val="en-US" w:eastAsia="ru-RU"/>
        </w:rPr>
        <w:t xml:space="preserve">  north</w:t>
      </w:r>
      <w:proofErr w:type="gramEnd"/>
      <w:r w:rsidRPr="008E10F0">
        <w:rPr>
          <w:rFonts w:ascii="Times New Roman" w:eastAsia="Times New Roman" w:hAnsi="Times New Roman" w:cs="Times New Roman"/>
          <w:sz w:val="24"/>
          <w:szCs w:val="24"/>
          <w:lang w:val="en-US" w:eastAsia="ru-RU"/>
        </w:rPr>
        <w:t xml:space="preserve"> and north-west</w:t>
      </w:r>
      <w:r w:rsidRPr="008E10F0">
        <w:rPr>
          <w:rFonts w:ascii="Times New Roman" w:eastAsia="Times New Roman" w:hAnsi="Times New Roman" w:cs="Times New Roman"/>
          <w:sz w:val="24"/>
          <w:szCs w:val="24"/>
          <w:shd w:val="clear" w:color="auto" w:fill="FFFFFF"/>
          <w:lang w:val="en-US" w:eastAsia="ru-RU"/>
        </w:rPr>
        <w:t xml:space="preserve"> Kazakhstan borders on………</w:t>
      </w:r>
      <w:r w:rsidRPr="008E10F0">
        <w:rPr>
          <w:rFonts w:ascii="Times New Roman" w:eastAsia="Times New Roman" w:hAnsi="Times New Roman" w:cs="Times New Roman"/>
          <w:sz w:val="24"/>
          <w:szCs w:val="24"/>
          <w:lang w:val="en-US" w:eastAsia="ru-RU"/>
        </w:rPr>
        <w:t xml:space="preserve"> (Russian Federation)</w:t>
      </w:r>
    </w:p>
    <w:p w:rsidR="00861C39" w:rsidRPr="008E10F0" w:rsidRDefault="00FB0B0C" w:rsidP="008E10F0">
      <w:pPr>
        <w:tabs>
          <w:tab w:val="left" w:pos="0"/>
        </w:tabs>
        <w:spacing w:after="0" w:line="240" w:lineRule="auto"/>
        <w:jc w:val="both"/>
        <w:rPr>
          <w:rFonts w:ascii="Times New Roman" w:hAnsi="Times New Roman" w:cs="Times New Roman"/>
          <w:sz w:val="24"/>
          <w:szCs w:val="24"/>
          <w:lang w:val="en-US"/>
        </w:rPr>
      </w:pPr>
      <w:r w:rsidRPr="008E10F0">
        <w:rPr>
          <w:rFonts w:ascii="Times New Roman" w:eastAsia="Times New Roman" w:hAnsi="Times New Roman" w:cs="Times New Roman"/>
          <w:sz w:val="24"/>
          <w:szCs w:val="24"/>
          <w:shd w:val="clear" w:color="auto" w:fill="FFFFFF"/>
          <w:lang w:val="en-US" w:eastAsia="ru-RU"/>
        </w:rPr>
        <w:t xml:space="preserve">In </w:t>
      </w:r>
      <w:proofErr w:type="gramStart"/>
      <w:r w:rsidRPr="008E10F0">
        <w:rPr>
          <w:rFonts w:ascii="Times New Roman" w:eastAsia="Times New Roman" w:hAnsi="Times New Roman" w:cs="Times New Roman"/>
          <w:sz w:val="24"/>
          <w:szCs w:val="24"/>
          <w:shd w:val="clear" w:color="auto" w:fill="FFFFFF"/>
          <w:lang w:val="en-US" w:eastAsia="ru-RU"/>
        </w:rPr>
        <w:t>the</w:t>
      </w:r>
      <w:r w:rsidRPr="008E10F0">
        <w:rPr>
          <w:rFonts w:ascii="Times New Roman" w:eastAsia="Times New Roman" w:hAnsi="Times New Roman" w:cs="Times New Roman"/>
          <w:sz w:val="24"/>
          <w:szCs w:val="24"/>
          <w:lang w:val="en-US" w:eastAsia="ru-RU"/>
        </w:rPr>
        <w:t xml:space="preserve">  south</w:t>
      </w:r>
      <w:proofErr w:type="gramEnd"/>
      <w:r w:rsidRPr="008E10F0">
        <w:rPr>
          <w:rFonts w:ascii="Times New Roman" w:hAnsi="Times New Roman" w:cs="Times New Roman"/>
          <w:sz w:val="24"/>
          <w:szCs w:val="24"/>
          <w:lang w:val="en-US"/>
        </w:rPr>
        <w:t xml:space="preserve"> </w:t>
      </w:r>
      <w:r w:rsidRPr="008E10F0">
        <w:rPr>
          <w:rFonts w:ascii="Times New Roman" w:eastAsia="Times New Roman" w:hAnsi="Times New Roman" w:cs="Times New Roman"/>
          <w:sz w:val="24"/>
          <w:szCs w:val="24"/>
          <w:shd w:val="clear" w:color="auto" w:fill="FFFFFF"/>
          <w:lang w:val="en-US" w:eastAsia="ru-RU"/>
        </w:rPr>
        <w:t xml:space="preserve">Kazakhstan borders </w:t>
      </w:r>
      <w:r w:rsidRPr="008E10F0">
        <w:rPr>
          <w:rFonts w:ascii="Times New Roman" w:hAnsi="Times New Roman" w:cs="Times New Roman"/>
          <w:sz w:val="24"/>
          <w:szCs w:val="24"/>
          <w:lang w:val="en-US"/>
        </w:rPr>
        <w:t>with the central Asian  republics of…….. (</w:t>
      </w:r>
      <w:proofErr w:type="spellStart"/>
      <w:r w:rsidRPr="008E10F0">
        <w:rPr>
          <w:rFonts w:ascii="Times New Roman" w:hAnsi="Times New Roman" w:cs="Times New Roman"/>
          <w:sz w:val="24"/>
          <w:szCs w:val="24"/>
          <w:lang w:val="en-US"/>
        </w:rPr>
        <w:t>Kirgyzstan</w:t>
      </w:r>
      <w:proofErr w:type="spellEnd"/>
      <w:r w:rsidRPr="008E10F0">
        <w:rPr>
          <w:rFonts w:ascii="Times New Roman" w:hAnsi="Times New Roman" w:cs="Times New Roman"/>
          <w:sz w:val="24"/>
          <w:szCs w:val="24"/>
          <w:lang w:val="en-US"/>
        </w:rPr>
        <w:t xml:space="preserve">, Uzbekistan and Turkmenistan) </w:t>
      </w:r>
    </w:p>
    <w:p w:rsidR="000C1206" w:rsidRPr="008E10F0" w:rsidRDefault="00986B14"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t>4</w:t>
      </w:r>
      <w:r w:rsidR="0080603B" w:rsidRPr="008E10F0">
        <w:rPr>
          <w:rFonts w:ascii="Times New Roman" w:eastAsia="Times New Roman" w:hAnsi="Times New Roman" w:cs="Times New Roman"/>
          <w:b/>
          <w:sz w:val="24"/>
          <w:szCs w:val="24"/>
          <w:lang w:val="en-US" w:eastAsia="ru-RU"/>
        </w:rPr>
        <w:t>.</w:t>
      </w:r>
      <w:r w:rsidR="0080603B" w:rsidRPr="008E10F0">
        <w:rPr>
          <w:rFonts w:ascii="Times New Roman" w:eastAsia="Times New Roman" w:hAnsi="Times New Roman" w:cs="Times New Roman"/>
          <w:sz w:val="24"/>
          <w:szCs w:val="24"/>
          <w:lang w:val="en-US" w:eastAsia="ru-RU"/>
        </w:rPr>
        <w:t xml:space="preserve"> </w:t>
      </w:r>
      <w:r w:rsidR="002E7BA6" w:rsidRPr="008E10F0">
        <w:rPr>
          <w:rFonts w:ascii="Times New Roman" w:eastAsia="Times New Roman" w:hAnsi="Times New Roman" w:cs="Times New Roman"/>
          <w:sz w:val="24"/>
          <w:szCs w:val="24"/>
          <w:lang w:val="en-US" w:eastAsia="ru-RU"/>
        </w:rPr>
        <w:t xml:space="preserve">Which is the country rich? (The country is rich with mineral resources such as cooper, gold, iron, lead, nickel, silver, tin, uranium and </w:t>
      </w:r>
      <w:proofErr w:type="spellStart"/>
      <w:r w:rsidR="002E7BA6" w:rsidRPr="008E10F0">
        <w:rPr>
          <w:rFonts w:ascii="Times New Roman" w:eastAsia="Times New Roman" w:hAnsi="Times New Roman" w:cs="Times New Roman"/>
          <w:sz w:val="24"/>
          <w:szCs w:val="24"/>
          <w:lang w:val="en-US" w:eastAsia="ru-RU"/>
        </w:rPr>
        <w:t>zink</w:t>
      </w:r>
      <w:proofErr w:type="spellEnd"/>
      <w:r w:rsidR="002E7BA6" w:rsidRPr="008E10F0">
        <w:rPr>
          <w:rFonts w:ascii="Times New Roman" w:eastAsia="Times New Roman" w:hAnsi="Times New Roman" w:cs="Times New Roman"/>
          <w:sz w:val="24"/>
          <w:szCs w:val="24"/>
          <w:lang w:val="en-US" w:eastAsia="ru-RU"/>
        </w:rPr>
        <w:t xml:space="preserve"> with deposits of oil and natural gas.)</w:t>
      </w:r>
    </w:p>
    <w:p w:rsidR="00986B14" w:rsidRPr="008E10F0" w:rsidRDefault="00986B14" w:rsidP="008E10F0">
      <w:pPr>
        <w:tabs>
          <w:tab w:val="left" w:pos="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b/>
          <w:sz w:val="24"/>
          <w:szCs w:val="24"/>
          <w:lang w:val="en-US" w:eastAsia="ru-RU"/>
        </w:rPr>
        <w:t>5</w:t>
      </w:r>
      <w:r w:rsidR="00861C39" w:rsidRPr="008E10F0">
        <w:rPr>
          <w:rFonts w:ascii="Times New Roman" w:eastAsia="Times New Roman" w:hAnsi="Times New Roman" w:cs="Times New Roman"/>
          <w:b/>
          <w:sz w:val="24"/>
          <w:szCs w:val="24"/>
          <w:lang w:val="en-US" w:eastAsia="ru-RU"/>
        </w:rPr>
        <w:t>.</w:t>
      </w:r>
      <w:r w:rsidRPr="008E10F0">
        <w:rPr>
          <w:rFonts w:ascii="Times New Roman" w:eastAsia="Times New Roman" w:hAnsi="Times New Roman" w:cs="Times New Roman"/>
          <w:sz w:val="24"/>
          <w:szCs w:val="24"/>
          <w:lang w:val="en-US" w:eastAsia="ru-RU"/>
        </w:rPr>
        <w:t>What</w:t>
      </w:r>
      <w:proofErr w:type="gramEnd"/>
      <w:r w:rsidRPr="008E10F0">
        <w:rPr>
          <w:rFonts w:ascii="Times New Roman" w:eastAsia="Times New Roman" w:hAnsi="Times New Roman" w:cs="Times New Roman"/>
          <w:sz w:val="24"/>
          <w:szCs w:val="24"/>
          <w:lang w:val="en-US" w:eastAsia="ru-RU"/>
        </w:rPr>
        <w:t xml:space="preserve"> is the main rivers</w:t>
      </w:r>
      <w:r w:rsidRPr="008E10F0">
        <w:rPr>
          <w:rFonts w:ascii="inherit" w:eastAsia="Times New Roman" w:hAnsi="inherit" w:cs="Arial"/>
          <w:sz w:val="24"/>
          <w:szCs w:val="24"/>
          <w:lang w:val="en-US" w:eastAsia="ru-RU"/>
        </w:rPr>
        <w:t xml:space="preserve"> of Kazakhstan?</w:t>
      </w:r>
      <w:r w:rsidRPr="008E10F0">
        <w:rPr>
          <w:rFonts w:ascii="Times New Roman" w:eastAsia="Times New Roman" w:hAnsi="Times New Roman" w:cs="Times New Roman"/>
          <w:sz w:val="24"/>
          <w:szCs w:val="24"/>
          <w:lang w:val="en-US" w:eastAsia="ru-RU"/>
        </w:rPr>
        <w:t xml:space="preserve"> </w:t>
      </w:r>
      <w:proofErr w:type="gramStart"/>
      <w:r w:rsidRPr="008E10F0">
        <w:rPr>
          <w:rFonts w:ascii="Times New Roman" w:eastAsia="Times New Roman" w:hAnsi="Times New Roman" w:cs="Times New Roman"/>
          <w:sz w:val="24"/>
          <w:szCs w:val="24"/>
          <w:lang w:val="en-US" w:eastAsia="ru-RU"/>
        </w:rPr>
        <w:t>( The</w:t>
      </w:r>
      <w:proofErr w:type="gramEnd"/>
      <w:r w:rsidRPr="008E10F0">
        <w:rPr>
          <w:rFonts w:ascii="Times New Roman" w:eastAsia="Times New Roman" w:hAnsi="Times New Roman" w:cs="Times New Roman"/>
          <w:sz w:val="24"/>
          <w:szCs w:val="24"/>
          <w:lang w:val="en-US" w:eastAsia="ru-RU"/>
        </w:rPr>
        <w:t xml:space="preserve"> main rivers are the </w:t>
      </w:r>
      <w:proofErr w:type="spellStart"/>
      <w:r w:rsidRPr="008E10F0">
        <w:rPr>
          <w:rFonts w:ascii="Times New Roman" w:eastAsia="Times New Roman" w:hAnsi="Times New Roman" w:cs="Times New Roman"/>
          <w:sz w:val="24"/>
          <w:szCs w:val="24"/>
          <w:lang w:val="en-US" w:eastAsia="ru-RU"/>
        </w:rPr>
        <w:t>Ertis</w:t>
      </w:r>
      <w:proofErr w:type="spellEnd"/>
      <w:r w:rsidRPr="008E10F0">
        <w:rPr>
          <w:rFonts w:ascii="Times New Roman" w:eastAsia="Times New Roman" w:hAnsi="Times New Roman" w:cs="Times New Roman"/>
          <w:sz w:val="24"/>
          <w:szCs w:val="24"/>
          <w:lang w:val="en-US" w:eastAsia="ru-RU"/>
        </w:rPr>
        <w:t xml:space="preserve">, the </w:t>
      </w:r>
      <w:proofErr w:type="spellStart"/>
      <w:r w:rsidRPr="008E10F0">
        <w:rPr>
          <w:rFonts w:ascii="Times New Roman" w:eastAsia="Times New Roman" w:hAnsi="Times New Roman" w:cs="Times New Roman"/>
          <w:sz w:val="24"/>
          <w:szCs w:val="24"/>
          <w:lang w:val="en-US" w:eastAsia="ru-RU"/>
        </w:rPr>
        <w:t>Syrdaria</w:t>
      </w:r>
      <w:proofErr w:type="spellEnd"/>
      <w:r w:rsidRPr="008E10F0">
        <w:rPr>
          <w:rFonts w:ascii="Times New Roman" w:eastAsia="Times New Roman" w:hAnsi="Times New Roman" w:cs="Times New Roman"/>
          <w:sz w:val="24"/>
          <w:szCs w:val="24"/>
          <w:lang w:val="en-US" w:eastAsia="ru-RU"/>
        </w:rPr>
        <w:t xml:space="preserve">, the </w:t>
      </w:r>
      <w:proofErr w:type="spellStart"/>
      <w:r w:rsidRPr="008E10F0">
        <w:rPr>
          <w:rFonts w:ascii="Times New Roman" w:eastAsia="Times New Roman" w:hAnsi="Times New Roman" w:cs="Times New Roman"/>
          <w:sz w:val="24"/>
          <w:szCs w:val="24"/>
          <w:lang w:val="en-US" w:eastAsia="ru-RU"/>
        </w:rPr>
        <w:t>Tobil</w:t>
      </w:r>
      <w:proofErr w:type="spellEnd"/>
      <w:r w:rsidRPr="008E10F0">
        <w:rPr>
          <w:rFonts w:ascii="Times New Roman" w:eastAsia="Times New Roman" w:hAnsi="Times New Roman" w:cs="Times New Roman"/>
          <w:sz w:val="24"/>
          <w:szCs w:val="24"/>
          <w:lang w:val="en-US" w:eastAsia="ru-RU"/>
        </w:rPr>
        <w:t>, the Ili, the Ural, the Ishim.)</w:t>
      </w:r>
    </w:p>
    <w:p w:rsidR="00356099" w:rsidRPr="008E10F0" w:rsidRDefault="00986B14"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b/>
          <w:sz w:val="24"/>
          <w:szCs w:val="24"/>
          <w:lang w:val="en-US" w:eastAsia="ru-RU"/>
        </w:rPr>
        <w:t>6</w:t>
      </w:r>
      <w:r w:rsidR="00171CD3" w:rsidRPr="008E10F0">
        <w:rPr>
          <w:rFonts w:ascii="Times New Roman" w:eastAsia="Times New Roman" w:hAnsi="Times New Roman" w:cs="Times New Roman"/>
          <w:b/>
          <w:sz w:val="24"/>
          <w:szCs w:val="24"/>
          <w:lang w:val="en-US" w:eastAsia="ru-RU"/>
        </w:rPr>
        <w:t xml:space="preserve">. </w:t>
      </w:r>
      <w:r w:rsidR="00171CD3" w:rsidRPr="008E10F0">
        <w:rPr>
          <w:rFonts w:ascii="Times New Roman" w:eastAsia="Times New Roman" w:hAnsi="Times New Roman" w:cs="Times New Roman"/>
          <w:sz w:val="24"/>
          <w:szCs w:val="24"/>
          <w:lang w:val="en-US" w:eastAsia="ru-RU"/>
        </w:rPr>
        <w:t xml:space="preserve">What are the beautiful lakes? </w:t>
      </w:r>
    </w:p>
    <w:p w:rsidR="00356099" w:rsidRPr="008E10F0" w:rsidRDefault="004B0CB3" w:rsidP="008E10F0">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w:t>
      </w:r>
      <w:r w:rsidR="00356099" w:rsidRPr="008E10F0">
        <w:rPr>
          <w:rFonts w:ascii="Times New Roman" w:eastAsia="Times New Roman" w:hAnsi="Times New Roman" w:cs="Times New Roman"/>
          <w:sz w:val="24"/>
          <w:szCs w:val="24"/>
          <w:lang w:val="en-US" w:eastAsia="ru-RU"/>
        </w:rPr>
        <w:t xml:space="preserve">Among them is Balkhash Lake in the sands of Central Kazakhstan, </w:t>
      </w:r>
      <w:proofErr w:type="spellStart"/>
      <w:r w:rsidR="00356099" w:rsidRPr="008E10F0">
        <w:rPr>
          <w:rFonts w:ascii="Times New Roman" w:eastAsia="Times New Roman" w:hAnsi="Times New Roman" w:cs="Times New Roman"/>
          <w:sz w:val="24"/>
          <w:szCs w:val="24"/>
          <w:lang w:val="en-US" w:eastAsia="ru-RU"/>
        </w:rPr>
        <w:t>Zaisan</w:t>
      </w:r>
      <w:proofErr w:type="spellEnd"/>
      <w:r w:rsidR="00356099" w:rsidRPr="008E10F0">
        <w:rPr>
          <w:rFonts w:ascii="Times New Roman" w:eastAsia="Times New Roman" w:hAnsi="Times New Roman" w:cs="Times New Roman"/>
          <w:sz w:val="24"/>
          <w:szCs w:val="24"/>
          <w:lang w:val="en-US" w:eastAsia="ru-RU"/>
        </w:rPr>
        <w:t xml:space="preserve"> Lake in the east, </w:t>
      </w:r>
      <w:proofErr w:type="spellStart"/>
      <w:proofErr w:type="gramStart"/>
      <w:r w:rsidR="00356099" w:rsidRPr="008E10F0">
        <w:rPr>
          <w:rFonts w:ascii="Times New Roman" w:eastAsia="Times New Roman" w:hAnsi="Times New Roman" w:cs="Times New Roman"/>
          <w:sz w:val="24"/>
          <w:szCs w:val="24"/>
          <w:lang w:val="en-US" w:eastAsia="ru-RU"/>
        </w:rPr>
        <w:t>Alakol</w:t>
      </w:r>
      <w:proofErr w:type="spellEnd"/>
      <w:proofErr w:type="gramEnd"/>
      <w:r w:rsidR="00356099" w:rsidRPr="008E10F0">
        <w:rPr>
          <w:rFonts w:ascii="Times New Roman" w:eastAsia="Times New Roman" w:hAnsi="Times New Roman" w:cs="Times New Roman"/>
          <w:sz w:val="24"/>
          <w:szCs w:val="24"/>
          <w:lang w:val="en-US" w:eastAsia="ru-RU"/>
        </w:rPr>
        <w:t xml:space="preserve"> Lake in the southeast, and </w:t>
      </w:r>
      <w:proofErr w:type="spellStart"/>
      <w:r w:rsidR="00356099" w:rsidRPr="008E10F0">
        <w:rPr>
          <w:rFonts w:ascii="Times New Roman" w:eastAsia="Times New Roman" w:hAnsi="Times New Roman" w:cs="Times New Roman"/>
          <w:sz w:val="24"/>
          <w:szCs w:val="24"/>
          <w:lang w:val="en-US" w:eastAsia="ru-RU"/>
        </w:rPr>
        <w:t>Tengiz</w:t>
      </w:r>
      <w:proofErr w:type="spellEnd"/>
      <w:r w:rsidR="00356099" w:rsidRPr="008E10F0">
        <w:rPr>
          <w:rFonts w:ascii="Times New Roman" w:eastAsia="Times New Roman" w:hAnsi="Times New Roman" w:cs="Times New Roman"/>
          <w:sz w:val="24"/>
          <w:szCs w:val="24"/>
          <w:lang w:val="en-US" w:eastAsia="ru-RU"/>
        </w:rPr>
        <w:t xml:space="preserve"> Lake in the center of Kazakhstan.</w:t>
      </w:r>
      <w:r w:rsidRPr="008E10F0">
        <w:rPr>
          <w:rFonts w:ascii="Times New Roman" w:eastAsia="Times New Roman" w:hAnsi="Times New Roman" w:cs="Times New Roman"/>
          <w:sz w:val="24"/>
          <w:szCs w:val="24"/>
          <w:lang w:val="en-US" w:eastAsia="ru-RU"/>
        </w:rPr>
        <w:t>)</w:t>
      </w:r>
    </w:p>
    <w:p w:rsidR="001142EA" w:rsidRPr="008E10F0" w:rsidRDefault="00E17A72" w:rsidP="008E10F0">
      <w:pPr>
        <w:tabs>
          <w:tab w:val="left" w:pos="0"/>
        </w:tabs>
        <w:spacing w:after="0" w:line="240" w:lineRule="auto"/>
        <w:rPr>
          <w:rFonts w:ascii="Times New Roman" w:eastAsia="Times New Roman" w:hAnsi="Times New Roman" w:cs="Times New Roman"/>
          <w:b/>
          <w:i/>
          <w:sz w:val="24"/>
          <w:szCs w:val="24"/>
          <w:lang w:eastAsia="ru-RU"/>
        </w:rPr>
      </w:pPr>
      <w:r w:rsidRPr="008E10F0">
        <w:rPr>
          <w:rFonts w:ascii="Times New Roman" w:eastAsia="Times New Roman" w:hAnsi="Times New Roman" w:cs="Times New Roman"/>
          <w:b/>
          <w:color w:val="333333"/>
          <w:sz w:val="24"/>
          <w:szCs w:val="24"/>
          <w:lang w:val="en-US" w:eastAsia="ru-RU"/>
        </w:rPr>
        <w:t>7.</w:t>
      </w:r>
      <w:r w:rsidRPr="008E10F0">
        <w:rPr>
          <w:rFonts w:ascii="Times New Roman" w:eastAsia="Times New Roman" w:hAnsi="Times New Roman" w:cs="Times New Roman"/>
          <w:color w:val="333333"/>
          <w:sz w:val="24"/>
          <w:szCs w:val="24"/>
          <w:lang w:val="en-US" w:eastAsia="ru-RU"/>
        </w:rPr>
        <w:t xml:space="preserve"> What sea is the home of </w:t>
      </w:r>
      <w:proofErr w:type="gramStart"/>
      <w:r w:rsidRPr="008E10F0">
        <w:rPr>
          <w:rFonts w:ascii="Times New Roman" w:eastAsia="Times New Roman" w:hAnsi="Times New Roman" w:cs="Times New Roman"/>
          <w:color w:val="333333"/>
          <w:sz w:val="24"/>
          <w:szCs w:val="24"/>
          <w:lang w:val="en-US" w:eastAsia="ru-RU"/>
        </w:rPr>
        <w:t>sturgeon ?</w:t>
      </w:r>
      <w:proofErr w:type="gramEnd"/>
      <w:r w:rsidRPr="008E10F0">
        <w:rPr>
          <w:rFonts w:ascii="Times New Roman" w:eastAsia="Times New Roman" w:hAnsi="Times New Roman" w:cs="Times New Roman"/>
          <w:color w:val="333333"/>
          <w:sz w:val="24"/>
          <w:szCs w:val="24"/>
          <w:lang w:val="en-US" w:eastAsia="ru-RU"/>
        </w:rPr>
        <w:t xml:space="preserve">         </w:t>
      </w:r>
      <w:proofErr w:type="gramStart"/>
      <w:r w:rsidRPr="008E10F0">
        <w:rPr>
          <w:rFonts w:ascii="Times New Roman" w:eastAsia="Times New Roman" w:hAnsi="Times New Roman" w:cs="Times New Roman"/>
          <w:color w:val="333333"/>
          <w:sz w:val="24"/>
          <w:szCs w:val="24"/>
          <w:lang w:val="en-US" w:eastAsia="ru-RU"/>
        </w:rPr>
        <w:t>( Caspian</w:t>
      </w:r>
      <w:proofErr w:type="gramEnd"/>
      <w:r w:rsidRPr="008E10F0">
        <w:rPr>
          <w:rFonts w:ascii="Times New Roman" w:eastAsia="Times New Roman" w:hAnsi="Times New Roman" w:cs="Times New Roman"/>
          <w:color w:val="333333"/>
          <w:sz w:val="24"/>
          <w:szCs w:val="24"/>
          <w:lang w:val="en-US" w:eastAsia="ru-RU"/>
        </w:rPr>
        <w:t xml:space="preserve"> Sea)</w:t>
      </w:r>
    </w:p>
    <w:p w:rsidR="00FB0B0C" w:rsidRPr="008E10F0" w:rsidRDefault="00E17A72" w:rsidP="008E10F0">
      <w:pPr>
        <w:tabs>
          <w:tab w:val="left" w:pos="0"/>
        </w:tabs>
        <w:spacing w:after="0" w:line="240" w:lineRule="auto"/>
        <w:rPr>
          <w:rFonts w:ascii="Times New Roman" w:eastAsia="Times New Roman" w:hAnsi="Times New Roman" w:cs="Times New Roman"/>
          <w:b/>
          <w:i/>
          <w:sz w:val="24"/>
          <w:szCs w:val="24"/>
          <w:lang w:val="en-US" w:eastAsia="ru-RU"/>
        </w:rPr>
      </w:pPr>
      <w:proofErr w:type="gramStart"/>
      <w:r w:rsidRPr="008E10F0">
        <w:rPr>
          <w:rFonts w:ascii="Times New Roman" w:eastAsia="Times New Roman" w:hAnsi="Times New Roman" w:cs="Times New Roman"/>
          <w:b/>
          <w:i/>
          <w:sz w:val="24"/>
          <w:szCs w:val="24"/>
          <w:lang w:val="en-US" w:eastAsia="ru-RU"/>
        </w:rPr>
        <w:t>8.</w:t>
      </w:r>
      <w:r w:rsidR="003424E6" w:rsidRPr="008E10F0">
        <w:rPr>
          <w:rFonts w:ascii="Times New Roman" w:eastAsia="Calibri" w:hAnsi="Times New Roman" w:cs="Times New Roman"/>
          <w:sz w:val="24"/>
          <w:szCs w:val="24"/>
          <w:lang w:val="en-US"/>
        </w:rPr>
        <w:t>How</w:t>
      </w:r>
      <w:proofErr w:type="gramEnd"/>
      <w:r w:rsidR="003424E6" w:rsidRPr="008E10F0">
        <w:rPr>
          <w:rFonts w:ascii="Times New Roman" w:eastAsia="Calibri" w:hAnsi="Times New Roman" w:cs="Times New Roman"/>
          <w:sz w:val="24"/>
          <w:szCs w:val="24"/>
          <w:lang w:val="en-US"/>
        </w:rPr>
        <w:t xml:space="preserve"> many  Mendeleev periodic table are found in the depth of Kazakhstan? </w:t>
      </w:r>
      <w:r w:rsidR="004B0CB3" w:rsidRPr="008E10F0">
        <w:rPr>
          <w:rFonts w:ascii="Times New Roman" w:eastAsia="Calibri" w:hAnsi="Times New Roman" w:cs="Times New Roman"/>
          <w:sz w:val="24"/>
          <w:szCs w:val="24"/>
          <w:lang w:val="en-US"/>
        </w:rPr>
        <w:t>(</w:t>
      </w:r>
      <w:r w:rsidR="003424E6" w:rsidRPr="008E10F0">
        <w:rPr>
          <w:rFonts w:ascii="Times New Roman" w:eastAsia="Calibri" w:hAnsi="Times New Roman" w:cs="Times New Roman"/>
          <w:sz w:val="24"/>
          <w:szCs w:val="24"/>
          <w:lang w:val="en-US"/>
        </w:rPr>
        <w:t xml:space="preserve">There </w:t>
      </w:r>
      <w:r w:rsidR="003424E6" w:rsidRPr="008E10F0">
        <w:rPr>
          <w:rFonts w:ascii="Times New Roman" w:eastAsia="Calibri" w:hAnsi="Times New Roman" w:cs="Times New Roman"/>
          <w:b/>
          <w:sz w:val="24"/>
          <w:szCs w:val="24"/>
          <w:lang w:val="en-US"/>
        </w:rPr>
        <w:t>99</w:t>
      </w:r>
      <w:r w:rsidR="003424E6" w:rsidRPr="008E10F0">
        <w:rPr>
          <w:rFonts w:ascii="Times New Roman" w:eastAsia="Calibri" w:hAnsi="Times New Roman" w:cs="Times New Roman"/>
          <w:sz w:val="24"/>
          <w:szCs w:val="24"/>
          <w:lang w:val="en-US"/>
        </w:rPr>
        <w:t xml:space="preserve"> of the 110 elements on the Mendeleev periodic table </w:t>
      </w:r>
      <w:proofErr w:type="gramStart"/>
      <w:r w:rsidR="003424E6" w:rsidRPr="008E10F0">
        <w:rPr>
          <w:rFonts w:ascii="Times New Roman" w:eastAsia="Calibri" w:hAnsi="Times New Roman" w:cs="Times New Roman"/>
          <w:sz w:val="24"/>
          <w:szCs w:val="24"/>
          <w:lang w:val="en-US"/>
        </w:rPr>
        <w:t>are</w:t>
      </w:r>
      <w:proofErr w:type="gramEnd"/>
      <w:r w:rsidR="003424E6" w:rsidRPr="008E10F0">
        <w:rPr>
          <w:rFonts w:ascii="Times New Roman" w:eastAsia="Calibri" w:hAnsi="Times New Roman" w:cs="Times New Roman"/>
          <w:sz w:val="24"/>
          <w:szCs w:val="24"/>
          <w:lang w:val="en-US"/>
        </w:rPr>
        <w:t xml:space="preserve"> fo</w:t>
      </w:r>
      <w:r w:rsidR="00C10088" w:rsidRPr="008E10F0">
        <w:rPr>
          <w:rFonts w:ascii="Times New Roman" w:eastAsia="Calibri" w:hAnsi="Times New Roman" w:cs="Times New Roman"/>
          <w:sz w:val="24"/>
          <w:szCs w:val="24"/>
          <w:lang w:val="en-US"/>
        </w:rPr>
        <w:t>und in the depth of Kazakhstan.</w:t>
      </w:r>
      <w:r w:rsidR="004B0CB3" w:rsidRPr="008E10F0">
        <w:rPr>
          <w:rFonts w:ascii="Times New Roman" w:eastAsia="Calibri" w:hAnsi="Times New Roman" w:cs="Times New Roman"/>
          <w:sz w:val="24"/>
          <w:szCs w:val="24"/>
          <w:lang w:val="en-US"/>
        </w:rPr>
        <w:t>)</w:t>
      </w:r>
    </w:p>
    <w:p w:rsidR="009C4025" w:rsidRPr="008E10F0" w:rsidRDefault="009C4025" w:rsidP="008E10F0">
      <w:pPr>
        <w:tabs>
          <w:tab w:val="left" w:pos="0"/>
        </w:tabs>
        <w:spacing w:after="0" w:line="240" w:lineRule="auto"/>
        <w:rPr>
          <w:rFonts w:ascii="Times New Roman" w:eastAsia="Times New Roman" w:hAnsi="Times New Roman" w:cs="Times New Roman"/>
          <w:i/>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Population of KZ.</w:t>
      </w:r>
      <w:proofErr w:type="gramEnd"/>
      <w:r w:rsidRPr="008E10F0">
        <w:rPr>
          <w:rFonts w:ascii="Times New Roman" w:eastAsia="Times New Roman" w:hAnsi="Times New Roman" w:cs="Times New Roman"/>
          <w:color w:val="FF0000"/>
          <w:sz w:val="24"/>
          <w:szCs w:val="24"/>
          <w:lang w:val="en-US" w:eastAsia="ru-RU"/>
        </w:rPr>
        <w:t xml:space="preserve"> </w:t>
      </w:r>
      <w:r w:rsidRPr="008E10F0">
        <w:rPr>
          <w:rFonts w:ascii="Times New Roman" w:eastAsia="Times New Roman" w:hAnsi="Times New Roman" w:cs="Times New Roman"/>
          <w:i/>
          <w:sz w:val="24"/>
          <w:szCs w:val="24"/>
          <w:lang w:val="en-US" w:eastAsia="ru-RU"/>
        </w:rPr>
        <w:t xml:space="preserve">Say about population. </w:t>
      </w:r>
    </w:p>
    <w:p w:rsidR="009C4025" w:rsidRPr="008E10F0" w:rsidRDefault="009C4025" w:rsidP="008E10F0">
      <w:pPr>
        <w:tabs>
          <w:tab w:val="left" w:pos="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i/>
          <w:sz w:val="24"/>
          <w:szCs w:val="24"/>
          <w:lang w:val="en-US" w:eastAsia="ru-RU"/>
        </w:rPr>
        <w:t>1.What</w:t>
      </w:r>
      <w:proofErr w:type="gramEnd"/>
      <w:r w:rsidRPr="008E10F0">
        <w:rPr>
          <w:rFonts w:ascii="Times New Roman" w:eastAsia="Times New Roman" w:hAnsi="Times New Roman" w:cs="Times New Roman"/>
          <w:i/>
          <w:sz w:val="24"/>
          <w:szCs w:val="24"/>
          <w:lang w:val="en-US" w:eastAsia="ru-RU"/>
        </w:rPr>
        <w:t xml:space="preserve"> is the population of Kazakhstan today? </w:t>
      </w:r>
      <w:proofErr w:type="gramStart"/>
      <w:r w:rsidRPr="008E10F0">
        <w:rPr>
          <w:rFonts w:ascii="Times New Roman" w:eastAsia="Times New Roman" w:hAnsi="Times New Roman" w:cs="Times New Roman"/>
          <w:sz w:val="24"/>
          <w:szCs w:val="24"/>
          <w:lang w:val="en-US" w:eastAsia="ru-RU"/>
        </w:rPr>
        <w:t>(17 million people.)</w:t>
      </w:r>
      <w:proofErr w:type="gramEnd"/>
      <w:r w:rsidRPr="008E10F0">
        <w:rPr>
          <w:rFonts w:ascii="Times New Roman" w:eastAsia="Times New Roman" w:hAnsi="Times New Roman" w:cs="Times New Roman"/>
          <w:sz w:val="24"/>
          <w:szCs w:val="24"/>
          <w:lang w:val="en-US" w:eastAsia="ru-RU"/>
        </w:rPr>
        <w:t xml:space="preserve"> </w:t>
      </w:r>
    </w:p>
    <w:p w:rsidR="00861C39" w:rsidRPr="008E10F0" w:rsidRDefault="009C4025"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2.</w:t>
      </w:r>
      <w:r w:rsidR="00356099" w:rsidRPr="008E10F0">
        <w:rPr>
          <w:rFonts w:ascii="Times New Roman" w:eastAsia="Times New Roman" w:hAnsi="Times New Roman" w:cs="Times New Roman"/>
          <w:sz w:val="24"/>
          <w:szCs w:val="24"/>
          <w:lang w:val="en-US" w:eastAsia="ru-RU"/>
        </w:rPr>
        <w:t> H</w:t>
      </w:r>
      <w:r w:rsidRPr="008E10F0">
        <w:rPr>
          <w:rFonts w:ascii="Times New Roman" w:eastAsia="Times New Roman" w:hAnsi="Times New Roman" w:cs="Times New Roman"/>
          <w:sz w:val="24"/>
          <w:szCs w:val="24"/>
          <w:lang w:val="en-US" w:eastAsia="ru-RU"/>
        </w:rPr>
        <w:t>ow many nationalities live in Kazakhstan? (More 130</w:t>
      </w:r>
      <w:r w:rsidR="00FB0B0C" w:rsidRPr="008E10F0">
        <w:rPr>
          <w:rFonts w:ascii="Times New Roman" w:eastAsia="Times New Roman" w:hAnsi="Times New Roman" w:cs="Times New Roman"/>
          <w:sz w:val="24"/>
          <w:szCs w:val="24"/>
          <w:lang w:val="en-US" w:eastAsia="ru-RU"/>
        </w:rPr>
        <w:t>)</w:t>
      </w:r>
    </w:p>
    <w:p w:rsidR="001142EA" w:rsidRPr="008E10F0" w:rsidRDefault="00AA167F" w:rsidP="008E10F0">
      <w:pPr>
        <w:pStyle w:val="a4"/>
        <w:tabs>
          <w:tab w:val="left" w:pos="0"/>
        </w:tabs>
        <w:ind w:left="0"/>
        <w:jc w:val="both"/>
        <w:rPr>
          <w:lang w:val="en-US"/>
        </w:rPr>
      </w:pPr>
      <w:proofErr w:type="gramStart"/>
      <w:r w:rsidRPr="008E10F0">
        <w:rPr>
          <w:rFonts w:eastAsia="Calibri"/>
          <w:color w:val="000000"/>
          <w:shd w:val="clear" w:color="auto" w:fill="FFFFFF"/>
          <w:lang w:val="en-US"/>
        </w:rPr>
        <w:t>3.What</w:t>
      </w:r>
      <w:proofErr w:type="gramEnd"/>
      <w:r w:rsidRPr="008E10F0">
        <w:rPr>
          <w:rFonts w:eastAsia="Calibri"/>
          <w:color w:val="000000"/>
          <w:shd w:val="clear" w:color="auto" w:fill="FFFFFF"/>
          <w:lang w:val="en-US"/>
        </w:rPr>
        <w:t xml:space="preserve"> is the state language of Kazakhstan? </w:t>
      </w:r>
      <w:r w:rsidR="00FB0B0C" w:rsidRPr="008E10F0">
        <w:rPr>
          <w:rFonts w:eastAsia="Calibri"/>
          <w:color w:val="000000"/>
          <w:lang w:val="en-US"/>
        </w:rPr>
        <w:t xml:space="preserve"> (Kazakh)</w:t>
      </w:r>
      <w:r w:rsidRPr="008E10F0">
        <w:rPr>
          <w:rFonts w:eastAsia="Calibri"/>
          <w:color w:val="000000"/>
          <w:lang w:val="en-US"/>
        </w:rPr>
        <w:t xml:space="preserve">  </w:t>
      </w:r>
    </w:p>
    <w:p w:rsidR="0080603B" w:rsidRPr="008E10F0" w:rsidRDefault="00A736DF" w:rsidP="008E10F0">
      <w:pPr>
        <w:tabs>
          <w:tab w:val="left" w:pos="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Cities of KZ.</w:t>
      </w:r>
      <w:proofErr w:type="gramEnd"/>
      <w:r w:rsidRPr="008E10F0">
        <w:rPr>
          <w:rFonts w:ascii="Times New Roman" w:eastAsia="Times New Roman" w:hAnsi="Times New Roman" w:cs="Times New Roman"/>
          <w:i/>
          <w:sz w:val="24"/>
          <w:szCs w:val="24"/>
          <w:lang w:val="en-US" w:eastAsia="ru-RU"/>
        </w:rPr>
        <w:t xml:space="preserve"> </w:t>
      </w:r>
    </w:p>
    <w:tbl>
      <w:tblPr>
        <w:tblStyle w:val="a3"/>
        <w:tblW w:w="0" w:type="auto"/>
        <w:tblLook w:val="04A0" w:firstRow="1" w:lastRow="0" w:firstColumn="1" w:lastColumn="0" w:noHBand="0" w:noVBand="1"/>
      </w:tblPr>
      <w:tblGrid>
        <w:gridCol w:w="1056"/>
        <w:gridCol w:w="1057"/>
        <w:gridCol w:w="1057"/>
        <w:gridCol w:w="1055"/>
        <w:gridCol w:w="1056"/>
        <w:gridCol w:w="1056"/>
        <w:gridCol w:w="1056"/>
        <w:gridCol w:w="1058"/>
        <w:gridCol w:w="1056"/>
        <w:gridCol w:w="1056"/>
      </w:tblGrid>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K</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P</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A</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V</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L</w:t>
            </w:r>
          </w:p>
        </w:tc>
        <w:tc>
          <w:tcPr>
            <w:tcW w:w="1071" w:type="dxa"/>
          </w:tcPr>
          <w:p w:rsidR="001F4A32" w:rsidRPr="008E10F0" w:rsidRDefault="001F4A32" w:rsidP="008E10F0">
            <w:pPr>
              <w:tabs>
                <w:tab w:val="left" w:pos="0"/>
              </w:tabs>
              <w:jc w:val="both"/>
              <w:rPr>
                <w:sz w:val="24"/>
                <w:szCs w:val="24"/>
                <w:lang w:val="en-US"/>
              </w:rPr>
            </w:pPr>
            <w:r w:rsidRPr="008E10F0">
              <w:rPr>
                <w:sz w:val="24"/>
                <w:szCs w:val="24"/>
                <w:lang w:val="en-US"/>
              </w:rPr>
              <w:t>O</w:t>
            </w:r>
          </w:p>
        </w:tc>
        <w:tc>
          <w:tcPr>
            <w:tcW w:w="1071" w:type="dxa"/>
          </w:tcPr>
          <w:p w:rsidR="001F4A32" w:rsidRPr="008E10F0" w:rsidRDefault="001F4A32" w:rsidP="008E10F0">
            <w:pPr>
              <w:tabs>
                <w:tab w:val="left" w:pos="0"/>
              </w:tabs>
              <w:jc w:val="both"/>
              <w:rPr>
                <w:sz w:val="24"/>
                <w:szCs w:val="24"/>
                <w:lang w:val="en-US"/>
              </w:rPr>
            </w:pPr>
            <w:r w:rsidRPr="008E10F0">
              <w:rPr>
                <w:sz w:val="24"/>
                <w:szCs w:val="24"/>
                <w:lang w:val="en-US"/>
              </w:rPr>
              <w:t>D</w:t>
            </w:r>
          </w:p>
        </w:tc>
        <w:tc>
          <w:tcPr>
            <w:tcW w:w="1071" w:type="dxa"/>
          </w:tcPr>
          <w:p w:rsidR="001F4A32" w:rsidRPr="008E10F0" w:rsidRDefault="001F4A32" w:rsidP="008E10F0">
            <w:pPr>
              <w:tabs>
                <w:tab w:val="left" w:pos="0"/>
              </w:tabs>
              <w:jc w:val="both"/>
              <w:rPr>
                <w:sz w:val="24"/>
                <w:szCs w:val="24"/>
                <w:lang w:val="en-US"/>
              </w:rPr>
            </w:pPr>
            <w:r w:rsidRPr="008E10F0">
              <w:rPr>
                <w:sz w:val="24"/>
                <w:szCs w:val="24"/>
                <w:lang w:val="en-US"/>
              </w:rPr>
              <w:t>A</w:t>
            </w:r>
          </w:p>
        </w:tc>
        <w:tc>
          <w:tcPr>
            <w:tcW w:w="1071" w:type="dxa"/>
          </w:tcPr>
          <w:p w:rsidR="001F4A32" w:rsidRPr="008E10F0" w:rsidRDefault="001F4A32" w:rsidP="008E10F0">
            <w:pPr>
              <w:tabs>
                <w:tab w:val="left" w:pos="0"/>
              </w:tabs>
              <w:jc w:val="both"/>
              <w:rPr>
                <w:sz w:val="24"/>
                <w:szCs w:val="24"/>
                <w:lang w:val="en-US"/>
              </w:rPr>
            </w:pPr>
            <w:r w:rsidRPr="008E10F0">
              <w:rPr>
                <w:sz w:val="24"/>
                <w:szCs w:val="24"/>
                <w:lang w:val="en-US"/>
              </w:rPr>
              <w:t>R</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Q</w:t>
            </w:r>
          </w:p>
        </w:tc>
      </w:tr>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O</w:t>
            </w:r>
          </w:p>
        </w:tc>
        <w:tc>
          <w:tcPr>
            <w:tcW w:w="1070" w:type="dxa"/>
          </w:tcPr>
          <w:p w:rsidR="001F4A32" w:rsidRPr="008E10F0" w:rsidRDefault="005D73EF" w:rsidP="008E10F0">
            <w:pPr>
              <w:tabs>
                <w:tab w:val="left" w:pos="0"/>
              </w:tabs>
              <w:jc w:val="both"/>
              <w:rPr>
                <w:sz w:val="24"/>
                <w:szCs w:val="24"/>
                <w:lang w:val="en-US"/>
              </w:rPr>
            </w:pPr>
            <w:r w:rsidRPr="008E10F0">
              <w:rPr>
                <w:sz w:val="24"/>
                <w:szCs w:val="24"/>
                <w:lang w:val="en-US"/>
              </w:rPr>
              <w:t>M</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L</w:t>
            </w:r>
          </w:p>
        </w:tc>
        <w:tc>
          <w:tcPr>
            <w:tcW w:w="1070" w:type="dxa"/>
          </w:tcPr>
          <w:p w:rsidR="001F4A32" w:rsidRPr="008E10F0" w:rsidRDefault="005D73EF" w:rsidP="008E10F0">
            <w:pPr>
              <w:tabs>
                <w:tab w:val="left" w:pos="0"/>
              </w:tabs>
              <w:jc w:val="both"/>
              <w:rPr>
                <w:sz w:val="24"/>
                <w:szCs w:val="24"/>
                <w:lang w:val="en-US"/>
              </w:rPr>
            </w:pPr>
            <w:r w:rsidRPr="008E10F0">
              <w:rPr>
                <w:sz w:val="24"/>
                <w:szCs w:val="24"/>
                <w:lang w:val="en-US"/>
              </w:rPr>
              <w:t>B</w:t>
            </w:r>
          </w:p>
        </w:tc>
        <w:tc>
          <w:tcPr>
            <w:tcW w:w="1070" w:type="dxa"/>
          </w:tcPr>
          <w:p w:rsidR="001F4A32" w:rsidRPr="008E10F0" w:rsidRDefault="005D73EF" w:rsidP="008E10F0">
            <w:pPr>
              <w:tabs>
                <w:tab w:val="left" w:pos="0"/>
              </w:tabs>
              <w:jc w:val="both"/>
              <w:rPr>
                <w:sz w:val="24"/>
                <w:szCs w:val="24"/>
                <w:lang w:val="en-US"/>
              </w:rPr>
            </w:pPr>
            <w:r w:rsidRPr="008E10F0">
              <w:rPr>
                <w:sz w:val="24"/>
                <w:szCs w:val="24"/>
                <w:lang w:val="en-US"/>
              </w:rPr>
              <w:t>N</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S</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K</w:t>
            </w:r>
          </w:p>
        </w:tc>
        <w:tc>
          <w:tcPr>
            <w:tcW w:w="1071" w:type="dxa"/>
          </w:tcPr>
          <w:p w:rsidR="001F4A32" w:rsidRPr="008E10F0" w:rsidRDefault="0001206F" w:rsidP="008E10F0">
            <w:pPr>
              <w:tabs>
                <w:tab w:val="left" w:pos="0"/>
              </w:tabs>
              <w:jc w:val="both"/>
              <w:rPr>
                <w:sz w:val="24"/>
                <w:szCs w:val="24"/>
                <w:lang w:val="en-US"/>
              </w:rPr>
            </w:pPr>
            <w:r w:rsidRPr="008E10F0">
              <w:rPr>
                <w:sz w:val="24"/>
                <w:szCs w:val="24"/>
                <w:lang w:val="en-US"/>
              </w:rPr>
              <w:t>K</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J</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P</w:t>
            </w:r>
          </w:p>
        </w:tc>
      </w:tr>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S</w:t>
            </w:r>
          </w:p>
        </w:tc>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E</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M</w:t>
            </w:r>
          </w:p>
        </w:tc>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E</w:t>
            </w:r>
          </w:p>
        </w:tc>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Y</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T</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U</w:t>
            </w:r>
          </w:p>
        </w:tc>
        <w:tc>
          <w:tcPr>
            <w:tcW w:w="1071" w:type="dxa"/>
          </w:tcPr>
          <w:p w:rsidR="001F4A32" w:rsidRPr="008E10F0" w:rsidRDefault="0001206F" w:rsidP="008E10F0">
            <w:pPr>
              <w:tabs>
                <w:tab w:val="left" w:pos="0"/>
              </w:tabs>
              <w:jc w:val="both"/>
              <w:rPr>
                <w:sz w:val="24"/>
                <w:szCs w:val="24"/>
                <w:lang w:val="en-US"/>
              </w:rPr>
            </w:pPr>
            <w:r w:rsidRPr="008E10F0">
              <w:rPr>
                <w:sz w:val="24"/>
                <w:szCs w:val="24"/>
                <w:lang w:val="en-US"/>
              </w:rPr>
              <w:t>T</w:t>
            </w:r>
          </w:p>
        </w:tc>
        <w:tc>
          <w:tcPr>
            <w:tcW w:w="1071" w:type="dxa"/>
          </w:tcPr>
          <w:p w:rsidR="001F4A32" w:rsidRPr="008E10F0" w:rsidRDefault="0001206F" w:rsidP="008E10F0">
            <w:pPr>
              <w:tabs>
                <w:tab w:val="left" w:pos="0"/>
              </w:tabs>
              <w:jc w:val="both"/>
              <w:rPr>
                <w:sz w:val="24"/>
                <w:szCs w:val="24"/>
                <w:lang w:val="en-US"/>
              </w:rPr>
            </w:pPr>
            <w:r w:rsidRPr="008E10F0">
              <w:rPr>
                <w:sz w:val="24"/>
                <w:szCs w:val="24"/>
                <w:lang w:val="en-US"/>
              </w:rPr>
              <w:t>A</w:t>
            </w:r>
          </w:p>
        </w:tc>
        <w:tc>
          <w:tcPr>
            <w:tcW w:w="1071" w:type="dxa"/>
          </w:tcPr>
          <w:p w:rsidR="001F4A32" w:rsidRPr="008E10F0" w:rsidRDefault="0001206F" w:rsidP="008E10F0">
            <w:pPr>
              <w:tabs>
                <w:tab w:val="left" w:pos="0"/>
              </w:tabs>
              <w:jc w:val="both"/>
              <w:rPr>
                <w:sz w:val="24"/>
                <w:szCs w:val="24"/>
                <w:lang w:val="en-US"/>
              </w:rPr>
            </w:pPr>
            <w:r w:rsidRPr="008E10F0">
              <w:rPr>
                <w:sz w:val="24"/>
                <w:szCs w:val="24"/>
                <w:lang w:val="en-US"/>
              </w:rPr>
              <w:t>U</w:t>
            </w:r>
          </w:p>
        </w:tc>
      </w:tr>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T</w:t>
            </w:r>
          </w:p>
        </w:tc>
        <w:tc>
          <w:tcPr>
            <w:tcW w:w="1070" w:type="dxa"/>
          </w:tcPr>
          <w:p w:rsidR="001F4A32" w:rsidRPr="008E10F0" w:rsidRDefault="00DC6539" w:rsidP="008E10F0">
            <w:pPr>
              <w:tabs>
                <w:tab w:val="left" w:pos="0"/>
              </w:tabs>
              <w:jc w:val="both"/>
              <w:rPr>
                <w:sz w:val="24"/>
                <w:szCs w:val="24"/>
                <w:lang w:val="en-US"/>
              </w:rPr>
            </w:pPr>
            <w:r w:rsidRPr="008E10F0">
              <w:rPr>
                <w:sz w:val="24"/>
                <w:szCs w:val="24"/>
                <w:lang w:val="en-US"/>
              </w:rPr>
              <w:t>K</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A</w:t>
            </w:r>
          </w:p>
        </w:tc>
        <w:tc>
          <w:tcPr>
            <w:tcW w:w="1070" w:type="dxa"/>
          </w:tcPr>
          <w:p w:rsidR="001F4A32" w:rsidRPr="008E10F0" w:rsidRDefault="00DC6539" w:rsidP="008E10F0">
            <w:pPr>
              <w:tabs>
                <w:tab w:val="left" w:pos="0"/>
              </w:tabs>
              <w:jc w:val="both"/>
              <w:rPr>
                <w:sz w:val="24"/>
                <w:szCs w:val="24"/>
                <w:lang w:val="en-US"/>
              </w:rPr>
            </w:pPr>
            <w:r w:rsidRPr="008E10F0">
              <w:rPr>
                <w:sz w:val="24"/>
                <w:szCs w:val="24"/>
                <w:lang w:val="en-US"/>
              </w:rPr>
              <w:t>R</w:t>
            </w:r>
          </w:p>
        </w:tc>
        <w:tc>
          <w:tcPr>
            <w:tcW w:w="1070" w:type="dxa"/>
          </w:tcPr>
          <w:p w:rsidR="001F4A32" w:rsidRPr="008E10F0" w:rsidRDefault="00DC6539" w:rsidP="008E10F0">
            <w:pPr>
              <w:tabs>
                <w:tab w:val="left" w:pos="0"/>
              </w:tabs>
              <w:jc w:val="both"/>
              <w:rPr>
                <w:sz w:val="24"/>
                <w:szCs w:val="24"/>
                <w:lang w:val="en-US"/>
              </w:rPr>
            </w:pPr>
            <w:r w:rsidRPr="008E10F0">
              <w:rPr>
                <w:sz w:val="24"/>
                <w:szCs w:val="24"/>
                <w:lang w:val="en-US"/>
              </w:rPr>
              <w:t>A</w:t>
            </w:r>
          </w:p>
        </w:tc>
        <w:tc>
          <w:tcPr>
            <w:tcW w:w="1071" w:type="dxa"/>
          </w:tcPr>
          <w:p w:rsidR="001F4A32" w:rsidRPr="008E10F0" w:rsidRDefault="00DC6539" w:rsidP="008E10F0">
            <w:pPr>
              <w:tabs>
                <w:tab w:val="left" w:pos="0"/>
              </w:tabs>
              <w:jc w:val="both"/>
              <w:rPr>
                <w:sz w:val="24"/>
                <w:szCs w:val="24"/>
                <w:lang w:val="en-US"/>
              </w:rPr>
            </w:pPr>
            <w:r w:rsidRPr="008E10F0">
              <w:rPr>
                <w:sz w:val="24"/>
                <w:szCs w:val="24"/>
                <w:lang w:val="en-US"/>
              </w:rPr>
              <w:t>G</w:t>
            </w:r>
          </w:p>
        </w:tc>
        <w:tc>
          <w:tcPr>
            <w:tcW w:w="1071" w:type="dxa"/>
          </w:tcPr>
          <w:p w:rsidR="001F4A32" w:rsidRPr="008E10F0" w:rsidRDefault="00DC6539" w:rsidP="008E10F0">
            <w:pPr>
              <w:tabs>
                <w:tab w:val="left" w:pos="0"/>
              </w:tabs>
              <w:jc w:val="both"/>
              <w:rPr>
                <w:sz w:val="24"/>
                <w:szCs w:val="24"/>
                <w:lang w:val="en-US"/>
              </w:rPr>
            </w:pPr>
            <w:r w:rsidRPr="008E10F0">
              <w:rPr>
                <w:sz w:val="24"/>
                <w:szCs w:val="24"/>
                <w:lang w:val="en-US"/>
              </w:rPr>
              <w:t>A</w:t>
            </w:r>
          </w:p>
        </w:tc>
        <w:tc>
          <w:tcPr>
            <w:tcW w:w="1071" w:type="dxa"/>
          </w:tcPr>
          <w:p w:rsidR="001F4A32" w:rsidRPr="008E10F0" w:rsidRDefault="00DC6539" w:rsidP="008E10F0">
            <w:pPr>
              <w:tabs>
                <w:tab w:val="left" w:pos="0"/>
              </w:tabs>
              <w:jc w:val="both"/>
              <w:rPr>
                <w:sz w:val="24"/>
                <w:szCs w:val="24"/>
                <w:lang w:val="en-US"/>
              </w:rPr>
            </w:pPr>
            <w:r w:rsidRPr="008E10F0">
              <w:rPr>
                <w:sz w:val="24"/>
                <w:szCs w:val="24"/>
                <w:lang w:val="en-US"/>
              </w:rPr>
              <w:t>N</w:t>
            </w:r>
          </w:p>
        </w:tc>
        <w:tc>
          <w:tcPr>
            <w:tcW w:w="1071" w:type="dxa"/>
          </w:tcPr>
          <w:p w:rsidR="001F4A32" w:rsidRPr="008E10F0" w:rsidRDefault="00DC6539" w:rsidP="008E10F0">
            <w:pPr>
              <w:tabs>
                <w:tab w:val="left" w:pos="0"/>
              </w:tabs>
              <w:jc w:val="both"/>
              <w:rPr>
                <w:sz w:val="24"/>
                <w:szCs w:val="24"/>
                <w:lang w:val="en-US"/>
              </w:rPr>
            </w:pPr>
            <w:r w:rsidRPr="008E10F0">
              <w:rPr>
                <w:sz w:val="24"/>
                <w:szCs w:val="24"/>
                <w:lang w:val="en-US"/>
              </w:rPr>
              <w:t>D</w:t>
            </w:r>
          </w:p>
        </w:tc>
        <w:tc>
          <w:tcPr>
            <w:tcW w:w="1071" w:type="dxa"/>
          </w:tcPr>
          <w:p w:rsidR="001F4A32" w:rsidRPr="008E10F0" w:rsidRDefault="00DC6539" w:rsidP="008E10F0">
            <w:pPr>
              <w:tabs>
                <w:tab w:val="left" w:pos="0"/>
              </w:tabs>
              <w:jc w:val="both"/>
              <w:rPr>
                <w:sz w:val="24"/>
                <w:szCs w:val="24"/>
                <w:lang w:val="en-US"/>
              </w:rPr>
            </w:pPr>
            <w:r w:rsidRPr="008E10F0">
              <w:rPr>
                <w:sz w:val="24"/>
                <w:szCs w:val="24"/>
                <w:lang w:val="en-US"/>
              </w:rPr>
              <w:t>A</w:t>
            </w:r>
          </w:p>
        </w:tc>
      </w:tr>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A</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K</w:t>
            </w:r>
          </w:p>
        </w:tc>
        <w:tc>
          <w:tcPr>
            <w:tcW w:w="1070" w:type="dxa"/>
          </w:tcPr>
          <w:p w:rsidR="001F4A32" w:rsidRPr="008E10F0" w:rsidRDefault="00DC6539" w:rsidP="008E10F0">
            <w:pPr>
              <w:tabs>
                <w:tab w:val="left" w:pos="0"/>
              </w:tabs>
              <w:jc w:val="both"/>
              <w:rPr>
                <w:sz w:val="24"/>
                <w:szCs w:val="24"/>
                <w:lang w:val="en-US"/>
              </w:rPr>
            </w:pPr>
            <w:r w:rsidRPr="008E10F0">
              <w:rPr>
                <w:sz w:val="24"/>
                <w:szCs w:val="24"/>
                <w:lang w:val="en-US"/>
              </w:rPr>
              <w:t>T</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O</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B</w:t>
            </w:r>
          </w:p>
        </w:tc>
        <w:tc>
          <w:tcPr>
            <w:tcW w:w="1071" w:type="dxa"/>
          </w:tcPr>
          <w:p w:rsidR="001F4A32" w:rsidRPr="008E10F0" w:rsidRDefault="0001206F" w:rsidP="008E10F0">
            <w:pPr>
              <w:tabs>
                <w:tab w:val="left" w:pos="0"/>
              </w:tabs>
              <w:jc w:val="both"/>
              <w:rPr>
                <w:sz w:val="24"/>
                <w:szCs w:val="24"/>
                <w:lang w:val="en-US"/>
              </w:rPr>
            </w:pPr>
            <w:r w:rsidRPr="008E10F0">
              <w:rPr>
                <w:sz w:val="24"/>
                <w:szCs w:val="24"/>
                <w:lang w:val="en-US"/>
              </w:rPr>
              <w:t>E</w:t>
            </w:r>
          </w:p>
        </w:tc>
        <w:tc>
          <w:tcPr>
            <w:tcW w:w="1071" w:type="dxa"/>
          </w:tcPr>
          <w:p w:rsidR="001F4A32" w:rsidRPr="008E10F0" w:rsidRDefault="00DC6539" w:rsidP="008E10F0">
            <w:pPr>
              <w:tabs>
                <w:tab w:val="left" w:pos="0"/>
              </w:tabs>
              <w:jc w:val="both"/>
              <w:rPr>
                <w:sz w:val="24"/>
                <w:szCs w:val="24"/>
                <w:lang w:val="en-US"/>
              </w:rPr>
            </w:pPr>
            <w:r w:rsidRPr="008E10F0">
              <w:rPr>
                <w:sz w:val="24"/>
                <w:szCs w:val="24"/>
                <w:lang w:val="en-US"/>
              </w:rPr>
              <w:t>U</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O</w:t>
            </w:r>
          </w:p>
        </w:tc>
        <w:tc>
          <w:tcPr>
            <w:tcW w:w="1071" w:type="dxa"/>
          </w:tcPr>
          <w:p w:rsidR="001F4A32" w:rsidRPr="008E10F0" w:rsidRDefault="001F4A32" w:rsidP="008E10F0">
            <w:pPr>
              <w:tabs>
                <w:tab w:val="left" w:pos="0"/>
              </w:tabs>
              <w:jc w:val="both"/>
              <w:rPr>
                <w:sz w:val="24"/>
                <w:szCs w:val="24"/>
                <w:lang w:val="en-US"/>
              </w:rPr>
            </w:pPr>
          </w:p>
        </w:tc>
        <w:tc>
          <w:tcPr>
            <w:tcW w:w="1071" w:type="dxa"/>
          </w:tcPr>
          <w:p w:rsidR="001F4A32" w:rsidRPr="008E10F0" w:rsidRDefault="00DA73CD" w:rsidP="008E10F0">
            <w:pPr>
              <w:tabs>
                <w:tab w:val="left" w:pos="0"/>
              </w:tabs>
              <w:jc w:val="both"/>
              <w:rPr>
                <w:sz w:val="24"/>
                <w:szCs w:val="24"/>
                <w:lang w:val="en-US"/>
              </w:rPr>
            </w:pPr>
            <w:r w:rsidRPr="008E10F0">
              <w:rPr>
                <w:sz w:val="24"/>
                <w:szCs w:val="24"/>
                <w:lang w:val="en-US"/>
              </w:rPr>
              <w:t>Z</w:t>
            </w:r>
          </w:p>
        </w:tc>
      </w:tr>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N</w:t>
            </w:r>
          </w:p>
        </w:tc>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K</w:t>
            </w:r>
          </w:p>
        </w:tc>
        <w:tc>
          <w:tcPr>
            <w:tcW w:w="1070" w:type="dxa"/>
          </w:tcPr>
          <w:p w:rsidR="001F4A32" w:rsidRPr="008E10F0" w:rsidRDefault="001F4A32" w:rsidP="008E10F0">
            <w:pPr>
              <w:tabs>
                <w:tab w:val="left" w:pos="0"/>
              </w:tabs>
              <w:jc w:val="both"/>
              <w:rPr>
                <w:sz w:val="24"/>
                <w:szCs w:val="24"/>
                <w:lang w:val="en-US"/>
              </w:rPr>
            </w:pPr>
            <w:r w:rsidRPr="008E10F0">
              <w:rPr>
                <w:sz w:val="24"/>
                <w:szCs w:val="24"/>
                <w:lang w:val="en-US"/>
              </w:rPr>
              <w:t>Y</w:t>
            </w:r>
          </w:p>
        </w:tc>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Z</w:t>
            </w:r>
          </w:p>
        </w:tc>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Y</w:t>
            </w:r>
          </w:p>
        </w:tc>
        <w:tc>
          <w:tcPr>
            <w:tcW w:w="1071" w:type="dxa"/>
          </w:tcPr>
          <w:p w:rsidR="001F4A32" w:rsidRPr="008E10F0" w:rsidRDefault="00AA4C50" w:rsidP="008E10F0">
            <w:pPr>
              <w:tabs>
                <w:tab w:val="left" w:pos="0"/>
              </w:tabs>
              <w:jc w:val="both"/>
              <w:rPr>
                <w:sz w:val="24"/>
                <w:szCs w:val="24"/>
                <w:lang w:val="en-US"/>
              </w:rPr>
            </w:pPr>
            <w:r w:rsidRPr="008E10F0">
              <w:rPr>
                <w:sz w:val="24"/>
                <w:szCs w:val="24"/>
                <w:lang w:val="en-US"/>
              </w:rPr>
              <w:t>L</w:t>
            </w:r>
          </w:p>
        </w:tc>
        <w:tc>
          <w:tcPr>
            <w:tcW w:w="1071" w:type="dxa"/>
          </w:tcPr>
          <w:p w:rsidR="001F4A32" w:rsidRPr="008E10F0" w:rsidRDefault="00AA4C50" w:rsidP="008E10F0">
            <w:pPr>
              <w:tabs>
                <w:tab w:val="left" w:pos="0"/>
              </w:tabs>
              <w:jc w:val="both"/>
              <w:rPr>
                <w:sz w:val="24"/>
                <w:szCs w:val="24"/>
                <w:lang w:val="en-US"/>
              </w:rPr>
            </w:pPr>
            <w:r w:rsidRPr="008E10F0">
              <w:rPr>
                <w:sz w:val="24"/>
                <w:szCs w:val="24"/>
                <w:lang w:val="en-US"/>
              </w:rPr>
              <w:t>O</w:t>
            </w:r>
          </w:p>
        </w:tc>
        <w:tc>
          <w:tcPr>
            <w:tcW w:w="1071" w:type="dxa"/>
          </w:tcPr>
          <w:p w:rsidR="001F4A32" w:rsidRPr="008E10F0" w:rsidRDefault="00AA4C50" w:rsidP="008E10F0">
            <w:pPr>
              <w:tabs>
                <w:tab w:val="left" w:pos="0"/>
              </w:tabs>
              <w:jc w:val="both"/>
              <w:rPr>
                <w:sz w:val="24"/>
                <w:szCs w:val="24"/>
                <w:lang w:val="en-US"/>
              </w:rPr>
            </w:pPr>
            <w:r w:rsidRPr="008E10F0">
              <w:rPr>
                <w:sz w:val="24"/>
                <w:szCs w:val="24"/>
                <w:lang w:val="en-US"/>
              </w:rPr>
              <w:t>R</w:t>
            </w:r>
          </w:p>
        </w:tc>
        <w:tc>
          <w:tcPr>
            <w:tcW w:w="1071" w:type="dxa"/>
          </w:tcPr>
          <w:p w:rsidR="001F4A32" w:rsidRPr="008E10F0" w:rsidRDefault="00AA4C50" w:rsidP="008E10F0">
            <w:pPr>
              <w:tabs>
                <w:tab w:val="left" w:pos="0"/>
              </w:tabs>
              <w:jc w:val="both"/>
              <w:rPr>
                <w:sz w:val="24"/>
                <w:szCs w:val="24"/>
                <w:lang w:val="en-US"/>
              </w:rPr>
            </w:pPr>
            <w:r w:rsidRPr="008E10F0">
              <w:rPr>
                <w:sz w:val="24"/>
                <w:szCs w:val="24"/>
                <w:lang w:val="en-US"/>
              </w:rPr>
              <w:t>D</w:t>
            </w:r>
          </w:p>
        </w:tc>
        <w:tc>
          <w:tcPr>
            <w:tcW w:w="1071" w:type="dxa"/>
          </w:tcPr>
          <w:p w:rsidR="001F4A32" w:rsidRPr="008E10F0" w:rsidRDefault="00AA4C50" w:rsidP="008E10F0">
            <w:pPr>
              <w:tabs>
                <w:tab w:val="left" w:pos="0"/>
              </w:tabs>
              <w:jc w:val="both"/>
              <w:rPr>
                <w:sz w:val="24"/>
                <w:szCs w:val="24"/>
                <w:lang w:val="en-US"/>
              </w:rPr>
            </w:pPr>
            <w:r w:rsidRPr="008E10F0">
              <w:rPr>
                <w:sz w:val="24"/>
                <w:szCs w:val="24"/>
                <w:lang w:val="en-US"/>
              </w:rPr>
              <w:t>A</w:t>
            </w:r>
          </w:p>
        </w:tc>
      </w:tr>
      <w:tr w:rsidR="001F4A32" w:rsidRPr="008E10F0" w:rsidTr="001F4A32">
        <w:tc>
          <w:tcPr>
            <w:tcW w:w="1070" w:type="dxa"/>
          </w:tcPr>
          <w:p w:rsidR="001F4A32" w:rsidRPr="008E10F0" w:rsidRDefault="00AA4C50" w:rsidP="008E10F0">
            <w:pPr>
              <w:tabs>
                <w:tab w:val="left" w:pos="0"/>
              </w:tabs>
              <w:jc w:val="both"/>
              <w:rPr>
                <w:sz w:val="24"/>
                <w:szCs w:val="24"/>
                <w:lang w:val="en-US"/>
              </w:rPr>
            </w:pPr>
            <w:r w:rsidRPr="008E10F0">
              <w:rPr>
                <w:sz w:val="24"/>
                <w:szCs w:val="24"/>
                <w:lang w:val="en-US"/>
              </w:rPr>
              <w:t>A</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S</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T</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A</w:t>
            </w:r>
          </w:p>
        </w:tc>
        <w:tc>
          <w:tcPr>
            <w:tcW w:w="1070" w:type="dxa"/>
          </w:tcPr>
          <w:p w:rsidR="001F4A32" w:rsidRPr="008E10F0" w:rsidRDefault="0001206F" w:rsidP="008E10F0">
            <w:pPr>
              <w:tabs>
                <w:tab w:val="left" w:pos="0"/>
              </w:tabs>
              <w:jc w:val="both"/>
              <w:rPr>
                <w:sz w:val="24"/>
                <w:szCs w:val="24"/>
                <w:lang w:val="en-US"/>
              </w:rPr>
            </w:pPr>
            <w:r w:rsidRPr="008E10F0">
              <w:rPr>
                <w:sz w:val="24"/>
                <w:szCs w:val="24"/>
                <w:lang w:val="en-US"/>
              </w:rPr>
              <w:t>N</w:t>
            </w:r>
          </w:p>
        </w:tc>
        <w:tc>
          <w:tcPr>
            <w:tcW w:w="1071" w:type="dxa"/>
          </w:tcPr>
          <w:p w:rsidR="001F4A32" w:rsidRPr="008E10F0" w:rsidRDefault="0001206F" w:rsidP="008E10F0">
            <w:pPr>
              <w:tabs>
                <w:tab w:val="left" w:pos="0"/>
              </w:tabs>
              <w:jc w:val="both"/>
              <w:rPr>
                <w:sz w:val="24"/>
                <w:szCs w:val="24"/>
                <w:lang w:val="en-US"/>
              </w:rPr>
            </w:pPr>
            <w:r w:rsidRPr="008E10F0">
              <w:rPr>
                <w:sz w:val="24"/>
                <w:szCs w:val="24"/>
                <w:lang w:val="en-US"/>
              </w:rPr>
              <w:t>A</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F</w:t>
            </w:r>
          </w:p>
        </w:tc>
        <w:tc>
          <w:tcPr>
            <w:tcW w:w="1071" w:type="dxa"/>
          </w:tcPr>
          <w:p w:rsidR="001F4A32" w:rsidRPr="008E10F0" w:rsidRDefault="005D73EF" w:rsidP="008E10F0">
            <w:pPr>
              <w:tabs>
                <w:tab w:val="left" w:pos="0"/>
              </w:tabs>
              <w:jc w:val="both"/>
              <w:rPr>
                <w:sz w:val="24"/>
                <w:szCs w:val="24"/>
                <w:lang w:val="en-US"/>
              </w:rPr>
            </w:pPr>
            <w:r w:rsidRPr="008E10F0">
              <w:rPr>
                <w:sz w:val="24"/>
                <w:szCs w:val="24"/>
                <w:lang w:val="en-US"/>
              </w:rPr>
              <w:t>W</w:t>
            </w:r>
          </w:p>
        </w:tc>
        <w:tc>
          <w:tcPr>
            <w:tcW w:w="1071" w:type="dxa"/>
          </w:tcPr>
          <w:p w:rsidR="001F4A32" w:rsidRPr="008E10F0" w:rsidRDefault="00DA73CD" w:rsidP="008E10F0">
            <w:pPr>
              <w:tabs>
                <w:tab w:val="left" w:pos="0"/>
              </w:tabs>
              <w:jc w:val="both"/>
              <w:rPr>
                <w:sz w:val="24"/>
                <w:szCs w:val="24"/>
                <w:lang w:val="en-US"/>
              </w:rPr>
            </w:pPr>
            <w:r w:rsidRPr="008E10F0">
              <w:rPr>
                <w:sz w:val="24"/>
                <w:szCs w:val="24"/>
                <w:lang w:val="en-US"/>
              </w:rPr>
              <w:t>A</w:t>
            </w:r>
          </w:p>
        </w:tc>
        <w:tc>
          <w:tcPr>
            <w:tcW w:w="1071" w:type="dxa"/>
          </w:tcPr>
          <w:p w:rsidR="001F4A32" w:rsidRPr="008E10F0" w:rsidRDefault="00DA73CD" w:rsidP="008E10F0">
            <w:pPr>
              <w:tabs>
                <w:tab w:val="left" w:pos="0"/>
              </w:tabs>
              <w:jc w:val="both"/>
              <w:rPr>
                <w:sz w:val="24"/>
                <w:szCs w:val="24"/>
                <w:lang w:val="en-US"/>
              </w:rPr>
            </w:pPr>
            <w:r w:rsidRPr="008E10F0">
              <w:rPr>
                <w:sz w:val="24"/>
                <w:szCs w:val="24"/>
                <w:lang w:val="en-US"/>
              </w:rPr>
              <w:t>R</w:t>
            </w:r>
          </w:p>
        </w:tc>
      </w:tr>
      <w:tr w:rsidR="00AA4C50" w:rsidRPr="008E10F0" w:rsidTr="001F4A32">
        <w:tc>
          <w:tcPr>
            <w:tcW w:w="1070" w:type="dxa"/>
          </w:tcPr>
          <w:p w:rsidR="00AA4C50" w:rsidRPr="008E10F0" w:rsidRDefault="0001206F" w:rsidP="008E10F0">
            <w:pPr>
              <w:tabs>
                <w:tab w:val="left" w:pos="0"/>
              </w:tabs>
              <w:jc w:val="both"/>
              <w:rPr>
                <w:sz w:val="24"/>
                <w:szCs w:val="24"/>
                <w:lang w:val="en-US"/>
              </w:rPr>
            </w:pPr>
            <w:r w:rsidRPr="008E10F0">
              <w:rPr>
                <w:sz w:val="24"/>
                <w:szCs w:val="24"/>
                <w:lang w:val="en-US"/>
              </w:rPr>
              <w:lastRenderedPageBreak/>
              <w:t>Y</w:t>
            </w:r>
          </w:p>
        </w:tc>
        <w:tc>
          <w:tcPr>
            <w:tcW w:w="1070" w:type="dxa"/>
          </w:tcPr>
          <w:p w:rsidR="00AA4C50" w:rsidRPr="008E10F0" w:rsidRDefault="00AA4C50" w:rsidP="008E10F0">
            <w:pPr>
              <w:tabs>
                <w:tab w:val="left" w:pos="0"/>
              </w:tabs>
              <w:jc w:val="both"/>
              <w:rPr>
                <w:sz w:val="24"/>
                <w:szCs w:val="24"/>
                <w:lang w:val="en-US"/>
              </w:rPr>
            </w:pPr>
            <w:r w:rsidRPr="008E10F0">
              <w:rPr>
                <w:sz w:val="24"/>
                <w:szCs w:val="24"/>
                <w:lang w:val="en-US"/>
              </w:rPr>
              <w:t>S</w:t>
            </w:r>
          </w:p>
        </w:tc>
        <w:tc>
          <w:tcPr>
            <w:tcW w:w="1070" w:type="dxa"/>
          </w:tcPr>
          <w:p w:rsidR="00AA4C50" w:rsidRPr="008E10F0" w:rsidRDefault="00AA4C50" w:rsidP="008E10F0">
            <w:pPr>
              <w:tabs>
                <w:tab w:val="left" w:pos="0"/>
              </w:tabs>
              <w:jc w:val="both"/>
              <w:rPr>
                <w:sz w:val="24"/>
                <w:szCs w:val="24"/>
                <w:lang w:val="en-US"/>
              </w:rPr>
            </w:pPr>
            <w:r w:rsidRPr="008E10F0">
              <w:rPr>
                <w:sz w:val="24"/>
                <w:szCs w:val="24"/>
                <w:lang w:val="en-US"/>
              </w:rPr>
              <w:t>H</w:t>
            </w:r>
          </w:p>
        </w:tc>
        <w:tc>
          <w:tcPr>
            <w:tcW w:w="1070" w:type="dxa"/>
          </w:tcPr>
          <w:p w:rsidR="00AA4C50" w:rsidRPr="008E10F0" w:rsidRDefault="00AA4C50" w:rsidP="008E10F0">
            <w:pPr>
              <w:tabs>
                <w:tab w:val="left" w:pos="0"/>
              </w:tabs>
              <w:jc w:val="both"/>
              <w:rPr>
                <w:sz w:val="24"/>
                <w:szCs w:val="24"/>
                <w:lang w:val="en-US"/>
              </w:rPr>
            </w:pPr>
            <w:r w:rsidRPr="008E10F0">
              <w:rPr>
                <w:sz w:val="24"/>
                <w:szCs w:val="24"/>
                <w:lang w:val="en-US"/>
              </w:rPr>
              <w:t>I</w:t>
            </w:r>
          </w:p>
        </w:tc>
        <w:tc>
          <w:tcPr>
            <w:tcW w:w="1070" w:type="dxa"/>
          </w:tcPr>
          <w:p w:rsidR="00AA4C50" w:rsidRPr="008E10F0" w:rsidRDefault="00AA4C50" w:rsidP="008E10F0">
            <w:pPr>
              <w:tabs>
                <w:tab w:val="left" w:pos="0"/>
              </w:tabs>
              <w:jc w:val="both"/>
              <w:rPr>
                <w:sz w:val="24"/>
                <w:szCs w:val="24"/>
                <w:lang w:val="en-US"/>
              </w:rPr>
            </w:pPr>
            <w:r w:rsidRPr="008E10F0">
              <w:rPr>
                <w:sz w:val="24"/>
                <w:szCs w:val="24"/>
                <w:lang w:val="en-US"/>
              </w:rPr>
              <w:t>M</w:t>
            </w:r>
          </w:p>
        </w:tc>
        <w:tc>
          <w:tcPr>
            <w:tcW w:w="1071" w:type="dxa"/>
          </w:tcPr>
          <w:p w:rsidR="00AA4C50" w:rsidRPr="008E10F0" w:rsidRDefault="00AA4C50" w:rsidP="008E10F0">
            <w:pPr>
              <w:tabs>
                <w:tab w:val="left" w:pos="0"/>
              </w:tabs>
              <w:jc w:val="both"/>
              <w:rPr>
                <w:sz w:val="24"/>
                <w:szCs w:val="24"/>
                <w:lang w:val="en-US"/>
              </w:rPr>
            </w:pPr>
            <w:r w:rsidRPr="008E10F0">
              <w:rPr>
                <w:sz w:val="24"/>
                <w:szCs w:val="24"/>
                <w:lang w:val="en-US"/>
              </w:rPr>
              <w:t>K</w:t>
            </w:r>
          </w:p>
        </w:tc>
        <w:tc>
          <w:tcPr>
            <w:tcW w:w="1071" w:type="dxa"/>
          </w:tcPr>
          <w:p w:rsidR="00AA4C50" w:rsidRPr="008E10F0" w:rsidRDefault="00AA4C50" w:rsidP="008E10F0">
            <w:pPr>
              <w:tabs>
                <w:tab w:val="left" w:pos="0"/>
              </w:tabs>
              <w:jc w:val="both"/>
              <w:rPr>
                <w:sz w:val="24"/>
                <w:szCs w:val="24"/>
                <w:lang w:val="en-US"/>
              </w:rPr>
            </w:pPr>
            <w:r w:rsidRPr="008E10F0">
              <w:rPr>
                <w:sz w:val="24"/>
                <w:szCs w:val="24"/>
                <w:lang w:val="en-US"/>
              </w:rPr>
              <w:t>E</w:t>
            </w:r>
          </w:p>
        </w:tc>
        <w:tc>
          <w:tcPr>
            <w:tcW w:w="1071" w:type="dxa"/>
          </w:tcPr>
          <w:p w:rsidR="00AA4C50" w:rsidRPr="008E10F0" w:rsidRDefault="00AA4C50" w:rsidP="008E10F0">
            <w:pPr>
              <w:tabs>
                <w:tab w:val="left" w:pos="0"/>
              </w:tabs>
              <w:jc w:val="both"/>
              <w:rPr>
                <w:sz w:val="24"/>
                <w:szCs w:val="24"/>
                <w:lang w:val="en-US"/>
              </w:rPr>
            </w:pPr>
            <w:r w:rsidRPr="008E10F0">
              <w:rPr>
                <w:sz w:val="24"/>
                <w:szCs w:val="24"/>
                <w:lang w:val="en-US"/>
              </w:rPr>
              <w:t>N</w:t>
            </w:r>
          </w:p>
        </w:tc>
        <w:tc>
          <w:tcPr>
            <w:tcW w:w="1071" w:type="dxa"/>
          </w:tcPr>
          <w:p w:rsidR="00AA4C50" w:rsidRPr="008E10F0" w:rsidRDefault="00AA4C50" w:rsidP="008E10F0">
            <w:pPr>
              <w:tabs>
                <w:tab w:val="left" w:pos="0"/>
              </w:tabs>
              <w:jc w:val="both"/>
              <w:rPr>
                <w:sz w:val="24"/>
                <w:szCs w:val="24"/>
                <w:lang w:val="en-US"/>
              </w:rPr>
            </w:pPr>
            <w:r w:rsidRPr="008E10F0">
              <w:rPr>
                <w:sz w:val="24"/>
                <w:szCs w:val="24"/>
                <w:lang w:val="en-US"/>
              </w:rPr>
              <w:t>T</w:t>
            </w:r>
          </w:p>
        </w:tc>
        <w:tc>
          <w:tcPr>
            <w:tcW w:w="1071" w:type="dxa"/>
          </w:tcPr>
          <w:p w:rsidR="00AA4C50" w:rsidRPr="008E10F0" w:rsidRDefault="005D73EF" w:rsidP="008E10F0">
            <w:pPr>
              <w:tabs>
                <w:tab w:val="left" w:pos="0"/>
              </w:tabs>
              <w:jc w:val="both"/>
              <w:rPr>
                <w:sz w:val="24"/>
                <w:szCs w:val="24"/>
                <w:lang w:val="en-US"/>
              </w:rPr>
            </w:pPr>
            <w:r w:rsidRPr="008E10F0">
              <w:rPr>
                <w:sz w:val="24"/>
                <w:szCs w:val="24"/>
                <w:lang w:val="en-US"/>
              </w:rPr>
              <w:t>L</w:t>
            </w:r>
          </w:p>
        </w:tc>
      </w:tr>
    </w:tbl>
    <w:p w:rsidR="00171CD3" w:rsidRPr="008E10F0" w:rsidRDefault="001F4A32" w:rsidP="008E10F0">
      <w:pPr>
        <w:suppressAutoHyphens/>
        <w:spacing w:after="0" w:line="240" w:lineRule="auto"/>
        <w:rPr>
          <w:rFonts w:ascii="Times New Roman" w:eastAsia="Times New Roman" w:hAnsi="Times New Roman" w:cs="Times New Roman"/>
          <w:sz w:val="24"/>
          <w:szCs w:val="24"/>
          <w:lang w:val="en-US" w:eastAsia="ru-RU"/>
        </w:rPr>
      </w:pPr>
      <w:r w:rsidRPr="008E10F0">
        <w:rPr>
          <w:rFonts w:ascii="Times New Roman" w:eastAsia="Calibri" w:hAnsi="Times New Roman" w:cs="Times New Roman"/>
          <w:color w:val="000000"/>
          <w:sz w:val="24"/>
          <w:szCs w:val="24"/>
          <w:lang w:val="en-US"/>
        </w:rPr>
        <w:t xml:space="preserve"> </w:t>
      </w:r>
      <w:proofErr w:type="spellStart"/>
      <w:r w:rsidR="0001206F" w:rsidRPr="008E10F0">
        <w:rPr>
          <w:rFonts w:ascii="Times New Roman" w:eastAsia="Times New Roman" w:hAnsi="Times New Roman" w:cs="Times New Roman"/>
          <w:sz w:val="24"/>
          <w:szCs w:val="24"/>
          <w:lang w:val="en-US" w:eastAsia="ru-RU"/>
        </w:rPr>
        <w:t>Pavlodar</w:t>
      </w:r>
      <w:proofErr w:type="gramStart"/>
      <w:r w:rsidR="0001206F" w:rsidRPr="008E10F0">
        <w:rPr>
          <w:rFonts w:ascii="Times New Roman" w:eastAsia="Times New Roman" w:hAnsi="Times New Roman" w:cs="Times New Roman"/>
          <w:sz w:val="24"/>
          <w:szCs w:val="24"/>
          <w:lang w:val="en-US" w:eastAsia="ru-RU"/>
        </w:rPr>
        <w:t>,Kostanay</w:t>
      </w:r>
      <w:proofErr w:type="spellEnd"/>
      <w:proofErr w:type="gramEnd"/>
      <w:r w:rsidR="0001206F" w:rsidRPr="008E10F0">
        <w:rPr>
          <w:rFonts w:ascii="Times New Roman" w:eastAsia="Times New Roman" w:hAnsi="Times New Roman" w:cs="Times New Roman"/>
          <w:sz w:val="24"/>
          <w:szCs w:val="24"/>
          <w:lang w:val="en-US" w:eastAsia="ru-RU"/>
        </w:rPr>
        <w:t xml:space="preserve">, Almaty, </w:t>
      </w:r>
      <w:proofErr w:type="spellStart"/>
      <w:r w:rsidR="0001206F" w:rsidRPr="008E10F0">
        <w:rPr>
          <w:rFonts w:ascii="Times New Roman" w:eastAsia="Times New Roman" w:hAnsi="Times New Roman" w:cs="Times New Roman"/>
          <w:sz w:val="24"/>
          <w:szCs w:val="24"/>
          <w:lang w:val="en-US" w:eastAsia="ru-RU"/>
        </w:rPr>
        <w:t>Semey,Karaganda,Atyrau,Shimkent</w:t>
      </w:r>
      <w:proofErr w:type="spellEnd"/>
      <w:r w:rsidR="0001206F" w:rsidRPr="008E10F0">
        <w:rPr>
          <w:rFonts w:ascii="Times New Roman" w:eastAsia="Times New Roman" w:hAnsi="Times New Roman" w:cs="Times New Roman"/>
          <w:sz w:val="24"/>
          <w:szCs w:val="24"/>
          <w:lang w:val="en-US" w:eastAsia="ru-RU"/>
        </w:rPr>
        <w:t xml:space="preserve">, </w:t>
      </w:r>
      <w:proofErr w:type="spellStart"/>
      <w:r w:rsidR="0001206F" w:rsidRPr="008E10F0">
        <w:rPr>
          <w:rFonts w:ascii="Times New Roman" w:eastAsia="Times New Roman" w:hAnsi="Times New Roman" w:cs="Times New Roman"/>
          <w:sz w:val="24"/>
          <w:szCs w:val="24"/>
          <w:lang w:val="en-US" w:eastAsia="ru-RU"/>
        </w:rPr>
        <w:t>Kyzylorda,Aktobe,Aktau,Astana,</w:t>
      </w:r>
      <w:r w:rsidR="00DA73CD" w:rsidRPr="008E10F0">
        <w:rPr>
          <w:rFonts w:ascii="Times New Roman" w:eastAsia="Times New Roman" w:hAnsi="Times New Roman" w:cs="Times New Roman"/>
          <w:sz w:val="24"/>
          <w:szCs w:val="24"/>
          <w:lang w:val="en-US" w:eastAsia="ru-RU"/>
        </w:rPr>
        <w:t>Taraz</w:t>
      </w:r>
      <w:proofErr w:type="spellEnd"/>
    </w:p>
    <w:p w:rsidR="001142EA" w:rsidRPr="008E10F0" w:rsidRDefault="001142EA" w:rsidP="008E10F0">
      <w:pPr>
        <w:spacing w:after="0" w:line="240" w:lineRule="auto"/>
        <w:contextualSpacing/>
        <w:rPr>
          <w:rFonts w:ascii="Times New Roman" w:eastAsia="Times New Roman" w:hAnsi="Times New Roman" w:cs="Times New Roman"/>
          <w:b/>
          <w:sz w:val="24"/>
          <w:szCs w:val="24"/>
          <w:lang w:val="en-US" w:eastAsia="ru-RU"/>
        </w:rPr>
      </w:pPr>
    </w:p>
    <w:p w:rsidR="001142EA" w:rsidRPr="008E10F0" w:rsidRDefault="001142EA" w:rsidP="008E10F0">
      <w:pPr>
        <w:spacing w:after="0" w:line="240" w:lineRule="auto"/>
        <w:contextualSpacing/>
        <w:rPr>
          <w:rFonts w:ascii="Times New Roman" w:eastAsia="Times New Roman" w:hAnsi="Times New Roman" w:cs="Times New Roman"/>
          <w:b/>
          <w:sz w:val="24"/>
          <w:szCs w:val="24"/>
          <w:lang w:val="en-US" w:eastAsia="ru-RU"/>
        </w:rPr>
      </w:pPr>
    </w:p>
    <w:p w:rsidR="0001206F" w:rsidRPr="008E10F0" w:rsidRDefault="0001206F" w:rsidP="008E10F0">
      <w:pPr>
        <w:spacing w:after="0" w:line="240" w:lineRule="auto"/>
        <w:contextualSpacing/>
        <w:rPr>
          <w:rFonts w:ascii="Times New Roman" w:eastAsia="Times New Roman" w:hAnsi="Times New Roman" w:cs="Times New Roman"/>
          <w:b/>
          <w:i/>
          <w:color w:val="FF0000"/>
          <w:sz w:val="24"/>
          <w:szCs w:val="24"/>
          <w:lang w:val="en-US" w:eastAsia="ru-RU"/>
        </w:rPr>
      </w:pPr>
    </w:p>
    <w:tbl>
      <w:tblPr>
        <w:tblStyle w:val="a3"/>
        <w:tblW w:w="0" w:type="auto"/>
        <w:tblLook w:val="04A0" w:firstRow="1" w:lastRow="0" w:firstColumn="1" w:lastColumn="0" w:noHBand="0" w:noVBand="1"/>
      </w:tblPr>
      <w:tblGrid>
        <w:gridCol w:w="1054"/>
        <w:gridCol w:w="1056"/>
        <w:gridCol w:w="1057"/>
        <w:gridCol w:w="1056"/>
        <w:gridCol w:w="1057"/>
        <w:gridCol w:w="1057"/>
        <w:gridCol w:w="1057"/>
        <w:gridCol w:w="1057"/>
        <w:gridCol w:w="1056"/>
        <w:gridCol w:w="1056"/>
      </w:tblGrid>
      <w:tr w:rsidR="00DA73CD" w:rsidRPr="008E10F0" w:rsidTr="001142EA">
        <w:tc>
          <w:tcPr>
            <w:tcW w:w="1054" w:type="dxa"/>
          </w:tcPr>
          <w:p w:rsidR="00DA73CD" w:rsidRPr="008E10F0" w:rsidRDefault="00DA73CD" w:rsidP="008E10F0">
            <w:pPr>
              <w:tabs>
                <w:tab w:val="left" w:pos="0"/>
              </w:tabs>
              <w:jc w:val="both"/>
              <w:rPr>
                <w:color w:val="00B050"/>
                <w:sz w:val="24"/>
                <w:szCs w:val="24"/>
                <w:lang w:val="en-US"/>
              </w:rPr>
            </w:pPr>
            <w:r w:rsidRPr="008E10F0">
              <w:rPr>
                <w:color w:val="00B050"/>
                <w:sz w:val="24"/>
                <w:szCs w:val="24"/>
                <w:lang w:val="en-US"/>
              </w:rPr>
              <w:t>K</w:t>
            </w:r>
          </w:p>
        </w:tc>
        <w:tc>
          <w:tcPr>
            <w:tcW w:w="1056" w:type="dxa"/>
          </w:tcPr>
          <w:p w:rsidR="00DA73CD" w:rsidRPr="008E10F0" w:rsidRDefault="00DA73CD" w:rsidP="008E10F0">
            <w:pPr>
              <w:tabs>
                <w:tab w:val="left" w:pos="0"/>
              </w:tabs>
              <w:jc w:val="both"/>
              <w:rPr>
                <w:b/>
                <w:color w:val="FF0000"/>
                <w:sz w:val="24"/>
                <w:szCs w:val="24"/>
                <w:lang w:val="en-US"/>
              </w:rPr>
            </w:pPr>
            <w:r w:rsidRPr="008E10F0">
              <w:rPr>
                <w:b/>
                <w:color w:val="FF0000"/>
                <w:sz w:val="24"/>
                <w:szCs w:val="24"/>
                <w:lang w:val="en-US"/>
              </w:rPr>
              <w:t>P</w:t>
            </w: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A</w:t>
            </w:r>
          </w:p>
        </w:tc>
        <w:tc>
          <w:tcPr>
            <w:tcW w:w="1056" w:type="dxa"/>
          </w:tcPr>
          <w:p w:rsidR="00DA73CD" w:rsidRPr="008E10F0" w:rsidRDefault="00DA73CD" w:rsidP="008E10F0">
            <w:pPr>
              <w:tabs>
                <w:tab w:val="left" w:pos="0"/>
              </w:tabs>
              <w:jc w:val="both"/>
              <w:rPr>
                <w:b/>
                <w:color w:val="FF0000"/>
                <w:sz w:val="24"/>
                <w:szCs w:val="24"/>
                <w:lang w:val="en-US"/>
              </w:rPr>
            </w:pPr>
            <w:r w:rsidRPr="008E10F0">
              <w:rPr>
                <w:b/>
                <w:color w:val="FF0000"/>
                <w:sz w:val="24"/>
                <w:szCs w:val="24"/>
                <w:lang w:val="en-US"/>
              </w:rPr>
              <w:t>V</w:t>
            </w:r>
          </w:p>
        </w:tc>
        <w:tc>
          <w:tcPr>
            <w:tcW w:w="1057" w:type="dxa"/>
          </w:tcPr>
          <w:p w:rsidR="00DA73CD" w:rsidRPr="008E10F0" w:rsidRDefault="00DA73CD" w:rsidP="008E10F0">
            <w:pPr>
              <w:tabs>
                <w:tab w:val="left" w:pos="0"/>
              </w:tabs>
              <w:jc w:val="both"/>
              <w:rPr>
                <w:b/>
                <w:color w:val="FF0000"/>
                <w:sz w:val="24"/>
                <w:szCs w:val="24"/>
                <w:lang w:val="en-US"/>
              </w:rPr>
            </w:pPr>
            <w:r w:rsidRPr="008E10F0">
              <w:rPr>
                <w:b/>
                <w:color w:val="FF0000"/>
                <w:sz w:val="24"/>
                <w:szCs w:val="24"/>
                <w:lang w:val="en-US"/>
              </w:rPr>
              <w:t>L</w:t>
            </w:r>
          </w:p>
        </w:tc>
        <w:tc>
          <w:tcPr>
            <w:tcW w:w="1057" w:type="dxa"/>
          </w:tcPr>
          <w:p w:rsidR="00DA73CD" w:rsidRPr="008E10F0" w:rsidRDefault="00DA73CD" w:rsidP="008E10F0">
            <w:pPr>
              <w:tabs>
                <w:tab w:val="left" w:pos="0"/>
              </w:tabs>
              <w:jc w:val="both"/>
              <w:rPr>
                <w:b/>
                <w:color w:val="FF0000"/>
                <w:sz w:val="24"/>
                <w:szCs w:val="24"/>
                <w:lang w:val="en-US"/>
              </w:rPr>
            </w:pPr>
            <w:r w:rsidRPr="008E10F0">
              <w:rPr>
                <w:b/>
                <w:color w:val="FF0000"/>
                <w:sz w:val="24"/>
                <w:szCs w:val="24"/>
                <w:lang w:val="en-US"/>
              </w:rPr>
              <w:t>O</w:t>
            </w:r>
          </w:p>
        </w:tc>
        <w:tc>
          <w:tcPr>
            <w:tcW w:w="1057" w:type="dxa"/>
          </w:tcPr>
          <w:p w:rsidR="00DA73CD" w:rsidRPr="008E10F0" w:rsidRDefault="00DA73CD" w:rsidP="008E10F0">
            <w:pPr>
              <w:tabs>
                <w:tab w:val="left" w:pos="0"/>
              </w:tabs>
              <w:jc w:val="both"/>
              <w:rPr>
                <w:b/>
                <w:color w:val="FF0000"/>
                <w:sz w:val="24"/>
                <w:szCs w:val="24"/>
                <w:lang w:val="en-US"/>
              </w:rPr>
            </w:pPr>
            <w:r w:rsidRPr="008E10F0">
              <w:rPr>
                <w:b/>
                <w:color w:val="FF0000"/>
                <w:sz w:val="24"/>
                <w:szCs w:val="24"/>
                <w:lang w:val="en-US"/>
              </w:rPr>
              <w:t>D</w:t>
            </w: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A</w:t>
            </w:r>
          </w:p>
        </w:tc>
        <w:tc>
          <w:tcPr>
            <w:tcW w:w="1056" w:type="dxa"/>
          </w:tcPr>
          <w:p w:rsidR="00DA73CD" w:rsidRPr="008E10F0" w:rsidRDefault="00DA73CD" w:rsidP="008E10F0">
            <w:pPr>
              <w:tabs>
                <w:tab w:val="left" w:pos="0"/>
              </w:tabs>
              <w:jc w:val="both"/>
              <w:rPr>
                <w:b/>
                <w:color w:val="FF0000"/>
                <w:sz w:val="24"/>
                <w:szCs w:val="24"/>
                <w:lang w:val="en-US"/>
              </w:rPr>
            </w:pPr>
            <w:r w:rsidRPr="008E10F0">
              <w:rPr>
                <w:b/>
                <w:color w:val="FF0000"/>
                <w:sz w:val="24"/>
                <w:szCs w:val="24"/>
                <w:lang w:val="en-US"/>
              </w:rPr>
              <w:t>R</w:t>
            </w:r>
          </w:p>
        </w:tc>
        <w:tc>
          <w:tcPr>
            <w:tcW w:w="1056" w:type="dxa"/>
          </w:tcPr>
          <w:p w:rsidR="00DA73CD" w:rsidRPr="008E10F0" w:rsidRDefault="00DA73CD" w:rsidP="008E10F0">
            <w:pPr>
              <w:tabs>
                <w:tab w:val="left" w:pos="0"/>
              </w:tabs>
              <w:jc w:val="both"/>
              <w:rPr>
                <w:b/>
                <w:sz w:val="24"/>
                <w:szCs w:val="24"/>
                <w:lang w:val="en-US"/>
              </w:rPr>
            </w:pPr>
          </w:p>
        </w:tc>
      </w:tr>
      <w:tr w:rsidR="00DA73CD" w:rsidRPr="008E10F0" w:rsidTr="001142EA">
        <w:tc>
          <w:tcPr>
            <w:tcW w:w="1054" w:type="dxa"/>
          </w:tcPr>
          <w:p w:rsidR="00DA73CD" w:rsidRPr="008E10F0" w:rsidRDefault="00DA73CD" w:rsidP="008E10F0">
            <w:pPr>
              <w:tabs>
                <w:tab w:val="left" w:pos="0"/>
              </w:tabs>
              <w:jc w:val="both"/>
              <w:rPr>
                <w:color w:val="00B050"/>
                <w:sz w:val="24"/>
                <w:szCs w:val="24"/>
                <w:lang w:val="en-US"/>
              </w:rPr>
            </w:pPr>
            <w:r w:rsidRPr="008E10F0">
              <w:rPr>
                <w:color w:val="00B050"/>
                <w:sz w:val="24"/>
                <w:szCs w:val="24"/>
                <w:lang w:val="en-US"/>
              </w:rPr>
              <w:t>O</w:t>
            </w:r>
          </w:p>
        </w:tc>
        <w:tc>
          <w:tcPr>
            <w:tcW w:w="1056" w:type="dxa"/>
          </w:tcPr>
          <w:p w:rsidR="00DA73CD" w:rsidRPr="008E10F0" w:rsidRDefault="00DA73CD" w:rsidP="008E10F0">
            <w:pPr>
              <w:tabs>
                <w:tab w:val="left" w:pos="0"/>
              </w:tabs>
              <w:jc w:val="both"/>
              <w:rPr>
                <w:sz w:val="24"/>
                <w:szCs w:val="24"/>
                <w:lang w:val="en-US"/>
              </w:rPr>
            </w:pP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L</w:t>
            </w:r>
          </w:p>
        </w:tc>
        <w:tc>
          <w:tcPr>
            <w:tcW w:w="1056" w:type="dxa"/>
          </w:tcPr>
          <w:p w:rsidR="00DA73CD" w:rsidRPr="008E10F0" w:rsidRDefault="00DA73CD" w:rsidP="008E10F0">
            <w:pPr>
              <w:tabs>
                <w:tab w:val="left" w:pos="0"/>
              </w:tabs>
              <w:jc w:val="both"/>
              <w:rPr>
                <w:sz w:val="24"/>
                <w:szCs w:val="24"/>
                <w:lang w:val="en-US"/>
              </w:rPr>
            </w:pPr>
          </w:p>
        </w:tc>
        <w:tc>
          <w:tcPr>
            <w:tcW w:w="1057" w:type="dxa"/>
          </w:tcPr>
          <w:p w:rsidR="00DA73CD" w:rsidRPr="008E10F0" w:rsidRDefault="00DA73CD" w:rsidP="008E10F0">
            <w:pPr>
              <w:tabs>
                <w:tab w:val="left" w:pos="0"/>
              </w:tabs>
              <w:jc w:val="both"/>
              <w:rPr>
                <w:sz w:val="24"/>
                <w:szCs w:val="24"/>
                <w:lang w:val="en-US"/>
              </w:rPr>
            </w:pPr>
          </w:p>
        </w:tc>
        <w:tc>
          <w:tcPr>
            <w:tcW w:w="1057" w:type="dxa"/>
          </w:tcPr>
          <w:p w:rsidR="00DA73CD" w:rsidRPr="008E10F0" w:rsidRDefault="00DA73CD" w:rsidP="008E10F0">
            <w:pPr>
              <w:tabs>
                <w:tab w:val="left" w:pos="0"/>
              </w:tabs>
              <w:jc w:val="both"/>
              <w:rPr>
                <w:sz w:val="24"/>
                <w:szCs w:val="24"/>
                <w:lang w:val="en-US"/>
              </w:rPr>
            </w:pPr>
          </w:p>
        </w:tc>
        <w:tc>
          <w:tcPr>
            <w:tcW w:w="1057" w:type="dxa"/>
          </w:tcPr>
          <w:p w:rsidR="00DA73CD" w:rsidRPr="008E10F0" w:rsidRDefault="00DA73CD" w:rsidP="008E10F0">
            <w:pPr>
              <w:tabs>
                <w:tab w:val="left" w:pos="0"/>
              </w:tabs>
              <w:jc w:val="both"/>
              <w:rPr>
                <w:b/>
                <w:sz w:val="24"/>
                <w:szCs w:val="24"/>
                <w:lang w:val="en-US"/>
              </w:rPr>
            </w:pP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K</w:t>
            </w:r>
          </w:p>
        </w:tc>
        <w:tc>
          <w:tcPr>
            <w:tcW w:w="1056" w:type="dxa"/>
          </w:tcPr>
          <w:p w:rsidR="00DA73CD" w:rsidRPr="008E10F0" w:rsidRDefault="00DA73CD" w:rsidP="008E10F0">
            <w:pPr>
              <w:tabs>
                <w:tab w:val="left" w:pos="0"/>
              </w:tabs>
              <w:jc w:val="both"/>
              <w:rPr>
                <w:b/>
                <w:sz w:val="24"/>
                <w:szCs w:val="24"/>
                <w:lang w:val="en-US"/>
              </w:rPr>
            </w:pPr>
          </w:p>
        </w:tc>
        <w:tc>
          <w:tcPr>
            <w:tcW w:w="1056" w:type="dxa"/>
          </w:tcPr>
          <w:p w:rsidR="00DA73CD" w:rsidRPr="008E10F0" w:rsidRDefault="00DA73CD" w:rsidP="008E10F0">
            <w:pPr>
              <w:tabs>
                <w:tab w:val="left" w:pos="0"/>
              </w:tabs>
              <w:jc w:val="both"/>
              <w:rPr>
                <w:b/>
                <w:sz w:val="24"/>
                <w:szCs w:val="24"/>
                <w:lang w:val="en-US"/>
              </w:rPr>
            </w:pPr>
          </w:p>
        </w:tc>
      </w:tr>
      <w:tr w:rsidR="00DA73CD" w:rsidRPr="008E10F0" w:rsidTr="001142EA">
        <w:tc>
          <w:tcPr>
            <w:tcW w:w="1054" w:type="dxa"/>
          </w:tcPr>
          <w:p w:rsidR="00DA73CD" w:rsidRPr="008E10F0" w:rsidRDefault="00DA73CD" w:rsidP="008E10F0">
            <w:pPr>
              <w:tabs>
                <w:tab w:val="left" w:pos="0"/>
              </w:tabs>
              <w:jc w:val="both"/>
              <w:rPr>
                <w:color w:val="F79646" w:themeColor="accent6"/>
                <w:sz w:val="24"/>
                <w:szCs w:val="24"/>
                <w:lang w:val="en-US"/>
              </w:rPr>
            </w:pPr>
            <w:r w:rsidRPr="008E10F0">
              <w:rPr>
                <w:color w:val="F79646" w:themeColor="accent6"/>
                <w:sz w:val="24"/>
                <w:szCs w:val="24"/>
                <w:lang w:val="en-US"/>
              </w:rPr>
              <w:t>S</w:t>
            </w:r>
          </w:p>
        </w:tc>
        <w:tc>
          <w:tcPr>
            <w:tcW w:w="1056" w:type="dxa"/>
          </w:tcPr>
          <w:p w:rsidR="00DA73CD" w:rsidRPr="008E10F0" w:rsidRDefault="00DA73CD" w:rsidP="008E10F0">
            <w:pPr>
              <w:tabs>
                <w:tab w:val="left" w:pos="0"/>
              </w:tabs>
              <w:jc w:val="both"/>
              <w:rPr>
                <w:b/>
                <w:color w:val="F79646" w:themeColor="accent6"/>
                <w:sz w:val="24"/>
                <w:szCs w:val="24"/>
                <w:lang w:val="en-US"/>
              </w:rPr>
            </w:pPr>
            <w:r w:rsidRPr="008E10F0">
              <w:rPr>
                <w:b/>
                <w:color w:val="F79646" w:themeColor="accent6"/>
                <w:sz w:val="24"/>
                <w:szCs w:val="24"/>
                <w:lang w:val="en-US"/>
              </w:rPr>
              <w:t>E</w:t>
            </w: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M</w:t>
            </w:r>
          </w:p>
        </w:tc>
        <w:tc>
          <w:tcPr>
            <w:tcW w:w="1056" w:type="dxa"/>
          </w:tcPr>
          <w:p w:rsidR="00DA73CD" w:rsidRPr="008E10F0" w:rsidRDefault="00DA73CD" w:rsidP="008E10F0">
            <w:pPr>
              <w:tabs>
                <w:tab w:val="left" w:pos="0"/>
              </w:tabs>
              <w:jc w:val="both"/>
              <w:rPr>
                <w:b/>
                <w:color w:val="F79646" w:themeColor="accent6"/>
                <w:sz w:val="24"/>
                <w:szCs w:val="24"/>
                <w:lang w:val="en-US"/>
              </w:rPr>
            </w:pPr>
            <w:r w:rsidRPr="008E10F0">
              <w:rPr>
                <w:b/>
                <w:color w:val="F79646" w:themeColor="accent6"/>
                <w:sz w:val="24"/>
                <w:szCs w:val="24"/>
                <w:lang w:val="en-US"/>
              </w:rPr>
              <w:t>E</w:t>
            </w:r>
          </w:p>
        </w:tc>
        <w:tc>
          <w:tcPr>
            <w:tcW w:w="1057" w:type="dxa"/>
          </w:tcPr>
          <w:p w:rsidR="00DA73CD" w:rsidRPr="008E10F0" w:rsidRDefault="00DA73CD" w:rsidP="008E10F0">
            <w:pPr>
              <w:tabs>
                <w:tab w:val="left" w:pos="0"/>
              </w:tabs>
              <w:jc w:val="both"/>
              <w:rPr>
                <w:b/>
                <w:color w:val="F79646" w:themeColor="accent6"/>
                <w:sz w:val="24"/>
                <w:szCs w:val="24"/>
                <w:lang w:val="en-US"/>
              </w:rPr>
            </w:pPr>
            <w:r w:rsidRPr="008E10F0">
              <w:rPr>
                <w:b/>
                <w:color w:val="F79646" w:themeColor="accent6"/>
                <w:sz w:val="24"/>
                <w:szCs w:val="24"/>
                <w:lang w:val="en-US"/>
              </w:rPr>
              <w:t>Y</w:t>
            </w:r>
          </w:p>
        </w:tc>
        <w:tc>
          <w:tcPr>
            <w:tcW w:w="1057" w:type="dxa"/>
          </w:tcPr>
          <w:p w:rsidR="00DA73CD" w:rsidRPr="008E10F0" w:rsidRDefault="00DA73CD" w:rsidP="008E10F0">
            <w:pPr>
              <w:tabs>
                <w:tab w:val="left" w:pos="0"/>
              </w:tabs>
              <w:jc w:val="both"/>
              <w:rPr>
                <w:sz w:val="24"/>
                <w:szCs w:val="24"/>
                <w:lang w:val="en-US"/>
              </w:rPr>
            </w:pPr>
          </w:p>
        </w:tc>
        <w:tc>
          <w:tcPr>
            <w:tcW w:w="1057" w:type="dxa"/>
          </w:tcPr>
          <w:p w:rsidR="00DA73CD" w:rsidRPr="008E10F0" w:rsidRDefault="00DA73CD" w:rsidP="008E10F0">
            <w:pPr>
              <w:tabs>
                <w:tab w:val="left" w:pos="0"/>
              </w:tabs>
              <w:jc w:val="both"/>
              <w:rPr>
                <w:b/>
                <w:sz w:val="24"/>
                <w:szCs w:val="24"/>
                <w:lang w:val="en-US"/>
              </w:rPr>
            </w:pP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T</w:t>
            </w:r>
          </w:p>
        </w:tc>
        <w:tc>
          <w:tcPr>
            <w:tcW w:w="1056"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A</w:t>
            </w:r>
          </w:p>
        </w:tc>
        <w:tc>
          <w:tcPr>
            <w:tcW w:w="1056"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U</w:t>
            </w:r>
          </w:p>
        </w:tc>
      </w:tr>
      <w:tr w:rsidR="00DA73CD" w:rsidRPr="008E10F0" w:rsidTr="001142EA">
        <w:tc>
          <w:tcPr>
            <w:tcW w:w="1054" w:type="dxa"/>
          </w:tcPr>
          <w:p w:rsidR="00DA73CD" w:rsidRPr="008E10F0" w:rsidRDefault="00DA73CD" w:rsidP="008E10F0">
            <w:pPr>
              <w:tabs>
                <w:tab w:val="left" w:pos="0"/>
              </w:tabs>
              <w:jc w:val="both"/>
              <w:rPr>
                <w:color w:val="00B050"/>
                <w:sz w:val="24"/>
                <w:szCs w:val="24"/>
                <w:lang w:val="en-US"/>
              </w:rPr>
            </w:pPr>
            <w:r w:rsidRPr="008E10F0">
              <w:rPr>
                <w:color w:val="00B050"/>
                <w:sz w:val="24"/>
                <w:szCs w:val="24"/>
                <w:lang w:val="en-US"/>
              </w:rPr>
              <w:t>T</w:t>
            </w:r>
          </w:p>
        </w:tc>
        <w:tc>
          <w:tcPr>
            <w:tcW w:w="1056"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K</w:t>
            </w: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A</w:t>
            </w:r>
          </w:p>
        </w:tc>
        <w:tc>
          <w:tcPr>
            <w:tcW w:w="1056"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R</w:t>
            </w:r>
          </w:p>
        </w:tc>
        <w:tc>
          <w:tcPr>
            <w:tcW w:w="1057"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A</w:t>
            </w:r>
          </w:p>
        </w:tc>
        <w:tc>
          <w:tcPr>
            <w:tcW w:w="1057"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G</w:t>
            </w:r>
          </w:p>
        </w:tc>
        <w:tc>
          <w:tcPr>
            <w:tcW w:w="1057"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A</w:t>
            </w:r>
          </w:p>
        </w:tc>
        <w:tc>
          <w:tcPr>
            <w:tcW w:w="1057"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N</w:t>
            </w:r>
          </w:p>
        </w:tc>
        <w:tc>
          <w:tcPr>
            <w:tcW w:w="1056"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D</w:t>
            </w:r>
          </w:p>
        </w:tc>
        <w:tc>
          <w:tcPr>
            <w:tcW w:w="1056" w:type="dxa"/>
          </w:tcPr>
          <w:p w:rsidR="00DA73CD" w:rsidRPr="008E10F0" w:rsidRDefault="00DA73CD" w:rsidP="008E10F0">
            <w:pPr>
              <w:tabs>
                <w:tab w:val="left" w:pos="0"/>
              </w:tabs>
              <w:jc w:val="both"/>
              <w:rPr>
                <w:b/>
                <w:color w:val="5F497A" w:themeColor="accent4" w:themeShade="BF"/>
                <w:sz w:val="24"/>
                <w:szCs w:val="24"/>
                <w:lang w:val="en-US"/>
              </w:rPr>
            </w:pPr>
            <w:r w:rsidRPr="008E10F0">
              <w:rPr>
                <w:b/>
                <w:color w:val="5F497A" w:themeColor="accent4" w:themeShade="BF"/>
                <w:sz w:val="24"/>
                <w:szCs w:val="24"/>
                <w:lang w:val="en-US"/>
              </w:rPr>
              <w:t>A</w:t>
            </w:r>
          </w:p>
        </w:tc>
      </w:tr>
      <w:tr w:rsidR="00DA73CD" w:rsidRPr="008E10F0" w:rsidTr="001142EA">
        <w:tc>
          <w:tcPr>
            <w:tcW w:w="1054" w:type="dxa"/>
          </w:tcPr>
          <w:p w:rsidR="00DA73CD" w:rsidRPr="008E10F0" w:rsidRDefault="00DA73CD" w:rsidP="008E10F0">
            <w:pPr>
              <w:tabs>
                <w:tab w:val="left" w:pos="0"/>
              </w:tabs>
              <w:jc w:val="both"/>
              <w:rPr>
                <w:color w:val="E36C0A" w:themeColor="accent6" w:themeShade="BF"/>
                <w:sz w:val="24"/>
                <w:szCs w:val="24"/>
                <w:lang w:val="en-US"/>
              </w:rPr>
            </w:pPr>
            <w:r w:rsidRPr="008E10F0">
              <w:rPr>
                <w:color w:val="E36C0A" w:themeColor="accent6" w:themeShade="BF"/>
                <w:sz w:val="24"/>
                <w:szCs w:val="24"/>
                <w:lang w:val="en-US"/>
              </w:rPr>
              <w:t>A</w:t>
            </w:r>
          </w:p>
        </w:tc>
        <w:tc>
          <w:tcPr>
            <w:tcW w:w="1056" w:type="dxa"/>
          </w:tcPr>
          <w:p w:rsidR="00DA73CD" w:rsidRPr="008E10F0" w:rsidRDefault="00DA73CD" w:rsidP="008E10F0">
            <w:pPr>
              <w:tabs>
                <w:tab w:val="left" w:pos="0"/>
              </w:tabs>
              <w:jc w:val="both"/>
              <w:rPr>
                <w:b/>
                <w:color w:val="E36C0A" w:themeColor="accent6" w:themeShade="BF"/>
                <w:sz w:val="24"/>
                <w:szCs w:val="24"/>
                <w:lang w:val="en-US"/>
              </w:rPr>
            </w:pPr>
            <w:r w:rsidRPr="008E10F0">
              <w:rPr>
                <w:b/>
                <w:color w:val="E36C0A" w:themeColor="accent6" w:themeShade="BF"/>
                <w:sz w:val="24"/>
                <w:szCs w:val="24"/>
                <w:lang w:val="en-US"/>
              </w:rPr>
              <w:t>K</w:t>
            </w: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T</w:t>
            </w:r>
          </w:p>
        </w:tc>
        <w:tc>
          <w:tcPr>
            <w:tcW w:w="1056" w:type="dxa"/>
          </w:tcPr>
          <w:p w:rsidR="00DA73CD" w:rsidRPr="008E10F0" w:rsidRDefault="00DA73CD" w:rsidP="008E10F0">
            <w:pPr>
              <w:tabs>
                <w:tab w:val="left" w:pos="0"/>
              </w:tabs>
              <w:jc w:val="both"/>
              <w:rPr>
                <w:b/>
                <w:color w:val="E36C0A" w:themeColor="accent6" w:themeShade="BF"/>
                <w:sz w:val="24"/>
                <w:szCs w:val="24"/>
                <w:lang w:val="en-US"/>
              </w:rPr>
            </w:pPr>
            <w:r w:rsidRPr="008E10F0">
              <w:rPr>
                <w:b/>
                <w:color w:val="E36C0A" w:themeColor="accent6" w:themeShade="BF"/>
                <w:sz w:val="24"/>
                <w:szCs w:val="24"/>
                <w:lang w:val="en-US"/>
              </w:rPr>
              <w:t>O</w:t>
            </w:r>
          </w:p>
        </w:tc>
        <w:tc>
          <w:tcPr>
            <w:tcW w:w="1057" w:type="dxa"/>
          </w:tcPr>
          <w:p w:rsidR="00DA73CD" w:rsidRPr="008E10F0" w:rsidRDefault="00DA73CD" w:rsidP="008E10F0">
            <w:pPr>
              <w:tabs>
                <w:tab w:val="left" w:pos="0"/>
              </w:tabs>
              <w:jc w:val="both"/>
              <w:rPr>
                <w:b/>
                <w:color w:val="E36C0A" w:themeColor="accent6" w:themeShade="BF"/>
                <w:sz w:val="24"/>
                <w:szCs w:val="24"/>
                <w:lang w:val="en-US"/>
              </w:rPr>
            </w:pPr>
            <w:r w:rsidRPr="008E10F0">
              <w:rPr>
                <w:b/>
                <w:color w:val="E36C0A" w:themeColor="accent6" w:themeShade="BF"/>
                <w:sz w:val="24"/>
                <w:szCs w:val="24"/>
                <w:lang w:val="en-US"/>
              </w:rPr>
              <w:t>B</w:t>
            </w:r>
          </w:p>
        </w:tc>
        <w:tc>
          <w:tcPr>
            <w:tcW w:w="1057" w:type="dxa"/>
          </w:tcPr>
          <w:p w:rsidR="00DA73CD" w:rsidRPr="008E10F0" w:rsidRDefault="00DA73CD" w:rsidP="008E10F0">
            <w:pPr>
              <w:tabs>
                <w:tab w:val="left" w:pos="0"/>
              </w:tabs>
              <w:jc w:val="both"/>
              <w:rPr>
                <w:b/>
                <w:color w:val="E36C0A" w:themeColor="accent6" w:themeShade="BF"/>
                <w:sz w:val="24"/>
                <w:szCs w:val="24"/>
                <w:lang w:val="en-US"/>
              </w:rPr>
            </w:pPr>
            <w:r w:rsidRPr="008E10F0">
              <w:rPr>
                <w:b/>
                <w:color w:val="E36C0A" w:themeColor="accent6" w:themeShade="BF"/>
                <w:sz w:val="24"/>
                <w:szCs w:val="24"/>
                <w:lang w:val="en-US"/>
              </w:rPr>
              <w:t>E</w:t>
            </w:r>
          </w:p>
        </w:tc>
        <w:tc>
          <w:tcPr>
            <w:tcW w:w="1057" w:type="dxa"/>
          </w:tcPr>
          <w:p w:rsidR="00DA73CD" w:rsidRPr="008E10F0" w:rsidRDefault="00DA73CD" w:rsidP="008E10F0">
            <w:pPr>
              <w:tabs>
                <w:tab w:val="left" w:pos="0"/>
              </w:tabs>
              <w:jc w:val="both"/>
              <w:rPr>
                <w:b/>
                <w:sz w:val="24"/>
                <w:szCs w:val="24"/>
                <w:lang w:val="en-US"/>
              </w:rPr>
            </w:pPr>
            <w:r w:rsidRPr="008E10F0">
              <w:rPr>
                <w:b/>
                <w:sz w:val="24"/>
                <w:szCs w:val="24"/>
                <w:lang w:val="en-US"/>
              </w:rPr>
              <w:t>U</w:t>
            </w:r>
          </w:p>
        </w:tc>
        <w:tc>
          <w:tcPr>
            <w:tcW w:w="1057" w:type="dxa"/>
          </w:tcPr>
          <w:p w:rsidR="00DA73CD" w:rsidRPr="008E10F0" w:rsidRDefault="00DA73CD" w:rsidP="008E10F0">
            <w:pPr>
              <w:tabs>
                <w:tab w:val="left" w:pos="0"/>
              </w:tabs>
              <w:jc w:val="both"/>
              <w:rPr>
                <w:sz w:val="24"/>
                <w:szCs w:val="24"/>
                <w:lang w:val="en-US"/>
              </w:rPr>
            </w:pPr>
          </w:p>
        </w:tc>
        <w:tc>
          <w:tcPr>
            <w:tcW w:w="1056" w:type="dxa"/>
          </w:tcPr>
          <w:p w:rsidR="00DA73CD" w:rsidRPr="008E10F0" w:rsidRDefault="00DA73CD" w:rsidP="008E10F0">
            <w:pPr>
              <w:tabs>
                <w:tab w:val="left" w:pos="0"/>
              </w:tabs>
              <w:jc w:val="both"/>
              <w:rPr>
                <w:b/>
                <w:sz w:val="24"/>
                <w:szCs w:val="24"/>
                <w:lang w:val="en-US"/>
              </w:rPr>
            </w:pPr>
          </w:p>
        </w:tc>
        <w:tc>
          <w:tcPr>
            <w:tcW w:w="1056" w:type="dxa"/>
          </w:tcPr>
          <w:p w:rsidR="00DA73CD" w:rsidRPr="008E10F0" w:rsidRDefault="00DA73CD" w:rsidP="008E10F0">
            <w:pPr>
              <w:tabs>
                <w:tab w:val="left" w:pos="0"/>
              </w:tabs>
              <w:jc w:val="both"/>
              <w:rPr>
                <w:color w:val="C00000"/>
                <w:sz w:val="24"/>
                <w:szCs w:val="24"/>
                <w:lang w:val="en-US"/>
              </w:rPr>
            </w:pPr>
            <w:r w:rsidRPr="008E10F0">
              <w:rPr>
                <w:color w:val="C00000"/>
                <w:sz w:val="24"/>
                <w:szCs w:val="24"/>
                <w:lang w:val="en-US"/>
              </w:rPr>
              <w:t>Z</w:t>
            </w:r>
          </w:p>
        </w:tc>
      </w:tr>
      <w:tr w:rsidR="00DA73CD" w:rsidRPr="008E10F0" w:rsidTr="001142EA">
        <w:tc>
          <w:tcPr>
            <w:tcW w:w="1054" w:type="dxa"/>
          </w:tcPr>
          <w:p w:rsidR="00DA73CD" w:rsidRPr="008E10F0" w:rsidRDefault="00DA73CD" w:rsidP="008E10F0">
            <w:pPr>
              <w:tabs>
                <w:tab w:val="left" w:pos="0"/>
              </w:tabs>
              <w:jc w:val="both"/>
              <w:rPr>
                <w:color w:val="00B050"/>
                <w:sz w:val="24"/>
                <w:szCs w:val="24"/>
                <w:lang w:val="en-US"/>
              </w:rPr>
            </w:pPr>
            <w:r w:rsidRPr="008E10F0">
              <w:rPr>
                <w:color w:val="00B050"/>
                <w:sz w:val="24"/>
                <w:szCs w:val="24"/>
                <w:lang w:val="en-US"/>
              </w:rPr>
              <w:t>N</w:t>
            </w:r>
          </w:p>
        </w:tc>
        <w:tc>
          <w:tcPr>
            <w:tcW w:w="1056"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K</w:t>
            </w:r>
          </w:p>
        </w:tc>
        <w:tc>
          <w:tcPr>
            <w:tcW w:w="1057" w:type="dxa"/>
          </w:tcPr>
          <w:p w:rsidR="00DA73CD" w:rsidRPr="008E10F0" w:rsidRDefault="00DA73CD" w:rsidP="008E10F0">
            <w:pPr>
              <w:tabs>
                <w:tab w:val="left" w:pos="0"/>
              </w:tabs>
              <w:jc w:val="both"/>
              <w:rPr>
                <w:b/>
                <w:color w:val="548DD4" w:themeColor="text2" w:themeTint="99"/>
                <w:sz w:val="24"/>
                <w:szCs w:val="24"/>
                <w:lang w:val="en-US"/>
              </w:rPr>
            </w:pPr>
            <w:r w:rsidRPr="008E10F0">
              <w:rPr>
                <w:b/>
                <w:color w:val="548DD4" w:themeColor="text2" w:themeTint="99"/>
                <w:sz w:val="24"/>
                <w:szCs w:val="24"/>
                <w:lang w:val="en-US"/>
              </w:rPr>
              <w:t>Y</w:t>
            </w:r>
          </w:p>
        </w:tc>
        <w:tc>
          <w:tcPr>
            <w:tcW w:w="1056"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Z</w:t>
            </w:r>
          </w:p>
        </w:tc>
        <w:tc>
          <w:tcPr>
            <w:tcW w:w="1057"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Y</w:t>
            </w:r>
          </w:p>
        </w:tc>
        <w:tc>
          <w:tcPr>
            <w:tcW w:w="1057"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L</w:t>
            </w:r>
          </w:p>
        </w:tc>
        <w:tc>
          <w:tcPr>
            <w:tcW w:w="1057"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O</w:t>
            </w:r>
          </w:p>
        </w:tc>
        <w:tc>
          <w:tcPr>
            <w:tcW w:w="1057"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R</w:t>
            </w:r>
          </w:p>
        </w:tc>
        <w:tc>
          <w:tcPr>
            <w:tcW w:w="1056" w:type="dxa"/>
          </w:tcPr>
          <w:p w:rsidR="00DA73CD" w:rsidRPr="008E10F0" w:rsidRDefault="00DA73CD" w:rsidP="008E10F0">
            <w:pPr>
              <w:tabs>
                <w:tab w:val="left" w:pos="0"/>
              </w:tabs>
              <w:jc w:val="both"/>
              <w:rPr>
                <w:b/>
                <w:color w:val="7030A0"/>
                <w:sz w:val="24"/>
                <w:szCs w:val="24"/>
                <w:lang w:val="en-US"/>
              </w:rPr>
            </w:pPr>
            <w:r w:rsidRPr="008E10F0">
              <w:rPr>
                <w:b/>
                <w:color w:val="7030A0"/>
                <w:sz w:val="24"/>
                <w:szCs w:val="24"/>
                <w:lang w:val="en-US"/>
              </w:rPr>
              <w:t>D</w:t>
            </w:r>
          </w:p>
        </w:tc>
        <w:tc>
          <w:tcPr>
            <w:tcW w:w="1056" w:type="dxa"/>
          </w:tcPr>
          <w:p w:rsidR="00DA73CD" w:rsidRPr="008E10F0" w:rsidRDefault="00DA73CD" w:rsidP="008E10F0">
            <w:pPr>
              <w:tabs>
                <w:tab w:val="left" w:pos="0"/>
              </w:tabs>
              <w:jc w:val="both"/>
              <w:rPr>
                <w:b/>
                <w:color w:val="C00000"/>
                <w:sz w:val="24"/>
                <w:szCs w:val="24"/>
                <w:lang w:val="en-US"/>
              </w:rPr>
            </w:pPr>
            <w:r w:rsidRPr="008E10F0">
              <w:rPr>
                <w:b/>
                <w:color w:val="C00000"/>
                <w:sz w:val="24"/>
                <w:szCs w:val="24"/>
                <w:lang w:val="en-US"/>
              </w:rPr>
              <w:t>A</w:t>
            </w:r>
          </w:p>
        </w:tc>
      </w:tr>
      <w:tr w:rsidR="00DA73CD" w:rsidRPr="008E10F0" w:rsidTr="001142EA">
        <w:tc>
          <w:tcPr>
            <w:tcW w:w="1054" w:type="dxa"/>
          </w:tcPr>
          <w:p w:rsidR="00DA73CD" w:rsidRPr="008E10F0" w:rsidRDefault="00DA73CD" w:rsidP="008E10F0">
            <w:pPr>
              <w:tabs>
                <w:tab w:val="left" w:pos="0"/>
              </w:tabs>
              <w:jc w:val="both"/>
              <w:rPr>
                <w:color w:val="4BACC6" w:themeColor="accent5"/>
                <w:sz w:val="24"/>
                <w:szCs w:val="24"/>
                <w:lang w:val="en-US"/>
              </w:rPr>
            </w:pPr>
            <w:r w:rsidRPr="008E10F0">
              <w:rPr>
                <w:color w:val="4BACC6" w:themeColor="accent5"/>
                <w:sz w:val="24"/>
                <w:szCs w:val="24"/>
                <w:lang w:val="en-US"/>
              </w:rPr>
              <w:t>A</w:t>
            </w:r>
          </w:p>
        </w:tc>
        <w:tc>
          <w:tcPr>
            <w:tcW w:w="1056" w:type="dxa"/>
          </w:tcPr>
          <w:p w:rsidR="00DA73CD" w:rsidRPr="008E10F0" w:rsidRDefault="00DA73CD" w:rsidP="008E10F0">
            <w:pPr>
              <w:tabs>
                <w:tab w:val="left" w:pos="0"/>
              </w:tabs>
              <w:jc w:val="both"/>
              <w:rPr>
                <w:b/>
                <w:color w:val="4BACC6" w:themeColor="accent5"/>
                <w:sz w:val="24"/>
                <w:szCs w:val="24"/>
                <w:lang w:val="en-US"/>
              </w:rPr>
            </w:pPr>
            <w:r w:rsidRPr="008E10F0">
              <w:rPr>
                <w:b/>
                <w:color w:val="4BACC6" w:themeColor="accent5"/>
                <w:sz w:val="24"/>
                <w:szCs w:val="24"/>
                <w:lang w:val="en-US"/>
              </w:rPr>
              <w:t>S</w:t>
            </w:r>
          </w:p>
        </w:tc>
        <w:tc>
          <w:tcPr>
            <w:tcW w:w="1057" w:type="dxa"/>
          </w:tcPr>
          <w:p w:rsidR="00DA73CD" w:rsidRPr="008E10F0" w:rsidRDefault="00DA73CD" w:rsidP="008E10F0">
            <w:pPr>
              <w:tabs>
                <w:tab w:val="left" w:pos="0"/>
              </w:tabs>
              <w:jc w:val="both"/>
              <w:rPr>
                <w:b/>
                <w:color w:val="4BACC6" w:themeColor="accent5"/>
                <w:sz w:val="24"/>
                <w:szCs w:val="24"/>
                <w:lang w:val="en-US"/>
              </w:rPr>
            </w:pPr>
            <w:r w:rsidRPr="008E10F0">
              <w:rPr>
                <w:b/>
                <w:color w:val="4BACC6" w:themeColor="accent5"/>
                <w:sz w:val="24"/>
                <w:szCs w:val="24"/>
                <w:lang w:val="en-US"/>
              </w:rPr>
              <w:t>T</w:t>
            </w:r>
          </w:p>
        </w:tc>
        <w:tc>
          <w:tcPr>
            <w:tcW w:w="1056" w:type="dxa"/>
          </w:tcPr>
          <w:p w:rsidR="00DA73CD" w:rsidRPr="008E10F0" w:rsidRDefault="00DA73CD" w:rsidP="008E10F0">
            <w:pPr>
              <w:tabs>
                <w:tab w:val="left" w:pos="0"/>
              </w:tabs>
              <w:jc w:val="both"/>
              <w:rPr>
                <w:b/>
                <w:color w:val="4BACC6" w:themeColor="accent5"/>
                <w:sz w:val="24"/>
                <w:szCs w:val="24"/>
                <w:lang w:val="en-US"/>
              </w:rPr>
            </w:pPr>
            <w:r w:rsidRPr="008E10F0">
              <w:rPr>
                <w:b/>
                <w:color w:val="4BACC6" w:themeColor="accent5"/>
                <w:sz w:val="24"/>
                <w:szCs w:val="24"/>
                <w:lang w:val="en-US"/>
              </w:rPr>
              <w:t>A</w:t>
            </w:r>
          </w:p>
        </w:tc>
        <w:tc>
          <w:tcPr>
            <w:tcW w:w="1057" w:type="dxa"/>
          </w:tcPr>
          <w:p w:rsidR="00DA73CD" w:rsidRPr="008E10F0" w:rsidRDefault="00DA73CD" w:rsidP="008E10F0">
            <w:pPr>
              <w:tabs>
                <w:tab w:val="left" w:pos="0"/>
              </w:tabs>
              <w:jc w:val="both"/>
              <w:rPr>
                <w:b/>
                <w:color w:val="4BACC6" w:themeColor="accent5"/>
                <w:sz w:val="24"/>
                <w:szCs w:val="24"/>
                <w:lang w:val="en-US"/>
              </w:rPr>
            </w:pPr>
            <w:r w:rsidRPr="008E10F0">
              <w:rPr>
                <w:b/>
                <w:color w:val="4BACC6" w:themeColor="accent5"/>
                <w:sz w:val="24"/>
                <w:szCs w:val="24"/>
                <w:lang w:val="en-US"/>
              </w:rPr>
              <w:t>N</w:t>
            </w:r>
          </w:p>
        </w:tc>
        <w:tc>
          <w:tcPr>
            <w:tcW w:w="1057" w:type="dxa"/>
          </w:tcPr>
          <w:p w:rsidR="00DA73CD" w:rsidRPr="008E10F0" w:rsidRDefault="00DA73CD" w:rsidP="008E10F0">
            <w:pPr>
              <w:tabs>
                <w:tab w:val="left" w:pos="0"/>
              </w:tabs>
              <w:jc w:val="both"/>
              <w:rPr>
                <w:b/>
                <w:color w:val="4BACC6" w:themeColor="accent5"/>
                <w:sz w:val="24"/>
                <w:szCs w:val="24"/>
                <w:lang w:val="en-US"/>
              </w:rPr>
            </w:pPr>
            <w:r w:rsidRPr="008E10F0">
              <w:rPr>
                <w:b/>
                <w:color w:val="4BACC6" w:themeColor="accent5"/>
                <w:sz w:val="24"/>
                <w:szCs w:val="24"/>
                <w:lang w:val="en-US"/>
              </w:rPr>
              <w:t>A</w:t>
            </w:r>
          </w:p>
        </w:tc>
        <w:tc>
          <w:tcPr>
            <w:tcW w:w="1057" w:type="dxa"/>
          </w:tcPr>
          <w:p w:rsidR="00DA73CD" w:rsidRPr="008E10F0" w:rsidRDefault="00DA73CD" w:rsidP="008E10F0">
            <w:pPr>
              <w:tabs>
                <w:tab w:val="left" w:pos="0"/>
              </w:tabs>
              <w:jc w:val="both"/>
              <w:rPr>
                <w:sz w:val="24"/>
                <w:szCs w:val="24"/>
                <w:lang w:val="en-US"/>
              </w:rPr>
            </w:pPr>
          </w:p>
        </w:tc>
        <w:tc>
          <w:tcPr>
            <w:tcW w:w="1057" w:type="dxa"/>
          </w:tcPr>
          <w:p w:rsidR="00DA73CD" w:rsidRPr="008E10F0" w:rsidRDefault="00DA73CD" w:rsidP="008E10F0">
            <w:pPr>
              <w:tabs>
                <w:tab w:val="left" w:pos="0"/>
              </w:tabs>
              <w:jc w:val="both"/>
              <w:rPr>
                <w:sz w:val="24"/>
                <w:szCs w:val="24"/>
                <w:lang w:val="en-US"/>
              </w:rPr>
            </w:pPr>
          </w:p>
        </w:tc>
        <w:tc>
          <w:tcPr>
            <w:tcW w:w="1056" w:type="dxa"/>
          </w:tcPr>
          <w:p w:rsidR="00DA73CD" w:rsidRPr="008E10F0" w:rsidRDefault="00DA73CD" w:rsidP="008E10F0">
            <w:pPr>
              <w:tabs>
                <w:tab w:val="left" w:pos="0"/>
              </w:tabs>
              <w:jc w:val="both"/>
              <w:rPr>
                <w:color w:val="C00000"/>
                <w:sz w:val="24"/>
                <w:szCs w:val="24"/>
                <w:lang w:val="en-US"/>
              </w:rPr>
            </w:pPr>
            <w:r w:rsidRPr="008E10F0">
              <w:rPr>
                <w:color w:val="C00000"/>
                <w:sz w:val="24"/>
                <w:szCs w:val="24"/>
                <w:lang w:val="en-US"/>
              </w:rPr>
              <w:t>A</w:t>
            </w:r>
          </w:p>
        </w:tc>
        <w:tc>
          <w:tcPr>
            <w:tcW w:w="1056" w:type="dxa"/>
          </w:tcPr>
          <w:p w:rsidR="00DA73CD" w:rsidRPr="008E10F0" w:rsidRDefault="00DA73CD" w:rsidP="008E10F0">
            <w:pPr>
              <w:tabs>
                <w:tab w:val="left" w:pos="0"/>
              </w:tabs>
              <w:jc w:val="both"/>
              <w:rPr>
                <w:color w:val="C00000"/>
                <w:sz w:val="24"/>
                <w:szCs w:val="24"/>
                <w:lang w:val="en-US"/>
              </w:rPr>
            </w:pPr>
            <w:r w:rsidRPr="008E10F0">
              <w:rPr>
                <w:color w:val="C00000"/>
                <w:sz w:val="24"/>
                <w:szCs w:val="24"/>
                <w:lang w:val="en-US"/>
              </w:rPr>
              <w:t>R</w:t>
            </w:r>
          </w:p>
        </w:tc>
      </w:tr>
      <w:tr w:rsidR="00DA73CD" w:rsidRPr="008E10F0" w:rsidTr="001142EA">
        <w:tc>
          <w:tcPr>
            <w:tcW w:w="1054" w:type="dxa"/>
          </w:tcPr>
          <w:p w:rsidR="00DA73CD" w:rsidRPr="008E10F0" w:rsidRDefault="00DA73CD" w:rsidP="008E10F0">
            <w:pPr>
              <w:tabs>
                <w:tab w:val="left" w:pos="0"/>
              </w:tabs>
              <w:jc w:val="both"/>
              <w:rPr>
                <w:color w:val="00B050"/>
                <w:sz w:val="24"/>
                <w:szCs w:val="24"/>
                <w:lang w:val="en-US"/>
              </w:rPr>
            </w:pPr>
            <w:r w:rsidRPr="008E10F0">
              <w:rPr>
                <w:color w:val="00B050"/>
                <w:sz w:val="24"/>
                <w:szCs w:val="24"/>
                <w:lang w:val="en-US"/>
              </w:rPr>
              <w:t>Y</w:t>
            </w:r>
          </w:p>
        </w:tc>
        <w:tc>
          <w:tcPr>
            <w:tcW w:w="1056"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S</w:t>
            </w:r>
          </w:p>
        </w:tc>
        <w:tc>
          <w:tcPr>
            <w:tcW w:w="1057"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H</w:t>
            </w:r>
          </w:p>
        </w:tc>
        <w:tc>
          <w:tcPr>
            <w:tcW w:w="1056"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I</w:t>
            </w:r>
          </w:p>
        </w:tc>
        <w:tc>
          <w:tcPr>
            <w:tcW w:w="1057"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M</w:t>
            </w:r>
          </w:p>
        </w:tc>
        <w:tc>
          <w:tcPr>
            <w:tcW w:w="1057"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K</w:t>
            </w:r>
          </w:p>
        </w:tc>
        <w:tc>
          <w:tcPr>
            <w:tcW w:w="1057"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E</w:t>
            </w:r>
          </w:p>
        </w:tc>
        <w:tc>
          <w:tcPr>
            <w:tcW w:w="1057" w:type="dxa"/>
          </w:tcPr>
          <w:p w:rsidR="00DA73CD" w:rsidRPr="008E10F0" w:rsidRDefault="00DA73CD" w:rsidP="008E10F0">
            <w:pPr>
              <w:tabs>
                <w:tab w:val="left" w:pos="0"/>
              </w:tabs>
              <w:jc w:val="both"/>
              <w:rPr>
                <w:b/>
                <w:color w:val="C2D69B" w:themeColor="accent3" w:themeTint="99"/>
                <w:sz w:val="24"/>
                <w:szCs w:val="24"/>
                <w:lang w:val="en-US"/>
              </w:rPr>
            </w:pPr>
            <w:r w:rsidRPr="008E10F0">
              <w:rPr>
                <w:b/>
                <w:color w:val="C2D69B" w:themeColor="accent3" w:themeTint="99"/>
                <w:sz w:val="24"/>
                <w:szCs w:val="24"/>
                <w:lang w:val="en-US"/>
              </w:rPr>
              <w:t>N</w:t>
            </w:r>
          </w:p>
        </w:tc>
        <w:tc>
          <w:tcPr>
            <w:tcW w:w="1056" w:type="dxa"/>
          </w:tcPr>
          <w:p w:rsidR="00DA73CD" w:rsidRPr="008E10F0" w:rsidRDefault="00DA73CD" w:rsidP="008E10F0">
            <w:pPr>
              <w:tabs>
                <w:tab w:val="left" w:pos="0"/>
              </w:tabs>
              <w:jc w:val="both"/>
              <w:rPr>
                <w:b/>
                <w:color w:val="C00000"/>
                <w:sz w:val="24"/>
                <w:szCs w:val="24"/>
                <w:lang w:val="en-US"/>
              </w:rPr>
            </w:pPr>
            <w:r w:rsidRPr="008E10F0">
              <w:rPr>
                <w:b/>
                <w:color w:val="C00000"/>
                <w:sz w:val="24"/>
                <w:szCs w:val="24"/>
                <w:lang w:val="en-US"/>
              </w:rPr>
              <w:t>T</w:t>
            </w:r>
          </w:p>
        </w:tc>
        <w:tc>
          <w:tcPr>
            <w:tcW w:w="1056" w:type="dxa"/>
          </w:tcPr>
          <w:p w:rsidR="00DA73CD" w:rsidRPr="008E10F0" w:rsidRDefault="00DA73CD" w:rsidP="008E10F0">
            <w:pPr>
              <w:tabs>
                <w:tab w:val="left" w:pos="0"/>
              </w:tabs>
              <w:jc w:val="both"/>
              <w:rPr>
                <w:sz w:val="24"/>
                <w:szCs w:val="24"/>
                <w:lang w:val="en-US"/>
              </w:rPr>
            </w:pPr>
          </w:p>
        </w:tc>
      </w:tr>
    </w:tbl>
    <w:p w:rsidR="00E17A72" w:rsidRPr="008E10F0" w:rsidRDefault="00E17A72" w:rsidP="008E10F0">
      <w:pPr>
        <w:spacing w:after="0" w:line="240" w:lineRule="auto"/>
        <w:contextualSpacing/>
        <w:rPr>
          <w:rFonts w:ascii="Times New Roman" w:eastAsia="Calibri" w:hAnsi="Times New Roman" w:cs="Times New Roman"/>
          <w:b/>
          <w:i/>
          <w:sz w:val="24"/>
          <w:szCs w:val="24"/>
          <w:lang w:val="en-US"/>
        </w:rPr>
      </w:pPr>
      <w:r w:rsidRPr="008E10F0">
        <w:rPr>
          <w:rFonts w:ascii="Times New Roman" w:eastAsia="Calibri" w:hAnsi="Times New Roman" w:cs="Times New Roman"/>
          <w:b/>
          <w:i/>
          <w:color w:val="FF0000"/>
          <w:sz w:val="24"/>
          <w:szCs w:val="24"/>
          <w:lang w:val="en-US"/>
        </w:rPr>
        <w:t xml:space="preserve">Astana is the capital of KZ. </w:t>
      </w:r>
      <w:r w:rsidRPr="008E10F0">
        <w:rPr>
          <w:rFonts w:ascii="Times New Roman" w:eastAsia="Calibri" w:hAnsi="Times New Roman" w:cs="Times New Roman"/>
          <w:b/>
          <w:i/>
          <w:sz w:val="24"/>
          <w:szCs w:val="24"/>
          <w:lang w:val="en-US"/>
        </w:rPr>
        <w:t>Using the slides student will tell about the sightseeing of Astana.</w:t>
      </w:r>
    </w:p>
    <w:p w:rsidR="00A736DF" w:rsidRPr="008E10F0" w:rsidRDefault="00171CD3"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t>1</w:t>
      </w:r>
      <w:r w:rsidR="0070332E" w:rsidRPr="008E10F0">
        <w:rPr>
          <w:rFonts w:ascii="Times New Roman" w:eastAsia="Times New Roman" w:hAnsi="Times New Roman" w:cs="Times New Roman"/>
          <w:b/>
          <w:sz w:val="24"/>
          <w:szCs w:val="24"/>
          <w:lang w:val="en-US" w:eastAsia="ru-RU"/>
        </w:rPr>
        <w:t>.</w:t>
      </w:r>
      <w:r w:rsidR="0080603B" w:rsidRPr="008E10F0">
        <w:rPr>
          <w:rFonts w:ascii="Times New Roman" w:eastAsia="Times New Roman" w:hAnsi="Times New Roman" w:cs="Times New Roman"/>
          <w:sz w:val="24"/>
          <w:szCs w:val="24"/>
          <w:lang w:val="en-US" w:eastAsia="ru-RU"/>
        </w:rPr>
        <w:t xml:space="preserve"> </w:t>
      </w:r>
      <w:r w:rsidR="00955342" w:rsidRPr="008E10F0">
        <w:rPr>
          <w:rFonts w:ascii="Times New Roman" w:eastAsia="Times New Roman" w:hAnsi="Times New Roman" w:cs="Times New Roman"/>
          <w:sz w:val="24"/>
          <w:szCs w:val="24"/>
          <w:lang w:val="en-US" w:eastAsia="ru-RU"/>
        </w:rPr>
        <w:t xml:space="preserve">When was Astana founded?   Astana was founded in </w:t>
      </w:r>
      <w:r w:rsidR="00955342" w:rsidRPr="008E10F0">
        <w:rPr>
          <w:rFonts w:ascii="Times New Roman" w:eastAsia="Times New Roman" w:hAnsi="Times New Roman" w:cs="Times New Roman"/>
          <w:b/>
          <w:sz w:val="24"/>
          <w:szCs w:val="24"/>
          <w:lang w:val="en-US" w:eastAsia="ru-RU"/>
        </w:rPr>
        <w:t>1830</w:t>
      </w:r>
      <w:r w:rsidR="00A736DF" w:rsidRPr="008E10F0">
        <w:rPr>
          <w:rFonts w:ascii="Times New Roman" w:eastAsia="Times New Roman" w:hAnsi="Times New Roman" w:cs="Times New Roman"/>
          <w:sz w:val="24"/>
          <w:szCs w:val="24"/>
          <w:lang w:val="en-US" w:eastAsia="ru-RU"/>
        </w:rPr>
        <w:t>.</w:t>
      </w:r>
      <w:r w:rsidR="00955342" w:rsidRPr="008E10F0">
        <w:rPr>
          <w:rFonts w:ascii="Times New Roman" w:eastAsia="Times New Roman" w:hAnsi="Times New Roman" w:cs="Times New Roman"/>
          <w:sz w:val="24"/>
          <w:szCs w:val="24"/>
          <w:lang w:val="en-US" w:eastAsia="ru-RU"/>
        </w:rPr>
        <w:t xml:space="preserve"> </w:t>
      </w:r>
    </w:p>
    <w:p w:rsidR="001142EA" w:rsidRPr="008E10F0" w:rsidRDefault="00171CD3" w:rsidP="008E10F0">
      <w:pPr>
        <w:tabs>
          <w:tab w:val="left" w:pos="0"/>
        </w:tabs>
        <w:spacing w:after="0" w:line="240" w:lineRule="auto"/>
        <w:rPr>
          <w:rFonts w:ascii="Times New Roman" w:eastAsia="Times New Roman" w:hAnsi="Times New Roman" w:cs="Times New Roman"/>
          <w:b/>
          <w:sz w:val="24"/>
          <w:szCs w:val="24"/>
          <w:lang w:val="en-US" w:eastAsia="ar-SA"/>
        </w:rPr>
      </w:pPr>
      <w:r w:rsidRPr="008E10F0">
        <w:rPr>
          <w:rFonts w:ascii="Times New Roman" w:eastAsia="Times New Roman" w:hAnsi="Times New Roman" w:cs="Times New Roman"/>
          <w:b/>
          <w:sz w:val="24"/>
          <w:szCs w:val="24"/>
          <w:lang w:val="en-US" w:eastAsia="ru-RU"/>
        </w:rPr>
        <w:t>2.</w:t>
      </w:r>
      <w:r w:rsidR="00A736DF" w:rsidRPr="008E10F0">
        <w:rPr>
          <w:rFonts w:ascii="Helvetica" w:eastAsia="Times New Roman" w:hAnsi="Helvetica" w:cs="Helvetica"/>
          <w:color w:val="333333"/>
          <w:sz w:val="24"/>
          <w:szCs w:val="24"/>
          <w:shd w:val="clear" w:color="auto" w:fill="FFFFFF"/>
          <w:lang w:val="en-US" w:eastAsia="ru-RU"/>
        </w:rPr>
        <w:t xml:space="preserve"> </w:t>
      </w:r>
      <w:r w:rsidR="00A736DF" w:rsidRPr="008E10F0">
        <w:rPr>
          <w:rFonts w:ascii="Times New Roman" w:eastAsia="Times New Roman" w:hAnsi="Times New Roman" w:cs="Times New Roman"/>
          <w:sz w:val="24"/>
          <w:szCs w:val="24"/>
          <w:shd w:val="clear" w:color="auto" w:fill="FFFFFF"/>
          <w:lang w:val="en-US" w:eastAsia="ru-RU"/>
        </w:rPr>
        <w:t xml:space="preserve">What river is Astana situated on? </w:t>
      </w:r>
      <w:r w:rsidR="00A736DF" w:rsidRPr="008E10F0">
        <w:rPr>
          <w:rFonts w:ascii="Times New Roman" w:eastAsia="Times New Roman" w:hAnsi="Times New Roman" w:cs="Times New Roman"/>
          <w:sz w:val="24"/>
          <w:szCs w:val="24"/>
          <w:lang w:val="en-US" w:eastAsia="ru-RU"/>
        </w:rPr>
        <w:t xml:space="preserve">Astana is situated on the bank of the </w:t>
      </w:r>
      <w:r w:rsidR="00A736DF" w:rsidRPr="008E10F0">
        <w:rPr>
          <w:rFonts w:ascii="Times New Roman" w:eastAsia="Times New Roman" w:hAnsi="Times New Roman" w:cs="Times New Roman"/>
          <w:b/>
          <w:sz w:val="24"/>
          <w:szCs w:val="24"/>
          <w:lang w:val="en-US" w:eastAsia="ru-RU"/>
        </w:rPr>
        <w:t>Ishim River.</w:t>
      </w:r>
    </w:p>
    <w:p w:rsidR="00E17A72" w:rsidRPr="008E10F0" w:rsidRDefault="00171CD3"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ar-SA"/>
        </w:rPr>
        <w:t>3.</w:t>
      </w:r>
      <w:r w:rsidRPr="008E10F0">
        <w:rPr>
          <w:rFonts w:ascii="Times New Roman" w:eastAsia="Times New Roman" w:hAnsi="Times New Roman" w:cs="Times New Roman"/>
          <w:sz w:val="24"/>
          <w:szCs w:val="24"/>
          <w:lang w:val="en-US" w:eastAsia="ar-SA"/>
        </w:rPr>
        <w:t xml:space="preserve"> </w:t>
      </w:r>
      <w:r w:rsidR="00E17A72" w:rsidRPr="008E10F0">
        <w:rPr>
          <w:rFonts w:ascii="Times New Roman" w:eastAsia="Times New Roman" w:hAnsi="Times New Roman" w:cs="Times New Roman"/>
          <w:sz w:val="24"/>
          <w:szCs w:val="24"/>
          <w:lang w:val="en-US" w:eastAsia="ru-RU"/>
        </w:rPr>
        <w:t xml:space="preserve">This tower is the main symbol of Astana and its visiting card. It is very popular with tourists. Here you can see our President’s handprint. This tower is 105 </w:t>
      </w:r>
      <w:proofErr w:type="spellStart"/>
      <w:r w:rsidR="00E17A72" w:rsidRPr="008E10F0">
        <w:rPr>
          <w:rFonts w:ascii="Times New Roman" w:eastAsia="Times New Roman" w:hAnsi="Times New Roman" w:cs="Times New Roman"/>
          <w:sz w:val="24"/>
          <w:szCs w:val="24"/>
          <w:lang w:val="en-US" w:eastAsia="ru-RU"/>
        </w:rPr>
        <w:t>metres</w:t>
      </w:r>
      <w:proofErr w:type="spellEnd"/>
      <w:r w:rsidR="00E17A72" w:rsidRPr="008E10F0">
        <w:rPr>
          <w:rFonts w:ascii="Times New Roman" w:eastAsia="Times New Roman" w:hAnsi="Times New Roman" w:cs="Times New Roman"/>
          <w:sz w:val="24"/>
          <w:szCs w:val="24"/>
          <w:lang w:val="en-US" w:eastAsia="ru-RU"/>
        </w:rPr>
        <w:t xml:space="preserve"> high. </w:t>
      </w:r>
      <w:r w:rsidR="00E17A72" w:rsidRPr="008E10F0">
        <w:rPr>
          <w:rFonts w:ascii="Times New Roman" w:eastAsia="Times New Roman" w:hAnsi="Times New Roman" w:cs="Times New Roman"/>
          <w:b/>
          <w:sz w:val="24"/>
          <w:szCs w:val="24"/>
          <w:lang w:val="en-US" w:eastAsia="ru-RU"/>
        </w:rPr>
        <w:t>(</w:t>
      </w:r>
      <w:proofErr w:type="spellStart"/>
      <w:r w:rsidR="00E17A72" w:rsidRPr="008E10F0">
        <w:rPr>
          <w:rFonts w:ascii="Times New Roman" w:eastAsia="Times New Roman" w:hAnsi="Times New Roman" w:cs="Times New Roman"/>
          <w:b/>
          <w:sz w:val="24"/>
          <w:szCs w:val="24"/>
          <w:lang w:val="en-US" w:eastAsia="ru-RU"/>
        </w:rPr>
        <w:t>Baiterek</w:t>
      </w:r>
      <w:proofErr w:type="spellEnd"/>
      <w:r w:rsidR="00E17A72" w:rsidRPr="008E10F0">
        <w:rPr>
          <w:rFonts w:ascii="Times New Roman" w:eastAsia="Times New Roman" w:hAnsi="Times New Roman" w:cs="Times New Roman"/>
          <w:b/>
          <w:sz w:val="24"/>
          <w:szCs w:val="24"/>
          <w:lang w:val="en-US" w:eastAsia="ru-RU"/>
        </w:rPr>
        <w:t>)</w:t>
      </w:r>
    </w:p>
    <w:p w:rsidR="00E17A72" w:rsidRPr="008E10F0" w:rsidRDefault="00171CD3" w:rsidP="008E10F0">
      <w:pPr>
        <w:shd w:val="clear" w:color="auto" w:fill="FFFFFF"/>
        <w:spacing w:after="0" w:line="240" w:lineRule="auto"/>
        <w:jc w:val="both"/>
        <w:rPr>
          <w:rFonts w:ascii="Times New Roman" w:eastAsia="Times New Roman" w:hAnsi="Times New Roman" w:cs="Times New Roman"/>
          <w:b/>
          <w:sz w:val="24"/>
          <w:szCs w:val="24"/>
          <w:lang w:val="en-US" w:eastAsia="ru-RU"/>
        </w:rPr>
      </w:pPr>
      <w:proofErr w:type="gramStart"/>
      <w:r w:rsidRPr="008E10F0">
        <w:rPr>
          <w:rFonts w:ascii="Times New Roman" w:eastAsia="Times New Roman" w:hAnsi="Times New Roman" w:cs="Times New Roman"/>
          <w:b/>
          <w:sz w:val="24"/>
          <w:szCs w:val="24"/>
          <w:lang w:val="en-US" w:eastAsia="ar-SA"/>
        </w:rPr>
        <w:t>4.</w:t>
      </w:r>
      <w:r w:rsidR="00E17A72" w:rsidRPr="008E10F0">
        <w:rPr>
          <w:rFonts w:ascii="Times New Roman" w:eastAsia="Times New Roman" w:hAnsi="Times New Roman" w:cs="Times New Roman"/>
          <w:sz w:val="24"/>
          <w:szCs w:val="24"/>
          <w:lang w:val="en-US" w:eastAsia="ru-RU"/>
        </w:rPr>
        <w:t>This</w:t>
      </w:r>
      <w:proofErr w:type="gramEnd"/>
      <w:r w:rsidR="00E17A72" w:rsidRPr="008E10F0">
        <w:rPr>
          <w:rFonts w:ascii="Times New Roman" w:eastAsia="Times New Roman" w:hAnsi="Times New Roman" w:cs="Times New Roman"/>
          <w:sz w:val="24"/>
          <w:szCs w:val="24"/>
          <w:lang w:val="en-US" w:eastAsia="ru-RU"/>
        </w:rPr>
        <w:t xml:space="preserve"> Palace is the official residence of the President</w:t>
      </w:r>
      <w:r w:rsidR="00E17A72" w:rsidRPr="008E10F0">
        <w:rPr>
          <w:rFonts w:ascii="Times New Roman" w:eastAsia="Times New Roman" w:hAnsi="Times New Roman" w:cs="Times New Roman"/>
          <w:sz w:val="24"/>
          <w:szCs w:val="24"/>
          <w:lang w:val="en-US" w:eastAsia="ar-SA"/>
        </w:rPr>
        <w:t xml:space="preserve"> of the Republic</w:t>
      </w:r>
      <w:r w:rsidR="00E17A72" w:rsidRPr="008E10F0">
        <w:rPr>
          <w:rFonts w:ascii="Times New Roman" w:eastAsia="Times New Roman" w:hAnsi="Times New Roman" w:cs="Times New Roman"/>
          <w:sz w:val="24"/>
          <w:szCs w:val="24"/>
          <w:lang w:val="en-US" w:eastAsia="ru-RU"/>
        </w:rPr>
        <w:t xml:space="preserve"> of Kazakhstan. It is a very beautiful building with white columns. </w:t>
      </w:r>
      <w:proofErr w:type="gramStart"/>
      <w:r w:rsidR="00E17A72" w:rsidRPr="008E10F0">
        <w:rPr>
          <w:rFonts w:ascii="Times New Roman" w:eastAsia="Times New Roman" w:hAnsi="Times New Roman" w:cs="Times New Roman"/>
          <w:b/>
          <w:sz w:val="24"/>
          <w:szCs w:val="24"/>
          <w:lang w:val="en-US" w:eastAsia="ru-RU"/>
        </w:rPr>
        <w:t xml:space="preserve">( </w:t>
      </w:r>
      <w:proofErr w:type="spellStart"/>
      <w:r w:rsidR="00E17A72" w:rsidRPr="008E10F0">
        <w:rPr>
          <w:rFonts w:ascii="Times New Roman" w:eastAsia="Times New Roman" w:hAnsi="Times New Roman" w:cs="Times New Roman"/>
          <w:b/>
          <w:sz w:val="24"/>
          <w:szCs w:val="24"/>
          <w:lang w:val="en-US" w:eastAsia="ru-RU"/>
        </w:rPr>
        <w:t>Ak</w:t>
      </w:r>
      <w:proofErr w:type="gramEnd"/>
      <w:r w:rsidR="00E17A72" w:rsidRPr="008E10F0">
        <w:rPr>
          <w:rFonts w:ascii="Times New Roman" w:eastAsia="Times New Roman" w:hAnsi="Times New Roman" w:cs="Times New Roman"/>
          <w:b/>
          <w:sz w:val="24"/>
          <w:szCs w:val="24"/>
          <w:lang w:val="en-US" w:eastAsia="ru-RU"/>
        </w:rPr>
        <w:t>-orda</w:t>
      </w:r>
      <w:proofErr w:type="spellEnd"/>
      <w:r w:rsidR="00E17A72" w:rsidRPr="008E10F0">
        <w:rPr>
          <w:rFonts w:ascii="Times New Roman" w:eastAsia="Times New Roman" w:hAnsi="Times New Roman" w:cs="Times New Roman"/>
          <w:b/>
          <w:sz w:val="24"/>
          <w:szCs w:val="24"/>
          <w:lang w:val="en-US" w:eastAsia="ru-RU"/>
        </w:rPr>
        <w:t>)</w:t>
      </w:r>
    </w:p>
    <w:p w:rsidR="00171CD3" w:rsidRPr="008E10F0" w:rsidRDefault="00171CD3" w:rsidP="008E10F0">
      <w:pPr>
        <w:suppressAutoHyphens/>
        <w:spacing w:after="0" w:line="240" w:lineRule="auto"/>
        <w:rPr>
          <w:rFonts w:ascii="Times New Roman" w:eastAsia="Times New Roman" w:hAnsi="Times New Roman" w:cs="Times New Roman"/>
          <w:b/>
          <w:sz w:val="24"/>
          <w:szCs w:val="24"/>
          <w:lang w:val="en-US" w:eastAsia="ar-SA"/>
        </w:rPr>
      </w:pPr>
      <w:r w:rsidRPr="008E10F0">
        <w:rPr>
          <w:rFonts w:ascii="Times New Roman" w:eastAsia="Times New Roman" w:hAnsi="Times New Roman" w:cs="Times New Roman"/>
          <w:b/>
          <w:sz w:val="24"/>
          <w:szCs w:val="24"/>
          <w:lang w:val="en-US" w:eastAsia="ar-SA"/>
        </w:rPr>
        <w:t>5.</w:t>
      </w:r>
      <w:r w:rsidRPr="008E10F0">
        <w:rPr>
          <w:rFonts w:ascii="Times New Roman" w:eastAsia="Times New Roman" w:hAnsi="Times New Roman" w:cs="Times New Roman"/>
          <w:sz w:val="24"/>
          <w:szCs w:val="24"/>
          <w:lang w:val="en-US" w:eastAsia="ar-SA"/>
        </w:rPr>
        <w:t xml:space="preserve"> A giant transparent tent in Astana is a large shopping center in the capital is…</w:t>
      </w:r>
      <w:proofErr w:type="gramStart"/>
      <w:r w:rsidRPr="008E10F0">
        <w:rPr>
          <w:rFonts w:ascii="Times New Roman" w:eastAsia="Times New Roman" w:hAnsi="Times New Roman" w:cs="Times New Roman"/>
          <w:sz w:val="24"/>
          <w:szCs w:val="24"/>
          <w:lang w:val="en-US" w:eastAsia="ar-SA"/>
        </w:rPr>
        <w:t>…</w:t>
      </w:r>
      <w:r w:rsidR="00E17A72" w:rsidRPr="008E10F0">
        <w:rPr>
          <w:rFonts w:ascii="Times New Roman" w:eastAsia="Times New Roman" w:hAnsi="Times New Roman" w:cs="Times New Roman"/>
          <w:b/>
          <w:sz w:val="24"/>
          <w:szCs w:val="24"/>
          <w:lang w:val="en-US" w:eastAsia="ar-SA"/>
        </w:rPr>
        <w:t>(</w:t>
      </w:r>
      <w:proofErr w:type="gramEnd"/>
      <w:r w:rsidRPr="008E10F0">
        <w:rPr>
          <w:rFonts w:ascii="Times New Roman" w:eastAsia="Times New Roman" w:hAnsi="Times New Roman" w:cs="Times New Roman"/>
          <w:b/>
          <w:sz w:val="24"/>
          <w:szCs w:val="24"/>
          <w:lang w:val="en-US" w:eastAsia="ar-SA"/>
        </w:rPr>
        <w:t xml:space="preserve"> </w:t>
      </w:r>
      <w:r w:rsidR="00E17A72" w:rsidRPr="008E10F0">
        <w:rPr>
          <w:rFonts w:ascii="Times New Roman" w:eastAsia="Times New Roman" w:hAnsi="Times New Roman" w:cs="Times New Roman"/>
          <w:b/>
          <w:sz w:val="24"/>
          <w:szCs w:val="24"/>
          <w:lang w:val="en-US" w:eastAsia="ar-SA"/>
        </w:rPr>
        <w:t xml:space="preserve">Khan </w:t>
      </w:r>
      <w:proofErr w:type="spellStart"/>
      <w:r w:rsidR="00E17A72" w:rsidRPr="008E10F0">
        <w:rPr>
          <w:rFonts w:ascii="Times New Roman" w:eastAsia="Times New Roman" w:hAnsi="Times New Roman" w:cs="Times New Roman"/>
          <w:b/>
          <w:sz w:val="24"/>
          <w:szCs w:val="24"/>
          <w:lang w:val="en-US" w:eastAsia="ar-SA"/>
        </w:rPr>
        <w:t>Shatyr</w:t>
      </w:r>
      <w:proofErr w:type="spellEnd"/>
      <w:r w:rsidRPr="008E10F0">
        <w:rPr>
          <w:rFonts w:ascii="Times New Roman" w:eastAsia="Times New Roman" w:hAnsi="Times New Roman" w:cs="Times New Roman"/>
          <w:b/>
          <w:sz w:val="24"/>
          <w:szCs w:val="24"/>
          <w:lang w:val="en-US" w:eastAsia="ar-SA"/>
        </w:rPr>
        <w:t>.</w:t>
      </w:r>
      <w:r w:rsidR="00E17A72" w:rsidRPr="008E10F0">
        <w:rPr>
          <w:rFonts w:ascii="Times New Roman" w:eastAsia="Times New Roman" w:hAnsi="Times New Roman" w:cs="Times New Roman"/>
          <w:b/>
          <w:sz w:val="24"/>
          <w:szCs w:val="24"/>
          <w:lang w:val="en-US" w:eastAsia="ar-SA"/>
        </w:rPr>
        <w:t>)</w:t>
      </w:r>
    </w:p>
    <w:p w:rsidR="00171CD3" w:rsidRPr="008E10F0" w:rsidRDefault="00171CD3" w:rsidP="008E10F0">
      <w:pPr>
        <w:suppressAutoHyphens/>
        <w:spacing w:after="0" w:line="240" w:lineRule="auto"/>
        <w:rPr>
          <w:rFonts w:ascii="Times New Roman" w:eastAsia="Times New Roman" w:hAnsi="Times New Roman" w:cs="Times New Roman"/>
          <w:sz w:val="24"/>
          <w:szCs w:val="24"/>
          <w:lang w:val="en-US" w:eastAsia="ar-SA"/>
        </w:rPr>
      </w:pPr>
      <w:r w:rsidRPr="008E10F0">
        <w:rPr>
          <w:rFonts w:ascii="Times New Roman" w:eastAsia="Times New Roman" w:hAnsi="Times New Roman" w:cs="Times New Roman"/>
          <w:sz w:val="24"/>
          <w:szCs w:val="24"/>
          <w:lang w:val="en-US" w:eastAsia="ar-SA"/>
        </w:rPr>
        <w:t>6.</w:t>
      </w:r>
      <w:r w:rsidRPr="008E10F0">
        <w:rPr>
          <w:rFonts w:ascii="Times New Roman" w:eastAsia="Times New Roman" w:hAnsi="Times New Roman" w:cs="Times New Roman"/>
          <w:sz w:val="24"/>
          <w:szCs w:val="24"/>
          <w:lang w:val="en-US" w:eastAsia="ru-RU"/>
        </w:rPr>
        <w:t xml:space="preserve"> You can visit here a 3D cinema, a bowling, cafes, a theatre and an aqua park. There is a large aquarium with real sea sharks. It opened in 2006. </w:t>
      </w:r>
      <w:r w:rsidRPr="008E10F0">
        <w:rPr>
          <w:rFonts w:ascii="Times New Roman" w:eastAsia="Times New Roman" w:hAnsi="Times New Roman" w:cs="Times New Roman"/>
          <w:b/>
          <w:sz w:val="24"/>
          <w:szCs w:val="24"/>
          <w:lang w:val="en-US" w:eastAsia="ru-RU"/>
        </w:rPr>
        <w:t>(</w:t>
      </w:r>
      <w:proofErr w:type="spellStart"/>
      <w:r w:rsidRPr="008E10F0">
        <w:rPr>
          <w:rFonts w:ascii="Times New Roman" w:eastAsia="Times New Roman" w:hAnsi="Times New Roman" w:cs="Times New Roman"/>
          <w:b/>
          <w:sz w:val="24"/>
          <w:szCs w:val="24"/>
          <w:lang w:val="en-US" w:eastAsia="ru-RU"/>
        </w:rPr>
        <w:t>Duman</w:t>
      </w:r>
      <w:proofErr w:type="spellEnd"/>
      <w:r w:rsidRPr="008E10F0">
        <w:rPr>
          <w:rFonts w:ascii="Times New Roman" w:eastAsia="Times New Roman" w:hAnsi="Times New Roman" w:cs="Times New Roman"/>
          <w:b/>
          <w:sz w:val="24"/>
          <w:szCs w:val="24"/>
          <w:lang w:val="en-US" w:eastAsia="ru-RU"/>
        </w:rPr>
        <w:t>)</w:t>
      </w:r>
    </w:p>
    <w:p w:rsidR="00171CD3" w:rsidRPr="008E10F0" w:rsidRDefault="00171CD3" w:rsidP="008E10F0">
      <w:pPr>
        <w:suppressAutoHyphens/>
        <w:spacing w:after="0" w:line="240" w:lineRule="auto"/>
        <w:rPr>
          <w:rFonts w:ascii="Times New Roman" w:eastAsia="Times New Roman" w:hAnsi="Times New Roman" w:cs="Times New Roman"/>
          <w:sz w:val="24"/>
          <w:szCs w:val="24"/>
          <w:lang w:val="en-US" w:eastAsia="ar-SA"/>
        </w:rPr>
      </w:pPr>
      <w:proofErr w:type="gramStart"/>
      <w:r w:rsidRPr="008E10F0">
        <w:rPr>
          <w:rFonts w:ascii="Times New Roman" w:eastAsia="Times New Roman" w:hAnsi="Times New Roman" w:cs="Times New Roman"/>
          <w:b/>
          <w:sz w:val="24"/>
          <w:szCs w:val="24"/>
          <w:lang w:val="en-US" w:eastAsia="ar-SA"/>
        </w:rPr>
        <w:t>7.</w:t>
      </w:r>
      <w:r w:rsidRPr="008E10F0">
        <w:rPr>
          <w:rFonts w:ascii="Times New Roman" w:eastAsia="Times New Roman" w:hAnsi="Times New Roman" w:cs="Times New Roman"/>
          <w:sz w:val="24"/>
          <w:szCs w:val="24"/>
          <w:lang w:val="en-US" w:eastAsia="ru-RU"/>
        </w:rPr>
        <w:t>This</w:t>
      </w:r>
      <w:proofErr w:type="gramEnd"/>
      <w:r w:rsidRPr="008E10F0">
        <w:rPr>
          <w:rFonts w:ascii="Times New Roman" w:eastAsia="Times New Roman" w:hAnsi="Times New Roman" w:cs="Times New Roman"/>
          <w:sz w:val="24"/>
          <w:szCs w:val="24"/>
          <w:lang w:val="en-US" w:eastAsia="ru-RU"/>
        </w:rPr>
        <w:t xml:space="preserve"> Palace was built by British architect Lord Norman Foster. It looks like a very big pyram</w:t>
      </w:r>
      <w:r w:rsidR="00E17A72" w:rsidRPr="008E10F0">
        <w:rPr>
          <w:rFonts w:ascii="Times New Roman" w:eastAsia="Times New Roman" w:hAnsi="Times New Roman" w:cs="Times New Roman"/>
          <w:sz w:val="24"/>
          <w:szCs w:val="24"/>
          <w:lang w:val="en-US" w:eastAsia="ru-RU"/>
        </w:rPr>
        <w:t>id. The pyramid is</w:t>
      </w:r>
      <w:proofErr w:type="gramStart"/>
      <w:r w:rsidR="00E17A72" w:rsidRPr="008E10F0">
        <w:rPr>
          <w:rFonts w:ascii="Times New Roman" w:eastAsia="Times New Roman" w:hAnsi="Times New Roman" w:cs="Times New Roman"/>
          <w:sz w:val="24"/>
          <w:szCs w:val="24"/>
          <w:lang w:val="en-US" w:eastAsia="ru-RU"/>
        </w:rPr>
        <w:t>  62m</w:t>
      </w:r>
      <w:proofErr w:type="gramEnd"/>
      <w:r w:rsidR="00E17A72" w:rsidRPr="008E10F0">
        <w:rPr>
          <w:rFonts w:ascii="Times New Roman" w:eastAsia="Times New Roman" w:hAnsi="Times New Roman" w:cs="Times New Roman"/>
          <w:sz w:val="24"/>
          <w:szCs w:val="24"/>
          <w:lang w:val="en-US" w:eastAsia="ru-RU"/>
        </w:rPr>
        <w:t xml:space="preserve"> high. </w:t>
      </w:r>
      <w:r w:rsidR="00E17A72" w:rsidRPr="008E10F0">
        <w:rPr>
          <w:rFonts w:ascii="Times New Roman" w:eastAsia="Times New Roman" w:hAnsi="Times New Roman" w:cs="Times New Roman"/>
          <w:b/>
          <w:sz w:val="24"/>
          <w:szCs w:val="24"/>
          <w:lang w:val="en-US" w:eastAsia="ru-RU"/>
        </w:rPr>
        <w:t>(</w:t>
      </w:r>
      <w:r w:rsidRPr="008E10F0">
        <w:rPr>
          <w:rFonts w:ascii="Times New Roman" w:eastAsia="Times New Roman" w:hAnsi="Times New Roman" w:cs="Times New Roman"/>
          <w:b/>
          <w:sz w:val="24"/>
          <w:szCs w:val="24"/>
          <w:lang w:val="en-US" w:eastAsia="ru-RU"/>
        </w:rPr>
        <w:t>The Pease Palace)</w:t>
      </w:r>
    </w:p>
    <w:p w:rsidR="00171CD3" w:rsidRPr="008E10F0" w:rsidRDefault="00E17A72" w:rsidP="008E10F0">
      <w:pPr>
        <w:suppressAutoHyphens/>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b/>
          <w:sz w:val="24"/>
          <w:szCs w:val="24"/>
          <w:lang w:val="en-US" w:eastAsia="ar-SA"/>
        </w:rPr>
        <w:t>8.</w:t>
      </w:r>
      <w:r w:rsidR="00A736DF" w:rsidRPr="008E10F0">
        <w:rPr>
          <w:rFonts w:ascii="Times New Roman" w:eastAsia="Times New Roman" w:hAnsi="Times New Roman" w:cs="Times New Roman"/>
          <w:sz w:val="24"/>
          <w:szCs w:val="24"/>
          <w:lang w:val="en-US" w:eastAsia="ru-RU"/>
        </w:rPr>
        <w:t xml:space="preserve"> The best known is the Opera and Ballet Theatre by named</w:t>
      </w:r>
      <w:proofErr w:type="gramStart"/>
      <w:r w:rsidR="001F4A32" w:rsidRPr="008E10F0">
        <w:rPr>
          <w:rFonts w:ascii="Times New Roman" w:eastAsia="Times New Roman" w:hAnsi="Times New Roman" w:cs="Times New Roman"/>
          <w:sz w:val="24"/>
          <w:szCs w:val="24"/>
          <w:lang w:val="en-US" w:eastAsia="ru-RU"/>
        </w:rPr>
        <w:t>…(</w:t>
      </w:r>
      <w:proofErr w:type="gramEnd"/>
      <w:r w:rsidR="00A736DF" w:rsidRPr="008E10F0">
        <w:rPr>
          <w:rFonts w:ascii="Times New Roman" w:eastAsia="Times New Roman" w:hAnsi="Times New Roman" w:cs="Times New Roman"/>
          <w:sz w:val="24"/>
          <w:szCs w:val="24"/>
          <w:lang w:val="en-US" w:eastAsia="ru-RU"/>
        </w:rPr>
        <w:t xml:space="preserve"> </w:t>
      </w:r>
      <w:proofErr w:type="spellStart"/>
      <w:r w:rsidR="001F4A32" w:rsidRPr="008E10F0">
        <w:rPr>
          <w:rFonts w:ascii="Times New Roman" w:eastAsia="Times New Roman" w:hAnsi="Times New Roman" w:cs="Times New Roman"/>
          <w:b/>
          <w:sz w:val="24"/>
          <w:szCs w:val="24"/>
          <w:lang w:val="en-US" w:eastAsia="ru-RU"/>
        </w:rPr>
        <w:t>Kulyash</w:t>
      </w:r>
      <w:proofErr w:type="spellEnd"/>
      <w:r w:rsidR="001F4A32" w:rsidRPr="008E10F0">
        <w:rPr>
          <w:rFonts w:ascii="Times New Roman" w:eastAsia="Times New Roman" w:hAnsi="Times New Roman" w:cs="Times New Roman"/>
          <w:b/>
          <w:sz w:val="24"/>
          <w:szCs w:val="24"/>
          <w:lang w:val="en-US" w:eastAsia="ru-RU"/>
        </w:rPr>
        <w:t xml:space="preserve"> </w:t>
      </w:r>
      <w:proofErr w:type="spellStart"/>
      <w:r w:rsidR="001F4A32" w:rsidRPr="008E10F0">
        <w:rPr>
          <w:rFonts w:ascii="Times New Roman" w:eastAsia="Times New Roman" w:hAnsi="Times New Roman" w:cs="Times New Roman"/>
          <w:b/>
          <w:sz w:val="24"/>
          <w:szCs w:val="24"/>
          <w:lang w:val="en-US" w:eastAsia="ru-RU"/>
        </w:rPr>
        <w:t>Baiseitova</w:t>
      </w:r>
      <w:proofErr w:type="spellEnd"/>
      <w:r w:rsidR="001F4A32" w:rsidRPr="008E10F0">
        <w:rPr>
          <w:rFonts w:ascii="Times New Roman" w:eastAsia="Times New Roman" w:hAnsi="Times New Roman" w:cs="Times New Roman"/>
          <w:b/>
          <w:sz w:val="24"/>
          <w:szCs w:val="24"/>
          <w:lang w:val="en-US" w:eastAsia="ru-RU"/>
        </w:rPr>
        <w:t>)</w:t>
      </w:r>
    </w:p>
    <w:p w:rsidR="00AA167F" w:rsidRPr="008E10F0" w:rsidRDefault="009C4025" w:rsidP="008E10F0">
      <w:pPr>
        <w:suppressAutoHyphens/>
        <w:spacing w:after="0" w:line="240" w:lineRule="auto"/>
        <w:rPr>
          <w:rFonts w:ascii="Times New Roman" w:eastAsia="Calibri" w:hAnsi="Times New Roman" w:cs="Times New Roman"/>
          <w:sz w:val="24"/>
          <w:szCs w:val="24"/>
          <w:lang w:val="en-US"/>
        </w:rPr>
      </w:pPr>
      <w:proofErr w:type="gramStart"/>
      <w:r w:rsidRPr="008E10F0">
        <w:rPr>
          <w:rFonts w:ascii="Times New Roman" w:eastAsia="Times New Roman" w:hAnsi="Times New Roman" w:cs="Times New Roman"/>
          <w:b/>
          <w:i/>
          <w:color w:val="FF0000"/>
          <w:sz w:val="24"/>
          <w:szCs w:val="24"/>
          <w:lang w:val="en-US" w:eastAsia="ru-RU"/>
        </w:rPr>
        <w:t>Landscape</w:t>
      </w:r>
      <w:r w:rsidR="00AA167F" w:rsidRPr="008E10F0">
        <w:rPr>
          <w:rFonts w:ascii="Times New Roman" w:eastAsia="Calibri" w:hAnsi="Times New Roman" w:cs="Times New Roman"/>
          <w:b/>
          <w:color w:val="FF0000"/>
          <w:sz w:val="24"/>
          <w:szCs w:val="24"/>
          <w:lang w:val="en-US"/>
        </w:rPr>
        <w:t xml:space="preserve"> of KZ</w:t>
      </w:r>
      <w:r w:rsidRPr="008E10F0">
        <w:rPr>
          <w:rFonts w:ascii="Times New Roman" w:eastAsia="Times New Roman" w:hAnsi="Times New Roman" w:cs="Times New Roman"/>
          <w:b/>
          <w:i/>
          <w:color w:val="FF0000"/>
          <w:sz w:val="24"/>
          <w:szCs w:val="24"/>
          <w:lang w:val="en-US" w:eastAsia="ru-RU"/>
        </w:rPr>
        <w:t>.</w:t>
      </w:r>
      <w:proofErr w:type="gramEnd"/>
      <w:r w:rsidRPr="008E10F0">
        <w:rPr>
          <w:rFonts w:ascii="Times New Roman" w:eastAsia="Times New Roman" w:hAnsi="Times New Roman" w:cs="Times New Roman"/>
          <w:color w:val="FF0000"/>
          <w:sz w:val="24"/>
          <w:szCs w:val="24"/>
          <w:lang w:val="en-US" w:eastAsia="ru-RU"/>
        </w:rPr>
        <w:t xml:space="preserve"> </w:t>
      </w:r>
      <w:r w:rsidRPr="008E10F0">
        <w:rPr>
          <w:rFonts w:ascii="Times New Roman" w:eastAsia="Times New Roman" w:hAnsi="Times New Roman" w:cs="Times New Roman"/>
          <w:i/>
          <w:sz w:val="24"/>
          <w:szCs w:val="24"/>
          <w:lang w:val="en-US" w:eastAsia="ru-RU"/>
        </w:rPr>
        <w:t xml:space="preserve">Say </w:t>
      </w:r>
      <w:proofErr w:type="gramStart"/>
      <w:r w:rsidRPr="008E10F0">
        <w:rPr>
          <w:rFonts w:ascii="Times New Roman" w:eastAsia="Times New Roman" w:hAnsi="Times New Roman" w:cs="Times New Roman"/>
          <w:i/>
          <w:sz w:val="24"/>
          <w:szCs w:val="24"/>
          <w:lang w:val="en-US" w:eastAsia="ru-RU"/>
        </w:rPr>
        <w:t>about  the</w:t>
      </w:r>
      <w:proofErr w:type="gramEnd"/>
      <w:r w:rsidRPr="008E10F0">
        <w:rPr>
          <w:rFonts w:ascii="Times New Roman" w:eastAsia="Times New Roman" w:hAnsi="Times New Roman" w:cs="Times New Roman"/>
          <w:i/>
          <w:sz w:val="24"/>
          <w:szCs w:val="24"/>
          <w:lang w:val="en-US" w:eastAsia="ru-RU"/>
        </w:rPr>
        <w:t xml:space="preserve"> landscape of Kazakhstan.</w:t>
      </w:r>
      <w:r w:rsidR="00AA167F" w:rsidRPr="008E10F0">
        <w:rPr>
          <w:rFonts w:ascii="Times New Roman" w:eastAsia="Calibri" w:hAnsi="Times New Roman" w:cs="Times New Roman"/>
          <w:sz w:val="24"/>
          <w:szCs w:val="24"/>
          <w:lang w:val="en-US"/>
        </w:rPr>
        <w:t xml:space="preserve"> </w:t>
      </w:r>
    </w:p>
    <w:p w:rsidR="009C4025" w:rsidRPr="008E10F0" w:rsidRDefault="009C4025"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 landscape of Kazakhstan is a diverse one. It is bordered on the south, southwest and east by the Tien Shan, </w:t>
      </w:r>
      <w:proofErr w:type="spellStart"/>
      <w:r w:rsidRPr="008E10F0">
        <w:rPr>
          <w:rFonts w:ascii="Times New Roman" w:eastAsia="Times New Roman" w:hAnsi="Times New Roman" w:cs="Times New Roman"/>
          <w:sz w:val="24"/>
          <w:szCs w:val="24"/>
          <w:lang w:val="en-US" w:eastAsia="ru-RU"/>
        </w:rPr>
        <w:t>Tarbagatai</w:t>
      </w:r>
      <w:proofErr w:type="spellEnd"/>
      <w:r w:rsidRPr="008E10F0">
        <w:rPr>
          <w:rFonts w:ascii="Times New Roman" w:eastAsia="Times New Roman" w:hAnsi="Times New Roman" w:cs="Times New Roman"/>
          <w:sz w:val="24"/>
          <w:szCs w:val="24"/>
          <w:lang w:val="en-US" w:eastAsia="ru-RU"/>
        </w:rPr>
        <w:t xml:space="preserve"> and Altai mountains. In the steppes of </w:t>
      </w:r>
      <w:proofErr w:type="spellStart"/>
      <w:r w:rsidRPr="008E10F0">
        <w:rPr>
          <w:rFonts w:ascii="Times New Roman" w:eastAsia="Times New Roman" w:hAnsi="Times New Roman" w:cs="Times New Roman"/>
          <w:sz w:val="24"/>
          <w:szCs w:val="24"/>
          <w:lang w:val="en-US" w:eastAsia="ru-RU"/>
        </w:rPr>
        <w:t>Sary</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Arka</w:t>
      </w:r>
      <w:proofErr w:type="spellEnd"/>
      <w:r w:rsidRPr="008E10F0">
        <w:rPr>
          <w:rFonts w:ascii="Times New Roman" w:eastAsia="Times New Roman" w:hAnsi="Times New Roman" w:cs="Times New Roman"/>
          <w:sz w:val="24"/>
          <w:szCs w:val="24"/>
          <w:lang w:val="en-US" w:eastAsia="ru-RU"/>
        </w:rPr>
        <w:t xml:space="preserve"> the Balkhash lake is located. The water is salty. The lakes of </w:t>
      </w:r>
      <w:proofErr w:type="spellStart"/>
      <w:r w:rsidRPr="008E10F0">
        <w:rPr>
          <w:rFonts w:ascii="Times New Roman" w:eastAsia="Times New Roman" w:hAnsi="Times New Roman" w:cs="Times New Roman"/>
          <w:sz w:val="24"/>
          <w:szCs w:val="24"/>
          <w:lang w:val="en-US" w:eastAsia="ru-RU"/>
        </w:rPr>
        <w:t>Alakol</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Tengis</w:t>
      </w:r>
      <w:proofErr w:type="spellEnd"/>
      <w:r w:rsidRPr="008E10F0">
        <w:rPr>
          <w:rFonts w:ascii="Times New Roman" w:eastAsia="Times New Roman" w:hAnsi="Times New Roman" w:cs="Times New Roman"/>
          <w:sz w:val="24"/>
          <w:szCs w:val="24"/>
          <w:lang w:val="en-US" w:eastAsia="ru-RU"/>
        </w:rPr>
        <w:t xml:space="preserve"> and </w:t>
      </w:r>
      <w:proofErr w:type="spellStart"/>
      <w:r w:rsidRPr="008E10F0">
        <w:rPr>
          <w:rFonts w:ascii="Times New Roman" w:eastAsia="Times New Roman" w:hAnsi="Times New Roman" w:cs="Times New Roman"/>
          <w:sz w:val="24"/>
          <w:szCs w:val="24"/>
          <w:lang w:val="en-US" w:eastAsia="ru-RU"/>
        </w:rPr>
        <w:t>Zaisan</w:t>
      </w:r>
      <w:proofErr w:type="spellEnd"/>
      <w:r w:rsidRPr="008E10F0">
        <w:rPr>
          <w:rFonts w:ascii="Times New Roman" w:eastAsia="Times New Roman" w:hAnsi="Times New Roman" w:cs="Times New Roman"/>
          <w:sz w:val="24"/>
          <w:szCs w:val="24"/>
          <w:lang w:val="en-US" w:eastAsia="ru-RU"/>
        </w:rPr>
        <w:t xml:space="preserve"> are remarkable. In the north lakes are lost among the pine forests of </w:t>
      </w:r>
      <w:proofErr w:type="spellStart"/>
      <w:r w:rsidRPr="008E10F0">
        <w:rPr>
          <w:rFonts w:ascii="Times New Roman" w:eastAsia="Times New Roman" w:hAnsi="Times New Roman" w:cs="Times New Roman"/>
          <w:sz w:val="24"/>
          <w:szCs w:val="24"/>
          <w:lang w:val="en-US" w:eastAsia="ru-RU"/>
        </w:rPr>
        <w:t>Kokshetau</w:t>
      </w:r>
      <w:proofErr w:type="spellEnd"/>
      <w:r w:rsidRPr="008E10F0">
        <w:rPr>
          <w:rFonts w:ascii="Times New Roman" w:eastAsia="Times New Roman" w:hAnsi="Times New Roman" w:cs="Times New Roman"/>
          <w:sz w:val="24"/>
          <w:szCs w:val="24"/>
          <w:lang w:val="en-US" w:eastAsia="ru-RU"/>
        </w:rPr>
        <w:t>. Wel</w:t>
      </w:r>
      <w:r w:rsidR="001F4A32" w:rsidRPr="008E10F0">
        <w:rPr>
          <w:rFonts w:ascii="Times New Roman" w:eastAsia="Times New Roman" w:hAnsi="Times New Roman" w:cs="Times New Roman"/>
          <w:sz w:val="24"/>
          <w:szCs w:val="24"/>
          <w:lang w:val="en-US" w:eastAsia="ru-RU"/>
        </w:rPr>
        <w:t>come to the land of Kazakhstan.</w:t>
      </w:r>
    </w:p>
    <w:tbl>
      <w:tblPr>
        <w:tblStyle w:val="a3"/>
        <w:tblW w:w="0" w:type="auto"/>
        <w:tblInd w:w="-34" w:type="dxa"/>
        <w:tblLook w:val="01E0" w:firstRow="1" w:lastRow="1" w:firstColumn="1" w:lastColumn="1" w:noHBand="0" w:noVBand="0"/>
      </w:tblPr>
      <w:tblGrid>
        <w:gridCol w:w="8280"/>
        <w:gridCol w:w="1080"/>
        <w:gridCol w:w="1003"/>
      </w:tblGrid>
      <w:tr w:rsidR="009C4025" w:rsidRPr="008E10F0" w:rsidTr="009C4025">
        <w:trPr>
          <w:trHeight w:val="359"/>
        </w:trPr>
        <w:tc>
          <w:tcPr>
            <w:tcW w:w="8280" w:type="dxa"/>
          </w:tcPr>
          <w:p w:rsidR="009C4025" w:rsidRPr="008E10F0" w:rsidRDefault="001F4A32" w:rsidP="008E10F0">
            <w:pPr>
              <w:tabs>
                <w:tab w:val="left" w:pos="0"/>
              </w:tabs>
              <w:jc w:val="both"/>
              <w:rPr>
                <w:b/>
                <w:sz w:val="24"/>
                <w:szCs w:val="24"/>
                <w:lang w:val="en-US"/>
              </w:rPr>
            </w:pPr>
            <w:r w:rsidRPr="008E10F0">
              <w:rPr>
                <w:b/>
                <w:sz w:val="24"/>
                <w:szCs w:val="24"/>
                <w:lang w:val="en-US"/>
              </w:rPr>
              <w:t>Comprehension check.</w:t>
            </w:r>
          </w:p>
        </w:tc>
        <w:tc>
          <w:tcPr>
            <w:tcW w:w="1080" w:type="dxa"/>
          </w:tcPr>
          <w:p w:rsidR="009C4025" w:rsidRPr="008E10F0" w:rsidRDefault="009C4025" w:rsidP="008E10F0">
            <w:pPr>
              <w:tabs>
                <w:tab w:val="left" w:pos="0"/>
              </w:tabs>
              <w:jc w:val="both"/>
              <w:rPr>
                <w:b/>
                <w:sz w:val="24"/>
                <w:szCs w:val="24"/>
                <w:lang w:val="en-US"/>
              </w:rPr>
            </w:pPr>
            <w:r w:rsidRPr="008E10F0">
              <w:rPr>
                <w:b/>
                <w:sz w:val="24"/>
                <w:szCs w:val="24"/>
                <w:lang w:val="en-US"/>
              </w:rPr>
              <w:t>True</w:t>
            </w:r>
          </w:p>
        </w:tc>
        <w:tc>
          <w:tcPr>
            <w:tcW w:w="1003" w:type="dxa"/>
          </w:tcPr>
          <w:p w:rsidR="009C4025" w:rsidRPr="008E10F0" w:rsidRDefault="009C4025" w:rsidP="008E10F0">
            <w:pPr>
              <w:tabs>
                <w:tab w:val="left" w:pos="0"/>
              </w:tabs>
              <w:jc w:val="both"/>
              <w:rPr>
                <w:b/>
                <w:sz w:val="24"/>
                <w:szCs w:val="24"/>
                <w:lang w:val="en-US"/>
              </w:rPr>
            </w:pPr>
            <w:r w:rsidRPr="008E10F0">
              <w:rPr>
                <w:b/>
                <w:sz w:val="24"/>
                <w:szCs w:val="24"/>
                <w:lang w:val="en-US"/>
              </w:rPr>
              <w:t>False</w:t>
            </w:r>
          </w:p>
        </w:tc>
      </w:tr>
      <w:tr w:rsidR="009C4025" w:rsidRPr="008E10F0" w:rsidTr="009C4025">
        <w:tc>
          <w:tcPr>
            <w:tcW w:w="8280" w:type="dxa"/>
          </w:tcPr>
          <w:p w:rsidR="009C4025" w:rsidRPr="008E10F0" w:rsidRDefault="009C4025" w:rsidP="008E10F0">
            <w:pPr>
              <w:tabs>
                <w:tab w:val="left" w:pos="0"/>
              </w:tabs>
              <w:jc w:val="both"/>
              <w:rPr>
                <w:sz w:val="24"/>
                <w:szCs w:val="24"/>
                <w:lang w:val="en-US"/>
              </w:rPr>
            </w:pPr>
            <w:r w:rsidRPr="008E10F0">
              <w:rPr>
                <w:sz w:val="24"/>
                <w:szCs w:val="24"/>
                <w:lang w:val="en-US"/>
              </w:rPr>
              <w:t>a. The landscape of Kazakhstan is a diverse one.</w:t>
            </w:r>
          </w:p>
        </w:tc>
        <w:tc>
          <w:tcPr>
            <w:tcW w:w="1080" w:type="dxa"/>
          </w:tcPr>
          <w:p w:rsidR="009C4025" w:rsidRPr="008E10F0" w:rsidRDefault="009C4025" w:rsidP="008E10F0">
            <w:pPr>
              <w:tabs>
                <w:tab w:val="left" w:pos="0"/>
              </w:tabs>
              <w:jc w:val="both"/>
              <w:rPr>
                <w:sz w:val="24"/>
                <w:szCs w:val="24"/>
                <w:lang w:val="en-US"/>
              </w:rPr>
            </w:pPr>
          </w:p>
        </w:tc>
        <w:tc>
          <w:tcPr>
            <w:tcW w:w="1003" w:type="dxa"/>
          </w:tcPr>
          <w:p w:rsidR="009C4025" w:rsidRPr="008E10F0" w:rsidRDefault="009C4025" w:rsidP="008E10F0">
            <w:pPr>
              <w:tabs>
                <w:tab w:val="left" w:pos="0"/>
              </w:tabs>
              <w:jc w:val="both"/>
              <w:rPr>
                <w:sz w:val="24"/>
                <w:szCs w:val="24"/>
                <w:lang w:val="en-US"/>
              </w:rPr>
            </w:pPr>
          </w:p>
        </w:tc>
      </w:tr>
      <w:tr w:rsidR="009C4025" w:rsidRPr="008E10F0" w:rsidTr="009C4025">
        <w:tc>
          <w:tcPr>
            <w:tcW w:w="8280" w:type="dxa"/>
          </w:tcPr>
          <w:p w:rsidR="009C4025" w:rsidRPr="008E10F0" w:rsidRDefault="009C4025" w:rsidP="008E10F0">
            <w:pPr>
              <w:tabs>
                <w:tab w:val="left" w:pos="0"/>
              </w:tabs>
              <w:jc w:val="both"/>
              <w:rPr>
                <w:sz w:val="24"/>
                <w:szCs w:val="24"/>
                <w:lang w:val="en-US"/>
              </w:rPr>
            </w:pPr>
            <w:r w:rsidRPr="008E10F0">
              <w:rPr>
                <w:sz w:val="24"/>
                <w:szCs w:val="24"/>
                <w:lang w:val="en-US"/>
              </w:rPr>
              <w:t xml:space="preserve">b. In the south, southwest and east of Kazakhstan you can find the Tien Shan, </w:t>
            </w:r>
            <w:proofErr w:type="spellStart"/>
            <w:r w:rsidRPr="008E10F0">
              <w:rPr>
                <w:sz w:val="24"/>
                <w:szCs w:val="24"/>
                <w:lang w:val="en-US"/>
              </w:rPr>
              <w:t>Tarbagatai</w:t>
            </w:r>
            <w:proofErr w:type="spellEnd"/>
            <w:r w:rsidRPr="008E10F0">
              <w:rPr>
                <w:sz w:val="24"/>
                <w:szCs w:val="24"/>
                <w:lang w:val="en-US"/>
              </w:rPr>
              <w:t>, Altai mountains</w:t>
            </w:r>
          </w:p>
        </w:tc>
        <w:tc>
          <w:tcPr>
            <w:tcW w:w="1080" w:type="dxa"/>
          </w:tcPr>
          <w:p w:rsidR="009C4025" w:rsidRPr="008E10F0" w:rsidRDefault="009C4025" w:rsidP="008E10F0">
            <w:pPr>
              <w:tabs>
                <w:tab w:val="left" w:pos="0"/>
              </w:tabs>
              <w:jc w:val="both"/>
              <w:rPr>
                <w:sz w:val="24"/>
                <w:szCs w:val="24"/>
                <w:lang w:val="en-US"/>
              </w:rPr>
            </w:pPr>
          </w:p>
        </w:tc>
        <w:tc>
          <w:tcPr>
            <w:tcW w:w="1003" w:type="dxa"/>
          </w:tcPr>
          <w:p w:rsidR="009C4025" w:rsidRPr="008E10F0" w:rsidRDefault="009C4025" w:rsidP="008E10F0">
            <w:pPr>
              <w:tabs>
                <w:tab w:val="left" w:pos="0"/>
              </w:tabs>
              <w:jc w:val="both"/>
              <w:rPr>
                <w:sz w:val="24"/>
                <w:szCs w:val="24"/>
                <w:lang w:val="en-US"/>
              </w:rPr>
            </w:pPr>
          </w:p>
        </w:tc>
      </w:tr>
      <w:tr w:rsidR="009C4025" w:rsidRPr="008E10F0" w:rsidTr="009C4025">
        <w:tc>
          <w:tcPr>
            <w:tcW w:w="8280" w:type="dxa"/>
          </w:tcPr>
          <w:p w:rsidR="009C4025" w:rsidRPr="008E10F0" w:rsidRDefault="009C4025" w:rsidP="008E10F0">
            <w:pPr>
              <w:tabs>
                <w:tab w:val="left" w:pos="0"/>
              </w:tabs>
              <w:jc w:val="both"/>
              <w:rPr>
                <w:sz w:val="24"/>
                <w:szCs w:val="24"/>
                <w:lang w:val="en-US"/>
              </w:rPr>
            </w:pPr>
            <w:r w:rsidRPr="008E10F0">
              <w:rPr>
                <w:sz w:val="24"/>
                <w:szCs w:val="24"/>
                <w:lang w:val="en-US"/>
              </w:rPr>
              <w:t>c. The Caspian Sea is the home of oil reserves</w:t>
            </w:r>
          </w:p>
        </w:tc>
        <w:tc>
          <w:tcPr>
            <w:tcW w:w="1080" w:type="dxa"/>
          </w:tcPr>
          <w:p w:rsidR="009C4025" w:rsidRPr="008E10F0" w:rsidRDefault="009C4025" w:rsidP="008E10F0">
            <w:pPr>
              <w:tabs>
                <w:tab w:val="left" w:pos="0"/>
              </w:tabs>
              <w:jc w:val="both"/>
              <w:rPr>
                <w:sz w:val="24"/>
                <w:szCs w:val="24"/>
                <w:lang w:val="en-US"/>
              </w:rPr>
            </w:pPr>
          </w:p>
        </w:tc>
        <w:tc>
          <w:tcPr>
            <w:tcW w:w="1003" w:type="dxa"/>
          </w:tcPr>
          <w:p w:rsidR="009C4025" w:rsidRPr="008E10F0" w:rsidRDefault="009C4025" w:rsidP="008E10F0">
            <w:pPr>
              <w:tabs>
                <w:tab w:val="left" w:pos="0"/>
              </w:tabs>
              <w:jc w:val="both"/>
              <w:rPr>
                <w:sz w:val="24"/>
                <w:szCs w:val="24"/>
                <w:lang w:val="en-US"/>
              </w:rPr>
            </w:pPr>
          </w:p>
        </w:tc>
      </w:tr>
      <w:tr w:rsidR="009C4025" w:rsidRPr="008E10F0" w:rsidTr="009C4025">
        <w:tc>
          <w:tcPr>
            <w:tcW w:w="8280" w:type="dxa"/>
          </w:tcPr>
          <w:p w:rsidR="009C4025" w:rsidRPr="008E10F0" w:rsidRDefault="009C4025" w:rsidP="008E10F0">
            <w:pPr>
              <w:tabs>
                <w:tab w:val="left" w:pos="0"/>
              </w:tabs>
              <w:jc w:val="both"/>
              <w:rPr>
                <w:sz w:val="24"/>
                <w:szCs w:val="24"/>
                <w:lang w:val="en-US"/>
              </w:rPr>
            </w:pPr>
            <w:r w:rsidRPr="008E10F0">
              <w:rPr>
                <w:sz w:val="24"/>
                <w:szCs w:val="24"/>
                <w:lang w:val="en-US"/>
              </w:rPr>
              <w:t>d. The dying Aral Sea is in the north of Kazakhstan.</w:t>
            </w:r>
          </w:p>
        </w:tc>
        <w:tc>
          <w:tcPr>
            <w:tcW w:w="1080" w:type="dxa"/>
          </w:tcPr>
          <w:p w:rsidR="009C4025" w:rsidRPr="008E10F0" w:rsidRDefault="009C4025" w:rsidP="008E10F0">
            <w:pPr>
              <w:tabs>
                <w:tab w:val="left" w:pos="0"/>
              </w:tabs>
              <w:jc w:val="both"/>
              <w:rPr>
                <w:sz w:val="24"/>
                <w:szCs w:val="24"/>
                <w:lang w:val="en-US"/>
              </w:rPr>
            </w:pPr>
          </w:p>
        </w:tc>
        <w:tc>
          <w:tcPr>
            <w:tcW w:w="1003" w:type="dxa"/>
          </w:tcPr>
          <w:p w:rsidR="009C4025" w:rsidRPr="008E10F0" w:rsidRDefault="009C4025" w:rsidP="008E10F0">
            <w:pPr>
              <w:tabs>
                <w:tab w:val="left" w:pos="0"/>
              </w:tabs>
              <w:jc w:val="both"/>
              <w:rPr>
                <w:sz w:val="24"/>
                <w:szCs w:val="24"/>
                <w:lang w:val="en-US"/>
              </w:rPr>
            </w:pPr>
          </w:p>
        </w:tc>
      </w:tr>
      <w:tr w:rsidR="009C4025" w:rsidRPr="008E10F0" w:rsidTr="009C4025">
        <w:tc>
          <w:tcPr>
            <w:tcW w:w="8280" w:type="dxa"/>
          </w:tcPr>
          <w:p w:rsidR="009C4025" w:rsidRPr="008E10F0" w:rsidRDefault="009C4025" w:rsidP="008E10F0">
            <w:pPr>
              <w:tabs>
                <w:tab w:val="left" w:pos="0"/>
              </w:tabs>
              <w:jc w:val="both"/>
              <w:rPr>
                <w:sz w:val="24"/>
                <w:szCs w:val="24"/>
                <w:lang w:val="en-US"/>
              </w:rPr>
            </w:pPr>
            <w:r w:rsidRPr="008E10F0">
              <w:rPr>
                <w:sz w:val="24"/>
                <w:szCs w:val="24"/>
                <w:lang w:val="en-US"/>
              </w:rPr>
              <w:t xml:space="preserve">e. The </w:t>
            </w:r>
            <w:proofErr w:type="spellStart"/>
            <w:r w:rsidRPr="008E10F0">
              <w:rPr>
                <w:sz w:val="24"/>
                <w:szCs w:val="24"/>
                <w:lang w:val="en-US"/>
              </w:rPr>
              <w:t>Zaisan</w:t>
            </w:r>
            <w:proofErr w:type="spellEnd"/>
            <w:r w:rsidRPr="008E10F0">
              <w:rPr>
                <w:sz w:val="24"/>
                <w:szCs w:val="24"/>
                <w:lang w:val="en-US"/>
              </w:rPr>
              <w:t xml:space="preserve"> lake is not beautiful.</w:t>
            </w:r>
          </w:p>
        </w:tc>
        <w:tc>
          <w:tcPr>
            <w:tcW w:w="1080" w:type="dxa"/>
          </w:tcPr>
          <w:p w:rsidR="009C4025" w:rsidRPr="008E10F0" w:rsidRDefault="009C4025" w:rsidP="008E10F0">
            <w:pPr>
              <w:tabs>
                <w:tab w:val="left" w:pos="0"/>
              </w:tabs>
              <w:jc w:val="both"/>
              <w:rPr>
                <w:sz w:val="24"/>
                <w:szCs w:val="24"/>
                <w:lang w:val="en-US"/>
              </w:rPr>
            </w:pPr>
          </w:p>
        </w:tc>
        <w:tc>
          <w:tcPr>
            <w:tcW w:w="1003" w:type="dxa"/>
          </w:tcPr>
          <w:p w:rsidR="009C4025" w:rsidRPr="008E10F0" w:rsidRDefault="009C4025" w:rsidP="008E10F0">
            <w:pPr>
              <w:tabs>
                <w:tab w:val="left" w:pos="0"/>
              </w:tabs>
              <w:jc w:val="both"/>
              <w:rPr>
                <w:sz w:val="24"/>
                <w:szCs w:val="24"/>
                <w:lang w:val="en-US"/>
              </w:rPr>
            </w:pPr>
          </w:p>
        </w:tc>
      </w:tr>
      <w:tr w:rsidR="009C4025" w:rsidRPr="008E10F0" w:rsidTr="009C4025">
        <w:tc>
          <w:tcPr>
            <w:tcW w:w="8280" w:type="dxa"/>
          </w:tcPr>
          <w:p w:rsidR="009C4025" w:rsidRPr="008E10F0" w:rsidRDefault="009C4025" w:rsidP="008E10F0">
            <w:pPr>
              <w:tabs>
                <w:tab w:val="left" w:pos="0"/>
              </w:tabs>
              <w:jc w:val="both"/>
              <w:rPr>
                <w:sz w:val="24"/>
                <w:szCs w:val="24"/>
                <w:lang w:val="en-US"/>
              </w:rPr>
            </w:pPr>
            <w:r w:rsidRPr="008E10F0">
              <w:rPr>
                <w:sz w:val="24"/>
                <w:szCs w:val="24"/>
                <w:lang w:val="en-US"/>
              </w:rPr>
              <w:t xml:space="preserve">f. The </w:t>
            </w:r>
            <w:proofErr w:type="spellStart"/>
            <w:r w:rsidRPr="008E10F0">
              <w:rPr>
                <w:sz w:val="24"/>
                <w:szCs w:val="24"/>
                <w:lang w:val="en-US"/>
              </w:rPr>
              <w:t>Syrdaria</w:t>
            </w:r>
            <w:proofErr w:type="spellEnd"/>
            <w:r w:rsidRPr="008E10F0">
              <w:rPr>
                <w:sz w:val="24"/>
                <w:szCs w:val="24"/>
                <w:lang w:val="en-US"/>
              </w:rPr>
              <w:t xml:space="preserve">, Ural, Ishim, Tobol, </w:t>
            </w:r>
            <w:proofErr w:type="spellStart"/>
            <w:r w:rsidRPr="008E10F0">
              <w:rPr>
                <w:sz w:val="24"/>
                <w:szCs w:val="24"/>
                <w:lang w:val="en-US"/>
              </w:rPr>
              <w:t>Ertish</w:t>
            </w:r>
            <w:proofErr w:type="spellEnd"/>
            <w:r w:rsidRPr="008E10F0">
              <w:rPr>
                <w:sz w:val="24"/>
                <w:szCs w:val="24"/>
                <w:lang w:val="en-US"/>
              </w:rPr>
              <w:t xml:space="preserve"> are known as the ‘land of seven rivers’</w:t>
            </w:r>
          </w:p>
        </w:tc>
        <w:tc>
          <w:tcPr>
            <w:tcW w:w="1080" w:type="dxa"/>
          </w:tcPr>
          <w:p w:rsidR="009C4025" w:rsidRPr="008E10F0" w:rsidRDefault="009C4025" w:rsidP="008E10F0">
            <w:pPr>
              <w:tabs>
                <w:tab w:val="left" w:pos="0"/>
              </w:tabs>
              <w:jc w:val="both"/>
              <w:rPr>
                <w:sz w:val="24"/>
                <w:szCs w:val="24"/>
                <w:lang w:val="en-US"/>
              </w:rPr>
            </w:pPr>
          </w:p>
        </w:tc>
        <w:tc>
          <w:tcPr>
            <w:tcW w:w="1003" w:type="dxa"/>
          </w:tcPr>
          <w:p w:rsidR="009C4025" w:rsidRPr="008E10F0" w:rsidRDefault="009C4025" w:rsidP="008E10F0">
            <w:pPr>
              <w:tabs>
                <w:tab w:val="left" w:pos="0"/>
              </w:tabs>
              <w:jc w:val="both"/>
              <w:rPr>
                <w:sz w:val="24"/>
                <w:szCs w:val="24"/>
                <w:lang w:val="en-US"/>
              </w:rPr>
            </w:pPr>
          </w:p>
        </w:tc>
      </w:tr>
    </w:tbl>
    <w:p w:rsidR="00BC146B" w:rsidRPr="008E10F0" w:rsidRDefault="009C4025" w:rsidP="008E10F0">
      <w:pPr>
        <w:spacing w:after="0" w:line="240" w:lineRule="auto"/>
        <w:rPr>
          <w:rFonts w:ascii="Times New Roman" w:hAnsi="Times New Roman" w:cs="Times New Roman"/>
          <w:sz w:val="24"/>
          <w:szCs w:val="24"/>
          <w:lang w:val="en-US"/>
        </w:rPr>
      </w:pPr>
      <w:proofErr w:type="gramStart"/>
      <w:r w:rsidRPr="008E10F0">
        <w:rPr>
          <w:rFonts w:ascii="Times New Roman" w:eastAsia="Times New Roman" w:hAnsi="Times New Roman" w:cs="Times New Roman"/>
          <w:b/>
          <w:i/>
          <w:color w:val="FF0000"/>
          <w:sz w:val="24"/>
          <w:szCs w:val="24"/>
          <w:lang w:val="en-US" w:eastAsia="ru-RU"/>
        </w:rPr>
        <w:t xml:space="preserve">Wildlife </w:t>
      </w:r>
      <w:r w:rsidR="00B2244E" w:rsidRPr="008E10F0">
        <w:rPr>
          <w:rFonts w:ascii="Times New Roman" w:eastAsia="Times New Roman" w:hAnsi="Times New Roman" w:cs="Times New Roman"/>
          <w:b/>
          <w:i/>
          <w:color w:val="FF0000"/>
          <w:sz w:val="24"/>
          <w:szCs w:val="24"/>
          <w:lang w:val="en-US" w:eastAsia="ru-RU"/>
        </w:rPr>
        <w:t>of KZ.</w:t>
      </w:r>
      <w:proofErr w:type="gramEnd"/>
      <w:r w:rsidR="00364BA8" w:rsidRPr="008E10F0">
        <w:rPr>
          <w:rFonts w:ascii="Times New Roman" w:eastAsia="Times New Roman" w:hAnsi="Times New Roman" w:cs="Times New Roman"/>
          <w:b/>
          <w:i/>
          <w:color w:val="FF0000"/>
          <w:sz w:val="24"/>
          <w:szCs w:val="24"/>
          <w:lang w:val="en-US" w:eastAsia="ru-RU"/>
        </w:rPr>
        <w:t xml:space="preserve"> </w:t>
      </w:r>
      <w:r w:rsidRPr="008E10F0">
        <w:rPr>
          <w:rFonts w:ascii="Times New Roman" w:eastAsia="Times New Roman" w:hAnsi="Times New Roman" w:cs="Times New Roman"/>
          <w:i/>
          <w:sz w:val="24"/>
          <w:szCs w:val="24"/>
          <w:lang w:val="en-US" w:eastAsia="ru-RU"/>
        </w:rPr>
        <w:t>Say about the wildlife in Kazakhstan</w:t>
      </w:r>
    </w:p>
    <w:p w:rsidR="00F74C4C" w:rsidRPr="008E10F0" w:rsidRDefault="00F74C4C" w:rsidP="008E10F0">
      <w:pPr>
        <w:pStyle w:val="a5"/>
        <w:spacing w:before="0" w:beforeAutospacing="0" w:after="0" w:afterAutospacing="0"/>
        <w:rPr>
          <w:lang w:val="en-US"/>
        </w:rPr>
      </w:pPr>
      <w:r w:rsidRPr="008E10F0">
        <w:rPr>
          <w:rFonts w:eastAsia="+mn-ea"/>
          <w:color w:val="000000"/>
          <w:kern w:val="24"/>
          <w:lang w:val="en-US"/>
        </w:rPr>
        <w:t>Now,</w:t>
      </w:r>
      <w:r w:rsidR="00BC146B" w:rsidRPr="008E10F0">
        <w:rPr>
          <w:rFonts w:eastAsia="+mn-ea"/>
          <w:color w:val="000000"/>
          <w:kern w:val="24"/>
          <w:lang w:val="en-US"/>
        </w:rPr>
        <w:t xml:space="preserve"> </w:t>
      </w:r>
      <w:r w:rsidRPr="008E10F0">
        <w:rPr>
          <w:rFonts w:eastAsia="+mn-ea"/>
          <w:color w:val="000000"/>
          <w:kern w:val="24"/>
          <w:lang w:val="en-US"/>
        </w:rPr>
        <w:t>let’s speak about the red book of Kazakhstan</w:t>
      </w:r>
    </w:p>
    <w:p w:rsidR="00F74C4C" w:rsidRPr="008E10F0" w:rsidRDefault="00F74C4C" w:rsidP="008E10F0">
      <w:pPr>
        <w:pStyle w:val="a5"/>
        <w:spacing w:before="0" w:beforeAutospacing="0" w:after="0" w:afterAutospacing="0"/>
        <w:rPr>
          <w:lang w:val="en-US"/>
        </w:rPr>
      </w:pPr>
      <w:r w:rsidRPr="008E10F0">
        <w:rPr>
          <w:rFonts w:eastAsia="+mn-ea"/>
          <w:color w:val="000000"/>
          <w:kern w:val="24"/>
          <w:lang w:val="en-US"/>
        </w:rPr>
        <w:t xml:space="preserve">In this book there are many animals. There are many fish, birds and animals. They are in danger. We must defend these animals because they are very rare or extinct. We have in our </w:t>
      </w:r>
      <w:proofErr w:type="gramStart"/>
      <w:r w:rsidRPr="008E10F0">
        <w:rPr>
          <w:rFonts w:eastAsia="+mn-ea"/>
          <w:color w:val="000000"/>
          <w:kern w:val="24"/>
          <w:lang w:val="en-US"/>
        </w:rPr>
        <w:t>land  9</w:t>
      </w:r>
      <w:proofErr w:type="gramEnd"/>
      <w:r w:rsidRPr="008E10F0">
        <w:rPr>
          <w:rFonts w:eastAsia="+mn-ea"/>
          <w:color w:val="000000"/>
          <w:kern w:val="24"/>
          <w:lang w:val="en-US"/>
        </w:rPr>
        <w:t xml:space="preserve"> reserves. </w:t>
      </w:r>
      <w:r w:rsidR="00BC146B" w:rsidRPr="008E10F0">
        <w:rPr>
          <w:rFonts w:eastAsia="+mn-ea"/>
          <w:color w:val="000000"/>
          <w:kern w:val="24"/>
          <w:lang w:val="en-US"/>
        </w:rPr>
        <w:t>What are they?</w:t>
      </w:r>
    </w:p>
    <w:p w:rsidR="009C4025" w:rsidRPr="008E10F0" w:rsidRDefault="00F74C4C" w:rsidP="008E10F0">
      <w:pPr>
        <w:pStyle w:val="a5"/>
        <w:spacing w:before="0" w:beforeAutospacing="0" w:after="0" w:afterAutospacing="0"/>
        <w:rPr>
          <w:lang w:val="en-US"/>
        </w:rPr>
      </w:pPr>
      <w:r w:rsidRPr="008E10F0">
        <w:rPr>
          <w:rFonts w:eastAsia="+mn-ea"/>
          <w:b/>
          <w:color w:val="000000"/>
          <w:kern w:val="24"/>
          <w:lang w:val="en-US"/>
        </w:rPr>
        <w:t>They are:</w:t>
      </w:r>
      <w:r w:rsidRPr="008E10F0">
        <w:rPr>
          <w:rFonts w:eastAsia="+mn-ea"/>
          <w:color w:val="000000"/>
          <w:kern w:val="24"/>
          <w:lang w:val="en-US"/>
        </w:rPr>
        <w:t xml:space="preserve"> </w:t>
      </w:r>
      <w:proofErr w:type="spellStart"/>
      <w:r w:rsidRPr="008E10F0">
        <w:rPr>
          <w:rFonts w:eastAsia="+mn-ea"/>
          <w:color w:val="000000"/>
          <w:kern w:val="24"/>
          <w:lang w:val="en-US"/>
        </w:rPr>
        <w:t>Aksu-Zhabagaly</w:t>
      </w:r>
      <w:proofErr w:type="spellEnd"/>
      <w:r w:rsidRPr="008E10F0">
        <w:rPr>
          <w:rFonts w:eastAsia="+mn-ea"/>
          <w:color w:val="000000"/>
          <w:kern w:val="24"/>
          <w:lang w:val="en-US"/>
        </w:rPr>
        <w:t xml:space="preserve">, Almaty, </w:t>
      </w:r>
      <w:proofErr w:type="spellStart"/>
      <w:r w:rsidRPr="008E10F0">
        <w:rPr>
          <w:rFonts w:eastAsia="+mn-ea"/>
          <w:color w:val="000000"/>
          <w:kern w:val="24"/>
          <w:lang w:val="en-US"/>
        </w:rPr>
        <w:t>Markhakol</w:t>
      </w:r>
      <w:proofErr w:type="spellEnd"/>
      <w:r w:rsidRPr="008E10F0">
        <w:rPr>
          <w:rFonts w:eastAsia="+mn-ea"/>
          <w:color w:val="000000"/>
          <w:kern w:val="24"/>
          <w:lang w:val="en-US"/>
        </w:rPr>
        <w:t xml:space="preserve">, the West Altay, </w:t>
      </w:r>
      <w:proofErr w:type="spellStart"/>
      <w:r w:rsidRPr="008E10F0">
        <w:rPr>
          <w:rFonts w:eastAsia="+mn-ea"/>
          <w:color w:val="000000"/>
          <w:kern w:val="24"/>
          <w:lang w:val="en-US"/>
        </w:rPr>
        <w:t>Khorgalzhyn</w:t>
      </w:r>
      <w:proofErr w:type="spellEnd"/>
      <w:r w:rsidRPr="008E10F0">
        <w:rPr>
          <w:rFonts w:eastAsia="+mn-ea"/>
          <w:color w:val="000000"/>
          <w:kern w:val="24"/>
          <w:lang w:val="en-US"/>
        </w:rPr>
        <w:t xml:space="preserve">, </w:t>
      </w:r>
      <w:proofErr w:type="spellStart"/>
      <w:r w:rsidRPr="008E10F0">
        <w:rPr>
          <w:rFonts w:eastAsia="+mn-ea"/>
          <w:color w:val="000000"/>
          <w:kern w:val="24"/>
          <w:lang w:val="en-US"/>
        </w:rPr>
        <w:t>Nauryzym</w:t>
      </w:r>
      <w:proofErr w:type="spellEnd"/>
      <w:r w:rsidRPr="008E10F0">
        <w:rPr>
          <w:rFonts w:eastAsia="+mn-ea"/>
          <w:color w:val="000000"/>
          <w:kern w:val="24"/>
          <w:lang w:val="en-US"/>
        </w:rPr>
        <w:t xml:space="preserve">, </w:t>
      </w:r>
      <w:proofErr w:type="spellStart"/>
      <w:r w:rsidRPr="008E10F0">
        <w:rPr>
          <w:rFonts w:eastAsia="+mn-ea"/>
          <w:color w:val="000000"/>
          <w:kern w:val="24"/>
          <w:lang w:val="en-US"/>
        </w:rPr>
        <w:t>Barsakelmes</w:t>
      </w:r>
      <w:proofErr w:type="spellEnd"/>
      <w:r w:rsidRPr="008E10F0">
        <w:rPr>
          <w:rFonts w:eastAsia="+mn-ea"/>
          <w:color w:val="000000"/>
          <w:kern w:val="24"/>
          <w:lang w:val="en-US"/>
        </w:rPr>
        <w:t xml:space="preserve">, </w:t>
      </w:r>
      <w:proofErr w:type="spellStart"/>
      <w:r w:rsidRPr="008E10F0">
        <w:rPr>
          <w:rFonts w:eastAsia="+mn-ea"/>
          <w:color w:val="000000"/>
          <w:kern w:val="24"/>
          <w:lang w:val="en-US"/>
        </w:rPr>
        <w:t>Usturt</w:t>
      </w:r>
      <w:proofErr w:type="spellEnd"/>
      <w:r w:rsidRPr="008E10F0">
        <w:rPr>
          <w:rFonts w:eastAsia="+mn-ea"/>
          <w:color w:val="000000"/>
          <w:kern w:val="24"/>
          <w:lang w:val="en-US"/>
        </w:rPr>
        <w:t xml:space="preserve">, </w:t>
      </w:r>
      <w:proofErr w:type="spellStart"/>
      <w:r w:rsidRPr="008E10F0">
        <w:rPr>
          <w:rFonts w:eastAsia="+mn-ea"/>
          <w:color w:val="000000"/>
          <w:kern w:val="24"/>
          <w:lang w:val="en-US"/>
        </w:rPr>
        <w:t>Karatau</w:t>
      </w:r>
      <w:proofErr w:type="spellEnd"/>
      <w:r w:rsidRPr="008E10F0">
        <w:rPr>
          <w:rFonts w:eastAsia="+mn-ea"/>
          <w:color w:val="000000"/>
          <w:kern w:val="24"/>
          <w:lang w:val="en-US"/>
        </w:rPr>
        <w:t xml:space="preserve">, </w:t>
      </w:r>
      <w:proofErr w:type="spellStart"/>
      <w:proofErr w:type="gramStart"/>
      <w:r w:rsidRPr="008E10F0">
        <w:rPr>
          <w:rFonts w:eastAsia="+mn-ea"/>
          <w:color w:val="000000"/>
          <w:kern w:val="24"/>
          <w:lang w:val="en-US"/>
        </w:rPr>
        <w:t>Alakol</w:t>
      </w:r>
      <w:proofErr w:type="spellEnd"/>
      <w:proofErr w:type="gramEnd"/>
      <w:r w:rsidRPr="008E10F0">
        <w:rPr>
          <w:rFonts w:eastAsia="+mn-ea"/>
          <w:color w:val="000000"/>
          <w:kern w:val="24"/>
          <w:lang w:val="en-US"/>
        </w:rPr>
        <w:t xml:space="preserve">. In these reserves </w:t>
      </w:r>
      <w:proofErr w:type="gramStart"/>
      <w:r w:rsidRPr="008E10F0">
        <w:rPr>
          <w:rFonts w:eastAsia="+mn-ea"/>
          <w:color w:val="000000"/>
          <w:kern w:val="24"/>
          <w:lang w:val="en-US"/>
        </w:rPr>
        <w:t>there  are</w:t>
      </w:r>
      <w:proofErr w:type="gramEnd"/>
      <w:r w:rsidRPr="008E10F0">
        <w:rPr>
          <w:rFonts w:eastAsia="+mn-ea"/>
          <w:color w:val="000000"/>
          <w:kern w:val="24"/>
          <w:lang w:val="en-US"/>
        </w:rPr>
        <w:t xml:space="preserve"> many animals   and people work with animals all day. </w:t>
      </w:r>
    </w:p>
    <w:p w:rsidR="009C4025" w:rsidRPr="008E10F0" w:rsidRDefault="009C4025" w:rsidP="008E10F0">
      <w:pPr>
        <w:tabs>
          <w:tab w:val="left" w:pos="0"/>
        </w:tabs>
        <w:spacing w:after="0" w:line="240" w:lineRule="auto"/>
        <w:jc w:val="both"/>
        <w:rPr>
          <w:rFonts w:ascii="Times New Roman" w:eastAsia="Times New Roman" w:hAnsi="Times New Roman" w:cs="Times New Roman"/>
          <w:i/>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Typical Kazakhstan animals.</w:t>
      </w:r>
      <w:proofErr w:type="gramEnd"/>
      <w:r w:rsidRPr="008E10F0">
        <w:rPr>
          <w:rFonts w:ascii="Times New Roman" w:eastAsia="Times New Roman" w:hAnsi="Times New Roman" w:cs="Times New Roman"/>
          <w:b/>
          <w:i/>
          <w:color w:val="FF0000"/>
          <w:sz w:val="24"/>
          <w:szCs w:val="24"/>
          <w:lang w:val="en-US" w:eastAsia="ru-RU"/>
        </w:rPr>
        <w:t xml:space="preserve"> </w:t>
      </w:r>
      <w:r w:rsidRPr="008E10F0">
        <w:rPr>
          <w:rFonts w:ascii="Times New Roman" w:eastAsia="Times New Roman" w:hAnsi="Times New Roman" w:cs="Times New Roman"/>
          <w:i/>
          <w:sz w:val="24"/>
          <w:szCs w:val="24"/>
          <w:lang w:val="en-US" w:eastAsia="ru-RU"/>
        </w:rPr>
        <w:t>Say about the animals in Kazakhstan.</w:t>
      </w:r>
    </w:p>
    <w:p w:rsidR="00F74C4C" w:rsidRPr="008E10F0" w:rsidRDefault="009C4025"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In Kazakhstan there are m</w:t>
      </w:r>
      <w:r w:rsidR="00F74C4C" w:rsidRPr="008E10F0">
        <w:rPr>
          <w:rFonts w:ascii="Times New Roman" w:eastAsia="Times New Roman" w:hAnsi="Times New Roman" w:cs="Times New Roman"/>
          <w:sz w:val="24"/>
          <w:szCs w:val="24"/>
          <w:lang w:val="en-US" w:eastAsia="ru-RU"/>
        </w:rPr>
        <w:t xml:space="preserve">any typical animals. </w:t>
      </w:r>
      <w:r w:rsidR="00BC146B" w:rsidRPr="008E10F0">
        <w:rPr>
          <w:rFonts w:ascii="Times New Roman" w:eastAsia="Times New Roman" w:hAnsi="Times New Roman" w:cs="Times New Roman"/>
          <w:sz w:val="24"/>
          <w:szCs w:val="24"/>
          <w:lang w:val="en-US" w:eastAsia="ru-RU"/>
        </w:rPr>
        <w:t>What are they? (</w:t>
      </w:r>
      <w:r w:rsidR="00F74C4C" w:rsidRPr="008E10F0">
        <w:rPr>
          <w:rFonts w:ascii="Times New Roman" w:eastAsia="Times New Roman" w:hAnsi="Times New Roman" w:cs="Times New Roman"/>
          <w:sz w:val="24"/>
          <w:szCs w:val="24"/>
          <w:lang w:val="en-US" w:eastAsia="ru-RU"/>
        </w:rPr>
        <w:t>They are</w:t>
      </w:r>
      <w:r w:rsidRPr="008E10F0">
        <w:rPr>
          <w:rFonts w:ascii="Times New Roman" w:eastAsia="Times New Roman" w:hAnsi="Times New Roman" w:cs="Times New Roman"/>
          <w:sz w:val="24"/>
          <w:szCs w:val="24"/>
          <w:lang w:val="en-US" w:eastAsia="ru-RU"/>
        </w:rPr>
        <w:t xml:space="preserve">: Snow leopard, Falcon- </w:t>
      </w:r>
      <w:proofErr w:type="spellStart"/>
      <w:r w:rsidRPr="008E10F0">
        <w:rPr>
          <w:rFonts w:ascii="Times New Roman" w:eastAsia="Times New Roman" w:hAnsi="Times New Roman" w:cs="Times New Roman"/>
          <w:sz w:val="24"/>
          <w:szCs w:val="24"/>
          <w:lang w:val="en-US" w:eastAsia="ru-RU"/>
        </w:rPr>
        <w:t>Baloban</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Koulan</w:t>
      </w:r>
      <w:proofErr w:type="spellEnd"/>
      <w:r w:rsidRPr="008E10F0">
        <w:rPr>
          <w:rFonts w:ascii="Times New Roman" w:eastAsia="Times New Roman" w:hAnsi="Times New Roman" w:cs="Times New Roman"/>
          <w:sz w:val="24"/>
          <w:szCs w:val="24"/>
          <w:lang w:val="en-US" w:eastAsia="ru-RU"/>
        </w:rPr>
        <w:t>.</w:t>
      </w:r>
      <w:r w:rsidR="00BC146B" w:rsidRPr="008E10F0">
        <w:rPr>
          <w:rFonts w:ascii="Times New Roman" w:eastAsia="Times New Roman" w:hAnsi="Times New Roman" w:cs="Times New Roman"/>
          <w:sz w:val="24"/>
          <w:szCs w:val="24"/>
          <w:lang w:val="en-US" w:eastAsia="ru-RU"/>
        </w:rPr>
        <w:t>)</w:t>
      </w:r>
      <w:r w:rsidRPr="008E10F0">
        <w:rPr>
          <w:rFonts w:ascii="Times New Roman" w:eastAsia="Times New Roman" w:hAnsi="Times New Roman" w:cs="Times New Roman"/>
          <w:sz w:val="24"/>
          <w:szCs w:val="24"/>
          <w:lang w:val="en-US" w:eastAsia="ru-RU"/>
        </w:rPr>
        <w:t xml:space="preserve"> </w:t>
      </w:r>
    </w:p>
    <w:p w:rsidR="00BC146B" w:rsidRPr="008E10F0" w:rsidRDefault="00BC146B" w:rsidP="008E10F0">
      <w:pPr>
        <w:tabs>
          <w:tab w:val="left" w:pos="-90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Typical Kazakhstan plants.</w:t>
      </w:r>
      <w:proofErr w:type="gramEnd"/>
      <w:r w:rsidRPr="008E10F0">
        <w:rPr>
          <w:rFonts w:ascii="Times New Roman" w:eastAsia="Times New Roman" w:hAnsi="Times New Roman" w:cs="Times New Roman"/>
          <w:b/>
          <w:i/>
          <w:color w:val="FF0000"/>
          <w:sz w:val="24"/>
          <w:szCs w:val="24"/>
          <w:lang w:val="en-US" w:eastAsia="ru-RU"/>
        </w:rPr>
        <w:t xml:space="preserve"> </w:t>
      </w:r>
      <w:r w:rsidRPr="008E10F0">
        <w:rPr>
          <w:rFonts w:ascii="Times New Roman" w:eastAsia="Times New Roman" w:hAnsi="Times New Roman" w:cs="Times New Roman"/>
          <w:i/>
          <w:sz w:val="24"/>
          <w:szCs w:val="24"/>
          <w:lang w:val="en-US" w:eastAsia="ru-RU"/>
        </w:rPr>
        <w:t>Say about typical Kazakhstan plants</w:t>
      </w:r>
      <w:r w:rsidRPr="008E10F0">
        <w:rPr>
          <w:rFonts w:ascii="Times New Roman" w:eastAsia="Times New Roman" w:hAnsi="Times New Roman" w:cs="Times New Roman"/>
          <w:sz w:val="24"/>
          <w:szCs w:val="24"/>
          <w:lang w:val="en-US" w:eastAsia="ru-RU"/>
        </w:rPr>
        <w:t>.</w:t>
      </w:r>
    </w:p>
    <w:p w:rsidR="00BC146B" w:rsidRPr="008E10F0" w:rsidRDefault="00BC146B" w:rsidP="008E10F0">
      <w:pPr>
        <w:tabs>
          <w:tab w:val="left" w:pos="-90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In Kazakhstan there are many typical plants. What are they are?</w:t>
      </w:r>
    </w:p>
    <w:p w:rsidR="00BC146B" w:rsidRPr="008E10F0" w:rsidRDefault="00BC146B" w:rsidP="008E10F0">
      <w:pPr>
        <w:tabs>
          <w:tab w:val="left" w:pos="-90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(They are: Blue Spruce and </w:t>
      </w:r>
      <w:proofErr w:type="spellStart"/>
      <w:r w:rsidRPr="008E10F0">
        <w:rPr>
          <w:rFonts w:ascii="Times New Roman" w:eastAsia="Times New Roman" w:hAnsi="Times New Roman" w:cs="Times New Roman"/>
          <w:sz w:val="24"/>
          <w:szCs w:val="24"/>
          <w:lang w:val="en-US" w:eastAsia="ru-RU"/>
        </w:rPr>
        <w:t>Saxaul</w:t>
      </w:r>
      <w:proofErr w:type="spellEnd"/>
      <w:r w:rsidRPr="008E10F0">
        <w:rPr>
          <w:rFonts w:ascii="Times New Roman" w:eastAsia="Times New Roman" w:hAnsi="Times New Roman" w:cs="Times New Roman"/>
          <w:sz w:val="24"/>
          <w:szCs w:val="24"/>
          <w:lang w:val="en-US" w:eastAsia="ru-RU"/>
        </w:rPr>
        <w:t>.)</w:t>
      </w:r>
    </w:p>
    <w:p w:rsidR="00BC146B" w:rsidRPr="008E10F0" w:rsidRDefault="00BC146B" w:rsidP="008E10F0">
      <w:pPr>
        <w:tabs>
          <w:tab w:val="left" w:pos="0"/>
        </w:tabs>
        <w:spacing w:after="0" w:line="240" w:lineRule="auto"/>
        <w:jc w:val="both"/>
        <w:rPr>
          <w:rFonts w:ascii="Times New Roman" w:eastAsia="Times New Roman" w:hAnsi="Times New Roman" w:cs="Times New Roman"/>
          <w:i/>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Nature in Kazakhstan.</w:t>
      </w:r>
      <w:proofErr w:type="gramEnd"/>
      <w:r w:rsidRPr="008E10F0">
        <w:rPr>
          <w:rFonts w:ascii="Times New Roman" w:eastAsia="Times New Roman" w:hAnsi="Times New Roman" w:cs="Times New Roman"/>
          <w:b/>
          <w:i/>
          <w:color w:val="FF0000"/>
          <w:sz w:val="24"/>
          <w:szCs w:val="24"/>
          <w:lang w:val="en-US" w:eastAsia="ru-RU"/>
        </w:rPr>
        <w:t xml:space="preserve">  </w:t>
      </w:r>
      <w:r w:rsidRPr="008E10F0">
        <w:rPr>
          <w:rFonts w:ascii="Times New Roman" w:eastAsia="Times New Roman" w:hAnsi="Times New Roman" w:cs="Times New Roman"/>
          <w:i/>
          <w:sz w:val="24"/>
          <w:szCs w:val="24"/>
          <w:lang w:val="en-US" w:eastAsia="ru-RU"/>
        </w:rPr>
        <w:t>What do you know about the nature of our country?</w:t>
      </w:r>
    </w:p>
    <w:p w:rsidR="006C37E0" w:rsidRPr="008E10F0" w:rsidRDefault="006C37E0"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t>1</w:t>
      </w:r>
      <w:r w:rsidRPr="008E10F0">
        <w:rPr>
          <w:rFonts w:ascii="Times New Roman" w:eastAsia="Times New Roman" w:hAnsi="Times New Roman" w:cs="Times New Roman"/>
          <w:sz w:val="24"/>
          <w:szCs w:val="24"/>
          <w:lang w:val="en-US" w:eastAsia="ru-RU"/>
        </w:rPr>
        <w:t>. What`s the largest lake of Kazakhstan?  (</w:t>
      </w:r>
      <w:proofErr w:type="spellStart"/>
      <w:r w:rsidRPr="008E10F0">
        <w:rPr>
          <w:rFonts w:ascii="Times New Roman" w:eastAsia="Times New Roman" w:hAnsi="Times New Roman" w:cs="Times New Roman"/>
          <w:sz w:val="24"/>
          <w:szCs w:val="24"/>
          <w:lang w:val="en-US" w:eastAsia="ru-RU"/>
        </w:rPr>
        <w:t>Balhash</w:t>
      </w:r>
      <w:proofErr w:type="spellEnd"/>
      <w:r w:rsidRPr="008E10F0">
        <w:rPr>
          <w:rFonts w:ascii="Times New Roman" w:eastAsia="Times New Roman" w:hAnsi="Times New Roman" w:cs="Times New Roman"/>
          <w:sz w:val="24"/>
          <w:szCs w:val="24"/>
          <w:lang w:val="en-US" w:eastAsia="ru-RU"/>
        </w:rPr>
        <w:t>)</w:t>
      </w:r>
    </w:p>
    <w:p w:rsidR="006C37E0" w:rsidRPr="008E10F0" w:rsidRDefault="006C37E0"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t>2.</w:t>
      </w:r>
      <w:r w:rsidRPr="008E10F0">
        <w:rPr>
          <w:rFonts w:ascii="Times New Roman" w:hAnsi="Times New Roman" w:cs="Times New Roman"/>
          <w:sz w:val="24"/>
          <w:szCs w:val="24"/>
          <w:lang w:val="en-US"/>
        </w:rPr>
        <w:t xml:space="preserve"> </w:t>
      </w:r>
      <w:r w:rsidRPr="008E10F0">
        <w:rPr>
          <w:rFonts w:ascii="Times New Roman" w:eastAsia="Times New Roman" w:hAnsi="Times New Roman" w:cs="Times New Roman"/>
          <w:sz w:val="24"/>
          <w:szCs w:val="24"/>
          <w:lang w:val="en-US" w:eastAsia="ru-RU"/>
        </w:rPr>
        <w:t xml:space="preserve">What </w:t>
      </w:r>
      <w:proofErr w:type="gramStart"/>
      <w:r w:rsidRPr="008E10F0">
        <w:rPr>
          <w:rFonts w:ascii="Times New Roman" w:eastAsia="Times New Roman" w:hAnsi="Times New Roman" w:cs="Times New Roman"/>
          <w:sz w:val="24"/>
          <w:szCs w:val="24"/>
          <w:lang w:val="en-US" w:eastAsia="ru-RU"/>
        </w:rPr>
        <w:t>is the highest mountains</w:t>
      </w:r>
      <w:proofErr w:type="gramEnd"/>
      <w:r w:rsidRPr="008E10F0">
        <w:rPr>
          <w:rFonts w:ascii="Times New Roman" w:eastAsia="Times New Roman" w:hAnsi="Times New Roman" w:cs="Times New Roman"/>
          <w:sz w:val="24"/>
          <w:szCs w:val="24"/>
          <w:lang w:val="en-US" w:eastAsia="ru-RU"/>
        </w:rPr>
        <w:t>? (</w:t>
      </w:r>
      <w:proofErr w:type="spellStart"/>
      <w:r w:rsidRPr="008E10F0">
        <w:rPr>
          <w:rFonts w:ascii="Times New Roman" w:eastAsia="Times New Roman" w:hAnsi="Times New Roman" w:cs="Times New Roman"/>
          <w:sz w:val="24"/>
          <w:szCs w:val="24"/>
          <w:lang w:val="en-US" w:eastAsia="ru-RU"/>
        </w:rPr>
        <w:t>Tarbagatai</w:t>
      </w:r>
      <w:proofErr w:type="spellEnd"/>
      <w:r w:rsidRPr="008E10F0">
        <w:rPr>
          <w:rFonts w:ascii="Times New Roman" w:eastAsia="Times New Roman" w:hAnsi="Times New Roman" w:cs="Times New Roman"/>
          <w:sz w:val="24"/>
          <w:szCs w:val="24"/>
          <w:lang w:val="en-US" w:eastAsia="ru-RU"/>
        </w:rPr>
        <w:t>, Tien-Shan, Altai)</w:t>
      </w:r>
    </w:p>
    <w:p w:rsidR="006C37E0" w:rsidRPr="008E10F0" w:rsidRDefault="006C37E0"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lastRenderedPageBreak/>
        <w:t>3.</w:t>
      </w:r>
      <w:r w:rsidRPr="008E10F0">
        <w:rPr>
          <w:rFonts w:ascii="Times New Roman" w:eastAsia="Times New Roman" w:hAnsi="Times New Roman" w:cs="Times New Roman"/>
          <w:sz w:val="24"/>
          <w:szCs w:val="24"/>
          <w:lang w:val="en-US" w:eastAsia="ru-RU"/>
        </w:rPr>
        <w:t xml:space="preserve"> What`s the highest mountain range of Kazakhstan?    </w:t>
      </w:r>
    </w:p>
    <w:p w:rsidR="006C37E0" w:rsidRPr="008E10F0" w:rsidRDefault="006C37E0"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(The highest peak in the country</w:t>
      </w:r>
      <w:r w:rsidRPr="008E10F0">
        <w:rPr>
          <w:rFonts w:ascii="inherit" w:eastAsia="Times New Roman" w:hAnsi="inherit" w:cs="Arial"/>
          <w:sz w:val="24"/>
          <w:szCs w:val="24"/>
          <w:lang w:val="en-US" w:eastAsia="ru-RU"/>
        </w:rPr>
        <w:t xml:space="preserve"> </w:t>
      </w:r>
      <w:r w:rsidRPr="008E10F0">
        <w:rPr>
          <w:rFonts w:ascii="Times New Roman" w:eastAsia="Times New Roman" w:hAnsi="Times New Roman" w:cs="Times New Roman"/>
          <w:sz w:val="24"/>
          <w:szCs w:val="24"/>
          <w:lang w:val="en-US" w:eastAsia="ru-RU"/>
        </w:rPr>
        <w:t>is Khan-</w:t>
      </w:r>
      <w:proofErr w:type="spellStart"/>
      <w:r w:rsidRPr="008E10F0">
        <w:rPr>
          <w:rFonts w:ascii="Times New Roman" w:eastAsia="Times New Roman" w:hAnsi="Times New Roman" w:cs="Times New Roman"/>
          <w:sz w:val="24"/>
          <w:szCs w:val="24"/>
          <w:lang w:val="en-US" w:eastAsia="ru-RU"/>
        </w:rPr>
        <w:t>Tengri</w:t>
      </w:r>
      <w:proofErr w:type="spellEnd"/>
      <w:r w:rsidRPr="008E10F0">
        <w:rPr>
          <w:rFonts w:ascii="Times New Roman" w:eastAsia="Times New Roman" w:hAnsi="Times New Roman" w:cs="Times New Roman"/>
          <w:sz w:val="24"/>
          <w:szCs w:val="24"/>
          <w:lang w:val="en-US" w:eastAsia="ru-RU"/>
        </w:rPr>
        <w:t>.</w:t>
      </w:r>
      <w:r w:rsidRPr="008E10F0">
        <w:rPr>
          <w:rFonts w:ascii="inherit" w:eastAsia="Times New Roman" w:hAnsi="inherit" w:cs="Arial"/>
          <w:color w:val="555555"/>
          <w:sz w:val="24"/>
          <w:szCs w:val="24"/>
          <w:lang w:val="en-US" w:eastAsia="ru-RU"/>
        </w:rPr>
        <w:t xml:space="preserve"> </w:t>
      </w:r>
      <w:r w:rsidRPr="008E10F0">
        <w:rPr>
          <w:rFonts w:ascii="Times New Roman" w:eastAsia="Times New Roman" w:hAnsi="Times New Roman" w:cs="Times New Roman"/>
          <w:sz w:val="24"/>
          <w:szCs w:val="24"/>
          <w:lang w:val="en-US" w:eastAsia="ru-RU"/>
        </w:rPr>
        <w:t>Its height is 6996 meters.)</w:t>
      </w:r>
    </w:p>
    <w:p w:rsidR="006C37E0" w:rsidRPr="008E10F0" w:rsidRDefault="006C37E0"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sz w:val="24"/>
          <w:szCs w:val="24"/>
          <w:lang w:val="en-US" w:eastAsia="ru-RU"/>
        </w:rPr>
        <w:t>4</w:t>
      </w:r>
      <w:r w:rsidRPr="008E10F0">
        <w:rPr>
          <w:rFonts w:ascii="Times New Roman" w:eastAsia="Times New Roman" w:hAnsi="Times New Roman" w:cs="Times New Roman"/>
          <w:sz w:val="24"/>
          <w:szCs w:val="24"/>
          <w:lang w:val="en-US" w:eastAsia="ru-RU"/>
        </w:rPr>
        <w:t xml:space="preserve">. Name the longest rivers which flow along the territory of Kazakhstan? </w:t>
      </w:r>
      <w:proofErr w:type="gramStart"/>
      <w:r w:rsidRPr="008E10F0">
        <w:rPr>
          <w:rFonts w:ascii="Times New Roman" w:eastAsia="Times New Roman" w:hAnsi="Times New Roman" w:cs="Times New Roman"/>
          <w:sz w:val="24"/>
          <w:szCs w:val="24"/>
          <w:lang w:val="en-US" w:eastAsia="ru-RU"/>
        </w:rPr>
        <w:t xml:space="preserve">(Irtysh, </w:t>
      </w:r>
      <w:proofErr w:type="spellStart"/>
      <w:r w:rsidRPr="008E10F0">
        <w:rPr>
          <w:rFonts w:ascii="Times New Roman" w:eastAsia="Times New Roman" w:hAnsi="Times New Roman" w:cs="Times New Roman"/>
          <w:sz w:val="24"/>
          <w:szCs w:val="24"/>
          <w:lang w:val="en-US" w:eastAsia="ru-RU"/>
        </w:rPr>
        <w:t>Syrdariya</w:t>
      </w:r>
      <w:proofErr w:type="spellEnd"/>
      <w:r w:rsidRPr="008E10F0">
        <w:rPr>
          <w:rFonts w:ascii="Times New Roman" w:eastAsia="Times New Roman" w:hAnsi="Times New Roman" w:cs="Times New Roman"/>
          <w:sz w:val="24"/>
          <w:szCs w:val="24"/>
          <w:lang w:val="en-US" w:eastAsia="ru-RU"/>
        </w:rPr>
        <w:t xml:space="preserve"> and </w:t>
      </w:r>
      <w:proofErr w:type="spellStart"/>
      <w:r w:rsidRPr="008E10F0">
        <w:rPr>
          <w:rFonts w:ascii="Times New Roman" w:eastAsia="Times New Roman" w:hAnsi="Times New Roman" w:cs="Times New Roman"/>
          <w:sz w:val="24"/>
          <w:szCs w:val="24"/>
          <w:lang w:val="en-US" w:eastAsia="ru-RU"/>
        </w:rPr>
        <w:t>Amurdarya</w:t>
      </w:r>
      <w:proofErr w:type="spellEnd"/>
      <w:r w:rsidRPr="008E10F0">
        <w:rPr>
          <w:rFonts w:ascii="Times New Roman" w:eastAsia="Times New Roman" w:hAnsi="Times New Roman" w:cs="Times New Roman"/>
          <w:sz w:val="24"/>
          <w:szCs w:val="24"/>
          <w:lang w:val="en-US" w:eastAsia="ru-RU"/>
        </w:rPr>
        <w:t>.)</w:t>
      </w:r>
      <w:proofErr w:type="gramEnd"/>
    </w:p>
    <w:p w:rsidR="006C37E0" w:rsidRPr="008E10F0" w:rsidRDefault="00EB694C" w:rsidP="008E10F0">
      <w:pPr>
        <w:tabs>
          <w:tab w:val="left" w:pos="0"/>
        </w:tabs>
        <w:spacing w:after="0" w:line="240" w:lineRule="auto"/>
        <w:jc w:val="both"/>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b/>
          <w:sz w:val="24"/>
          <w:szCs w:val="24"/>
          <w:lang w:val="en-US" w:eastAsia="ru-RU"/>
        </w:rPr>
        <w:t>5.</w:t>
      </w:r>
      <w:r w:rsidR="006C37E0" w:rsidRPr="008E10F0">
        <w:rPr>
          <w:rFonts w:ascii="Times New Roman" w:eastAsia="Times New Roman" w:hAnsi="Times New Roman" w:cs="Times New Roman"/>
          <w:sz w:val="24"/>
          <w:szCs w:val="24"/>
          <w:lang w:val="en-US" w:eastAsia="ru-RU"/>
        </w:rPr>
        <w:t>How</w:t>
      </w:r>
      <w:proofErr w:type="gramEnd"/>
      <w:r w:rsidR="006C37E0" w:rsidRPr="008E10F0">
        <w:rPr>
          <w:rFonts w:ascii="Times New Roman" w:eastAsia="Times New Roman" w:hAnsi="Times New Roman" w:cs="Times New Roman"/>
          <w:sz w:val="24"/>
          <w:szCs w:val="24"/>
          <w:lang w:val="en-US" w:eastAsia="ru-RU"/>
        </w:rPr>
        <w:t xml:space="preserve"> many  seas in Kazakhstan? (There are 2 seas in KZ - the </w:t>
      </w:r>
      <w:proofErr w:type="gramStart"/>
      <w:r w:rsidR="006C37E0" w:rsidRPr="008E10F0">
        <w:rPr>
          <w:rFonts w:ascii="Times New Roman" w:eastAsia="Times New Roman" w:hAnsi="Times New Roman" w:cs="Times New Roman"/>
          <w:sz w:val="24"/>
          <w:szCs w:val="24"/>
          <w:lang w:val="en-US" w:eastAsia="ru-RU"/>
        </w:rPr>
        <w:t>Caspian  and</w:t>
      </w:r>
      <w:proofErr w:type="gramEnd"/>
      <w:r w:rsidR="006C37E0" w:rsidRPr="008E10F0">
        <w:rPr>
          <w:rFonts w:ascii="Times New Roman" w:eastAsia="Times New Roman" w:hAnsi="Times New Roman" w:cs="Times New Roman"/>
          <w:sz w:val="24"/>
          <w:szCs w:val="24"/>
          <w:lang w:val="en-US" w:eastAsia="ru-RU"/>
        </w:rPr>
        <w:t xml:space="preserve">  the Aral.)</w:t>
      </w:r>
    </w:p>
    <w:p w:rsidR="006C37E0" w:rsidRPr="008E10F0" w:rsidRDefault="006C37E0" w:rsidP="008E10F0">
      <w:pPr>
        <w:tabs>
          <w:tab w:val="left" w:pos="0"/>
        </w:tabs>
        <w:spacing w:after="0" w:line="240" w:lineRule="auto"/>
        <w:jc w:val="both"/>
        <w:rPr>
          <w:rFonts w:ascii="Times New Roman" w:eastAsia="Times New Roman" w:hAnsi="Times New Roman" w:cs="Times New Roman"/>
          <w:b/>
          <w:sz w:val="24"/>
          <w:szCs w:val="24"/>
          <w:lang w:val="en-US" w:eastAsia="ru-RU"/>
        </w:rPr>
      </w:pPr>
      <w:proofErr w:type="gramStart"/>
      <w:r w:rsidRPr="008E10F0">
        <w:rPr>
          <w:rFonts w:ascii="Times New Roman" w:eastAsia="Times New Roman" w:hAnsi="Times New Roman" w:cs="Times New Roman"/>
          <w:b/>
          <w:sz w:val="24"/>
          <w:szCs w:val="24"/>
          <w:lang w:val="en-US" w:eastAsia="ru-RU"/>
        </w:rPr>
        <w:t>6.</w:t>
      </w:r>
      <w:r w:rsidRPr="008E10F0">
        <w:rPr>
          <w:rFonts w:ascii="Times New Roman" w:eastAsia="Times New Roman" w:hAnsi="Times New Roman" w:cs="Times New Roman"/>
          <w:sz w:val="24"/>
          <w:szCs w:val="24"/>
          <w:lang w:val="en-US" w:eastAsia="ru-RU"/>
        </w:rPr>
        <w:t>What</w:t>
      </w:r>
      <w:proofErr w:type="gramEnd"/>
      <w:r w:rsidRPr="008E10F0">
        <w:rPr>
          <w:rFonts w:ascii="Times New Roman" w:eastAsia="Times New Roman" w:hAnsi="Times New Roman" w:cs="Times New Roman"/>
          <w:sz w:val="24"/>
          <w:szCs w:val="24"/>
          <w:lang w:val="en-US" w:eastAsia="ru-RU"/>
        </w:rPr>
        <w:t xml:space="preserve"> region of Kazakhstan is called Kazakh Switzerland and one of the wonderful sight of our Kazakhstan?   (</w:t>
      </w:r>
      <w:proofErr w:type="spellStart"/>
      <w:proofErr w:type="gramStart"/>
      <w:r w:rsidRPr="008E10F0">
        <w:rPr>
          <w:rFonts w:ascii="Times New Roman" w:eastAsia="Times New Roman" w:hAnsi="Times New Roman" w:cs="Times New Roman"/>
          <w:sz w:val="24"/>
          <w:szCs w:val="24"/>
          <w:lang w:val="en-US" w:eastAsia="ru-RU"/>
        </w:rPr>
        <w:t>Burabai</w:t>
      </w:r>
      <w:proofErr w:type="spellEnd"/>
      <w:r w:rsidRPr="008E10F0">
        <w:rPr>
          <w:rFonts w:ascii="Times New Roman" w:eastAsia="Times New Roman" w:hAnsi="Times New Roman" w:cs="Times New Roman"/>
          <w:sz w:val="24"/>
          <w:szCs w:val="24"/>
          <w:lang w:val="en-US" w:eastAsia="ru-RU"/>
        </w:rPr>
        <w:t xml:space="preserve"> )</w:t>
      </w:r>
      <w:proofErr w:type="gramEnd"/>
      <w:r w:rsidRPr="008E10F0">
        <w:rPr>
          <w:rFonts w:ascii="Times New Roman" w:eastAsia="Times New Roman" w:hAnsi="Times New Roman" w:cs="Times New Roman"/>
          <w:sz w:val="24"/>
          <w:szCs w:val="24"/>
          <w:lang w:val="en-US" w:eastAsia="ru-RU"/>
        </w:rPr>
        <w:t xml:space="preserve">  One of the wonderful </w:t>
      </w:r>
      <w:proofErr w:type="gramStart"/>
      <w:r w:rsidRPr="008E10F0">
        <w:rPr>
          <w:rFonts w:ascii="Times New Roman" w:eastAsia="Times New Roman" w:hAnsi="Times New Roman" w:cs="Times New Roman"/>
          <w:sz w:val="24"/>
          <w:szCs w:val="24"/>
          <w:lang w:val="en-US" w:eastAsia="ru-RU"/>
        </w:rPr>
        <w:t>sight</w:t>
      </w:r>
      <w:proofErr w:type="gramEnd"/>
      <w:r w:rsidRPr="008E10F0">
        <w:rPr>
          <w:rFonts w:ascii="Times New Roman" w:eastAsia="Times New Roman" w:hAnsi="Times New Roman" w:cs="Times New Roman"/>
          <w:sz w:val="24"/>
          <w:szCs w:val="24"/>
          <w:lang w:val="en-US" w:eastAsia="ru-RU"/>
        </w:rPr>
        <w:t xml:space="preserve"> of our Kazakhstan is </w:t>
      </w:r>
      <w:proofErr w:type="spellStart"/>
      <w:r w:rsidRPr="008E10F0">
        <w:rPr>
          <w:rFonts w:ascii="Times New Roman" w:eastAsia="Times New Roman" w:hAnsi="Times New Roman" w:cs="Times New Roman"/>
          <w:sz w:val="24"/>
          <w:szCs w:val="24"/>
          <w:lang w:val="en-US" w:eastAsia="ru-RU"/>
        </w:rPr>
        <w:t>Borovoe</w:t>
      </w:r>
      <w:proofErr w:type="spellEnd"/>
      <w:r w:rsidRPr="008E10F0">
        <w:rPr>
          <w:rFonts w:ascii="Times New Roman" w:eastAsia="Times New Roman" w:hAnsi="Times New Roman" w:cs="Times New Roman"/>
          <w:sz w:val="24"/>
          <w:szCs w:val="24"/>
          <w:lang w:val="en-US" w:eastAsia="ru-RU"/>
        </w:rPr>
        <w:t xml:space="preserve">. </w:t>
      </w:r>
    </w:p>
    <w:p w:rsidR="00015956" w:rsidRPr="008E10F0" w:rsidRDefault="00015956" w:rsidP="008E10F0">
      <w:pPr>
        <w:tabs>
          <w:tab w:val="left" w:pos="0"/>
        </w:tabs>
        <w:spacing w:after="0" w:line="240" w:lineRule="auto"/>
        <w:jc w:val="both"/>
        <w:rPr>
          <w:rFonts w:ascii="Times New Roman" w:eastAsia="Times New Roman" w:hAnsi="Times New Roman" w:cs="Times New Roman"/>
          <w:b/>
          <w:color w:val="FF0000"/>
          <w:sz w:val="24"/>
          <w:szCs w:val="24"/>
          <w:lang w:val="en-US" w:eastAsia="ru-RU"/>
        </w:rPr>
      </w:pPr>
      <w:proofErr w:type="gramStart"/>
      <w:r w:rsidRPr="008E10F0">
        <w:rPr>
          <w:rFonts w:ascii="Times New Roman" w:eastAsia="Times New Roman" w:hAnsi="Times New Roman" w:cs="Times New Roman"/>
          <w:b/>
          <w:color w:val="FF0000"/>
          <w:sz w:val="24"/>
          <w:szCs w:val="24"/>
          <w:lang w:val="en-US" w:eastAsia="ru-RU"/>
        </w:rPr>
        <w:t>National Symbols of KZ.</w:t>
      </w:r>
      <w:proofErr w:type="gramEnd"/>
      <w:r w:rsidRPr="008E10F0">
        <w:rPr>
          <w:rFonts w:ascii="Times New Roman" w:eastAsia="Times New Roman" w:hAnsi="Times New Roman" w:cs="Times New Roman"/>
          <w:i/>
          <w:sz w:val="24"/>
          <w:szCs w:val="24"/>
          <w:lang w:val="en-US" w:eastAsia="ru-RU"/>
        </w:rPr>
        <w:t xml:space="preserve"> What do you know about national symbols of Kazakhstan?</w:t>
      </w:r>
    </w:p>
    <w:p w:rsidR="00015956" w:rsidRPr="008E10F0" w:rsidRDefault="00015956" w:rsidP="008E10F0">
      <w:pPr>
        <w:pStyle w:val="a4"/>
        <w:tabs>
          <w:tab w:val="left" w:pos="0"/>
        </w:tabs>
        <w:ind w:left="0"/>
        <w:jc w:val="both"/>
        <w:rPr>
          <w:lang w:val="en-US"/>
        </w:rPr>
      </w:pPr>
      <w:proofErr w:type="gramStart"/>
      <w:r w:rsidRPr="008E10F0">
        <w:rPr>
          <w:lang w:val="en-US"/>
        </w:rPr>
        <w:t>1.What</w:t>
      </w:r>
      <w:proofErr w:type="gramEnd"/>
      <w:r w:rsidRPr="008E10F0">
        <w:rPr>
          <w:lang w:val="en-US"/>
        </w:rPr>
        <w:t xml:space="preserve"> are the State Symbols of  Kazakhstan?</w:t>
      </w:r>
    </w:p>
    <w:p w:rsidR="00015956" w:rsidRPr="008E10F0" w:rsidRDefault="00015956" w:rsidP="008E10F0">
      <w:pPr>
        <w:pStyle w:val="a4"/>
        <w:tabs>
          <w:tab w:val="left" w:pos="0"/>
        </w:tabs>
        <w:ind w:left="0"/>
        <w:jc w:val="both"/>
        <w:rPr>
          <w:b/>
          <w:lang w:val="en-US"/>
        </w:rPr>
      </w:pPr>
      <w:r w:rsidRPr="008E10F0">
        <w:rPr>
          <w:b/>
          <w:lang w:val="en-US"/>
        </w:rPr>
        <w:t xml:space="preserve"> (They are the State Flag, the State Emblem and the State Anthem)  </w:t>
      </w:r>
    </w:p>
    <w:p w:rsidR="00015956" w:rsidRPr="008E10F0" w:rsidRDefault="00015956" w:rsidP="008E10F0">
      <w:pPr>
        <w:pStyle w:val="a4"/>
        <w:ind w:left="0"/>
        <w:rPr>
          <w:lang w:val="en-US"/>
        </w:rPr>
      </w:pPr>
      <w:proofErr w:type="gramStart"/>
      <w:r w:rsidRPr="008E10F0">
        <w:rPr>
          <w:lang w:val="en-US"/>
        </w:rPr>
        <w:t>2.When</w:t>
      </w:r>
      <w:proofErr w:type="gramEnd"/>
      <w:r w:rsidRPr="008E10F0">
        <w:rPr>
          <w:lang w:val="en-US"/>
        </w:rPr>
        <w:t xml:space="preserve"> </w:t>
      </w:r>
      <w:r w:rsidRPr="008E10F0">
        <w:rPr>
          <w:rFonts w:eastAsia="+mn-ea"/>
          <w:color w:val="000000"/>
          <w:kern w:val="24"/>
          <w:lang w:val="en-US"/>
        </w:rPr>
        <w:t>was</w:t>
      </w:r>
      <w:r w:rsidRPr="008E10F0">
        <w:rPr>
          <w:rFonts w:eastAsia="+mn-ea"/>
          <w:bCs/>
          <w:iCs/>
          <w:color w:val="000000"/>
          <w:kern w:val="24"/>
          <w:lang w:val="en-US"/>
        </w:rPr>
        <w:t xml:space="preserve"> the anthem of</w:t>
      </w:r>
      <w:r w:rsidRPr="008E10F0">
        <w:rPr>
          <w:lang w:val="en-US"/>
        </w:rPr>
        <w:t xml:space="preserve">  Republic Kazakhstan</w:t>
      </w:r>
      <w:r w:rsidRPr="008E10F0">
        <w:rPr>
          <w:rFonts w:eastAsia="+mn-ea"/>
          <w:color w:val="000000"/>
          <w:kern w:val="24"/>
          <w:lang w:val="en-US"/>
        </w:rPr>
        <w:t xml:space="preserve"> adopted?</w:t>
      </w:r>
    </w:p>
    <w:p w:rsidR="00015956" w:rsidRPr="008E10F0" w:rsidRDefault="00015956" w:rsidP="008E10F0">
      <w:pPr>
        <w:spacing w:after="0" w:line="240" w:lineRule="auto"/>
        <w:rPr>
          <w:rFonts w:ascii="Times New Roman" w:hAnsi="Times New Roman" w:cs="Times New Roman"/>
          <w:b/>
          <w:sz w:val="24"/>
          <w:szCs w:val="24"/>
          <w:lang w:val="en-US"/>
        </w:rPr>
      </w:pPr>
      <w:r w:rsidRPr="008E10F0">
        <w:rPr>
          <w:rFonts w:ascii="Times New Roman" w:hAnsi="Times New Roman" w:cs="Times New Roman"/>
          <w:b/>
          <w:sz w:val="24"/>
          <w:szCs w:val="24"/>
          <w:lang w:val="en-US"/>
        </w:rPr>
        <w:t>(The anthem of RK was adopted on January 7, 2006)</w:t>
      </w:r>
    </w:p>
    <w:p w:rsidR="00015956" w:rsidRPr="008E10F0" w:rsidRDefault="00015956" w:rsidP="008E10F0">
      <w:pPr>
        <w:pStyle w:val="a4"/>
        <w:ind w:left="0"/>
        <w:rPr>
          <w:lang w:val="en-US"/>
        </w:rPr>
      </w:pPr>
      <w:proofErr w:type="gramStart"/>
      <w:r w:rsidRPr="008E10F0">
        <w:rPr>
          <w:lang w:val="en-US"/>
        </w:rPr>
        <w:t>3.Who</w:t>
      </w:r>
      <w:proofErr w:type="gramEnd"/>
      <w:r w:rsidRPr="008E10F0">
        <w:rPr>
          <w:lang w:val="en-US"/>
        </w:rPr>
        <w:t xml:space="preserve"> is the author of the anthem</w:t>
      </w:r>
      <w:r w:rsidR="00A273DA" w:rsidRPr="008E10F0">
        <w:rPr>
          <w:color w:val="000000"/>
          <w:shd w:val="clear" w:color="auto" w:fill="FFFFFF"/>
          <w:lang w:val="en-US"/>
        </w:rPr>
        <w:t xml:space="preserve"> of our Republic</w:t>
      </w:r>
      <w:r w:rsidR="00A273DA" w:rsidRPr="008E10F0">
        <w:rPr>
          <w:lang w:val="en-US"/>
        </w:rPr>
        <w:t xml:space="preserve"> </w:t>
      </w:r>
      <w:r w:rsidRPr="008E10F0">
        <w:rPr>
          <w:lang w:val="en-US"/>
        </w:rPr>
        <w:t>?</w:t>
      </w:r>
    </w:p>
    <w:p w:rsidR="0012218A" w:rsidRPr="008E10F0" w:rsidRDefault="00015956" w:rsidP="008E10F0">
      <w:pPr>
        <w:pStyle w:val="a5"/>
        <w:spacing w:before="0" w:beforeAutospacing="0" w:after="0" w:afterAutospacing="0"/>
        <w:rPr>
          <w:lang w:val="en-US"/>
        </w:rPr>
      </w:pPr>
      <w:r w:rsidRPr="008E10F0">
        <w:rPr>
          <w:lang w:val="en-US"/>
        </w:rPr>
        <w:t xml:space="preserve"> </w:t>
      </w:r>
      <w:r w:rsidR="0012218A" w:rsidRPr="008E10F0">
        <w:rPr>
          <w:rFonts w:eastAsia="+mn-ea"/>
          <w:b/>
          <w:bCs/>
          <w:position w:val="1"/>
          <w:lang w:val="en-US"/>
        </w:rPr>
        <w:t xml:space="preserve">The Authors of the Emblem of Kazakhstan are </w:t>
      </w:r>
      <w:proofErr w:type="spellStart"/>
      <w:r w:rsidR="0012218A" w:rsidRPr="008E10F0">
        <w:rPr>
          <w:b/>
          <w:bCs/>
          <w:kern w:val="24"/>
          <w:lang w:val="en-US"/>
        </w:rPr>
        <w:t>Zhumeken</w:t>
      </w:r>
      <w:proofErr w:type="spellEnd"/>
      <w:r w:rsidR="0012218A" w:rsidRPr="008E10F0">
        <w:rPr>
          <w:b/>
          <w:bCs/>
          <w:kern w:val="24"/>
          <w:lang w:val="en-US"/>
        </w:rPr>
        <w:t xml:space="preserve"> </w:t>
      </w:r>
      <w:proofErr w:type="spellStart"/>
      <w:r w:rsidR="0012218A" w:rsidRPr="008E10F0">
        <w:rPr>
          <w:b/>
          <w:bCs/>
          <w:kern w:val="24"/>
          <w:lang w:val="en-US"/>
        </w:rPr>
        <w:t>Nazhimedenov</w:t>
      </w:r>
      <w:proofErr w:type="spellEnd"/>
      <w:r w:rsidR="0012218A" w:rsidRPr="008E10F0">
        <w:rPr>
          <w:b/>
          <w:bCs/>
          <w:kern w:val="24"/>
          <w:lang w:val="en-US"/>
        </w:rPr>
        <w:t xml:space="preserve">, </w:t>
      </w:r>
      <w:proofErr w:type="spellStart"/>
      <w:r w:rsidR="0012218A" w:rsidRPr="008E10F0">
        <w:rPr>
          <w:b/>
          <w:bCs/>
          <w:kern w:val="24"/>
          <w:lang w:val="en-US"/>
        </w:rPr>
        <w:t>Nursultan</w:t>
      </w:r>
      <w:proofErr w:type="spellEnd"/>
      <w:r w:rsidR="0012218A" w:rsidRPr="008E10F0">
        <w:rPr>
          <w:b/>
          <w:bCs/>
          <w:kern w:val="24"/>
          <w:lang w:val="en-US"/>
        </w:rPr>
        <w:t xml:space="preserve"> </w:t>
      </w:r>
      <w:proofErr w:type="spellStart"/>
      <w:r w:rsidR="0012218A" w:rsidRPr="008E10F0">
        <w:rPr>
          <w:b/>
          <w:bCs/>
          <w:kern w:val="24"/>
          <w:lang w:val="en-US"/>
        </w:rPr>
        <w:t>Nazarbaev</w:t>
      </w:r>
      <w:proofErr w:type="spellEnd"/>
      <w:r w:rsidR="0012218A" w:rsidRPr="008E10F0">
        <w:rPr>
          <w:b/>
          <w:bCs/>
          <w:kern w:val="24"/>
          <w:lang w:val="en-US"/>
        </w:rPr>
        <w:t xml:space="preserve">, </w:t>
      </w:r>
      <w:proofErr w:type="spellStart"/>
      <w:proofErr w:type="gramStart"/>
      <w:r w:rsidR="0012218A" w:rsidRPr="008E10F0">
        <w:rPr>
          <w:b/>
          <w:bCs/>
          <w:kern w:val="24"/>
          <w:lang w:val="en-US"/>
        </w:rPr>
        <w:t>Shamshi</w:t>
      </w:r>
      <w:proofErr w:type="spellEnd"/>
      <w:proofErr w:type="gramEnd"/>
      <w:r w:rsidR="0012218A" w:rsidRPr="008E10F0">
        <w:rPr>
          <w:b/>
          <w:bCs/>
          <w:kern w:val="24"/>
          <w:lang w:val="en-US"/>
        </w:rPr>
        <w:t xml:space="preserve"> </w:t>
      </w:r>
      <w:proofErr w:type="spellStart"/>
      <w:r w:rsidR="0012218A" w:rsidRPr="008E10F0">
        <w:rPr>
          <w:b/>
          <w:bCs/>
          <w:kern w:val="24"/>
          <w:lang w:val="en-US"/>
        </w:rPr>
        <w:t>Kaldayakov</w:t>
      </w:r>
      <w:proofErr w:type="spellEnd"/>
    </w:p>
    <w:p w:rsidR="00545B22" w:rsidRPr="008E10F0" w:rsidRDefault="008E10F0" w:rsidP="008E10F0">
      <w:pPr>
        <w:tabs>
          <w:tab w:val="left" w:pos="0"/>
        </w:tabs>
        <w:spacing w:after="0" w:line="240" w:lineRule="auto"/>
        <w:rPr>
          <w:rFonts w:ascii="Times New Roman" w:eastAsia="Times New Roman" w:hAnsi="Times New Roman" w:cs="Times New Roman"/>
          <w:b/>
          <w:sz w:val="24"/>
          <w:szCs w:val="24"/>
          <w:lang w:val="en-US" w:eastAsia="ru-RU"/>
        </w:rPr>
      </w:pPr>
      <w:r w:rsidRPr="008E10F0">
        <w:rPr>
          <w:rFonts w:ascii="Calibri" w:eastAsia="Calibri" w:hAnsi="Calibri" w:cs="Times New Roman"/>
          <w:b/>
          <w:bCs/>
          <w:noProof/>
          <w:sz w:val="24"/>
          <w:szCs w:val="24"/>
          <w:lang w:val="en-US"/>
        </w:rPr>
        <w:t xml:space="preserve">      </w:t>
      </w:r>
      <w:r w:rsidR="00015956" w:rsidRPr="008E10F0">
        <w:rPr>
          <w:rFonts w:ascii="Times New Roman" w:hAnsi="Times New Roman" w:cs="Times New Roman"/>
          <w:sz w:val="24"/>
          <w:szCs w:val="24"/>
          <w:lang w:val="en-US"/>
        </w:rPr>
        <w:t xml:space="preserve">It is based on a homonymous song written in 1956, with music by </w:t>
      </w:r>
      <w:proofErr w:type="spellStart"/>
      <w:r w:rsidR="00015956" w:rsidRPr="008E10F0">
        <w:rPr>
          <w:rFonts w:ascii="Times New Roman" w:hAnsi="Times New Roman" w:cs="Times New Roman"/>
          <w:sz w:val="24"/>
          <w:szCs w:val="24"/>
          <w:lang w:val="en-US"/>
        </w:rPr>
        <w:t>Shamshi</w:t>
      </w:r>
      <w:proofErr w:type="spellEnd"/>
      <w:r w:rsidR="00015956" w:rsidRPr="008E10F0">
        <w:rPr>
          <w:rFonts w:ascii="Times New Roman" w:hAnsi="Times New Roman" w:cs="Times New Roman"/>
          <w:sz w:val="24"/>
          <w:szCs w:val="24"/>
          <w:lang w:val="en-US"/>
        </w:rPr>
        <w:t xml:space="preserve"> </w:t>
      </w:r>
      <w:proofErr w:type="spellStart"/>
      <w:r w:rsidR="00015956" w:rsidRPr="008E10F0">
        <w:rPr>
          <w:rFonts w:ascii="Times New Roman" w:hAnsi="Times New Roman" w:cs="Times New Roman"/>
          <w:sz w:val="24"/>
          <w:szCs w:val="24"/>
          <w:lang w:val="en-US"/>
        </w:rPr>
        <w:t>Kaldayakov</w:t>
      </w:r>
      <w:proofErr w:type="spellEnd"/>
      <w:r w:rsidR="00015956" w:rsidRPr="008E10F0">
        <w:rPr>
          <w:rFonts w:ascii="Times New Roman" w:hAnsi="Times New Roman" w:cs="Times New Roman"/>
          <w:sz w:val="24"/>
          <w:szCs w:val="24"/>
          <w:lang w:val="en-US"/>
        </w:rPr>
        <w:t xml:space="preserve"> and lyrics by </w:t>
      </w:r>
      <w:proofErr w:type="spellStart"/>
      <w:r w:rsidR="00015956" w:rsidRPr="008E10F0">
        <w:rPr>
          <w:rFonts w:ascii="Times New Roman" w:hAnsi="Times New Roman" w:cs="Times New Roman"/>
          <w:sz w:val="24"/>
          <w:szCs w:val="24"/>
          <w:lang w:val="en-US"/>
        </w:rPr>
        <w:t>Jumeken</w:t>
      </w:r>
      <w:proofErr w:type="spellEnd"/>
      <w:r w:rsidR="00015956" w:rsidRPr="008E10F0">
        <w:rPr>
          <w:rFonts w:ascii="Times New Roman" w:hAnsi="Times New Roman" w:cs="Times New Roman"/>
          <w:sz w:val="24"/>
          <w:szCs w:val="24"/>
          <w:lang w:val="en-US"/>
        </w:rPr>
        <w:t xml:space="preserve"> </w:t>
      </w:r>
      <w:proofErr w:type="spellStart"/>
      <w:r w:rsidR="00015956" w:rsidRPr="008E10F0">
        <w:rPr>
          <w:rFonts w:ascii="Times New Roman" w:hAnsi="Times New Roman" w:cs="Times New Roman"/>
          <w:sz w:val="24"/>
          <w:szCs w:val="24"/>
          <w:lang w:val="en-US"/>
        </w:rPr>
        <w:t>Nazhimedenov</w:t>
      </w:r>
      <w:proofErr w:type="spellEnd"/>
      <w:r w:rsidR="00015956" w:rsidRPr="008E10F0">
        <w:rPr>
          <w:rFonts w:ascii="Times New Roman" w:hAnsi="Times New Roman" w:cs="Times New Roman"/>
          <w:sz w:val="24"/>
          <w:szCs w:val="24"/>
          <w:lang w:val="en-US"/>
        </w:rPr>
        <w:t xml:space="preserve">. The original lyrics were modified by </w:t>
      </w:r>
      <w:proofErr w:type="spellStart"/>
      <w:r w:rsidR="00015956" w:rsidRPr="008E10F0">
        <w:rPr>
          <w:rFonts w:ascii="Times New Roman" w:hAnsi="Times New Roman" w:cs="Times New Roman"/>
          <w:sz w:val="24"/>
          <w:szCs w:val="24"/>
          <w:lang w:val="en-US"/>
        </w:rPr>
        <w:t>Nursultan</w:t>
      </w:r>
      <w:proofErr w:type="spellEnd"/>
      <w:r w:rsidR="00015956" w:rsidRPr="008E10F0">
        <w:rPr>
          <w:rFonts w:ascii="Times New Roman" w:hAnsi="Times New Roman" w:cs="Times New Roman"/>
          <w:sz w:val="24"/>
          <w:szCs w:val="24"/>
          <w:lang w:val="en-US"/>
        </w:rPr>
        <w:t xml:space="preserve"> </w:t>
      </w:r>
      <w:proofErr w:type="spellStart"/>
      <w:r w:rsidR="00015956" w:rsidRPr="008E10F0">
        <w:rPr>
          <w:rFonts w:ascii="Times New Roman" w:hAnsi="Times New Roman" w:cs="Times New Roman"/>
          <w:sz w:val="24"/>
          <w:szCs w:val="24"/>
          <w:lang w:val="en-US"/>
        </w:rPr>
        <w:t>Nazarbaev</w:t>
      </w:r>
      <w:proofErr w:type="spellEnd"/>
      <w:r w:rsidR="00015956" w:rsidRPr="008E10F0">
        <w:rPr>
          <w:rFonts w:ascii="Times New Roman" w:hAnsi="Times New Roman" w:cs="Times New Roman"/>
          <w:sz w:val="24"/>
          <w:szCs w:val="24"/>
          <w:lang w:val="en-US"/>
        </w:rPr>
        <w:t>.</w:t>
      </w:r>
    </w:p>
    <w:p w:rsidR="0012218A" w:rsidRPr="008E10F0" w:rsidRDefault="00015956" w:rsidP="008E10F0">
      <w:pPr>
        <w:spacing w:after="0" w:line="240" w:lineRule="auto"/>
        <w:rPr>
          <w:rFonts w:ascii="Times New Roman" w:hAnsi="Times New Roman" w:cs="Times New Roman"/>
          <w:b/>
          <w:color w:val="000000"/>
          <w:sz w:val="24"/>
          <w:szCs w:val="24"/>
          <w:shd w:val="clear" w:color="auto" w:fill="FFFFFF"/>
          <w:lang w:val="en-US"/>
        </w:rPr>
      </w:pPr>
      <w:r w:rsidRPr="008E10F0">
        <w:rPr>
          <w:rFonts w:ascii="Times New Roman" w:hAnsi="Times New Roman" w:cs="Times New Roman"/>
          <w:sz w:val="24"/>
          <w:szCs w:val="24"/>
          <w:lang w:val="en-US"/>
        </w:rPr>
        <w:t>4.</w:t>
      </w:r>
      <w:r w:rsidRPr="008E10F0">
        <w:rPr>
          <w:rFonts w:ascii="Times New Roman" w:eastAsia="Times New Roman" w:hAnsi="Times New Roman" w:cs="Times New Roman"/>
          <w:sz w:val="24"/>
          <w:szCs w:val="24"/>
          <w:lang w:val="en-US" w:eastAsia="ru-RU"/>
        </w:rPr>
        <w:t xml:space="preserve"> Who is the creator of the flag</w:t>
      </w:r>
      <w:r w:rsidR="00545B22" w:rsidRPr="008E10F0">
        <w:rPr>
          <w:rFonts w:ascii="Times New Roman" w:hAnsi="Times New Roman" w:cs="Times New Roman"/>
          <w:color w:val="000000"/>
          <w:sz w:val="24"/>
          <w:szCs w:val="24"/>
          <w:shd w:val="clear" w:color="auto" w:fill="FFFFFF"/>
          <w:lang w:val="en-US"/>
        </w:rPr>
        <w:t xml:space="preserve"> of our Republic</w:t>
      </w:r>
      <w:r w:rsidRPr="008E10F0">
        <w:rPr>
          <w:rFonts w:ascii="Times New Roman" w:eastAsia="Times New Roman" w:hAnsi="Times New Roman" w:cs="Times New Roman"/>
          <w:sz w:val="24"/>
          <w:szCs w:val="24"/>
          <w:lang w:val="en-US" w:eastAsia="ru-RU"/>
        </w:rPr>
        <w:t xml:space="preserve">?  </w:t>
      </w:r>
    </w:p>
    <w:p w:rsidR="0012218A" w:rsidRPr="008E10F0" w:rsidRDefault="0012218A" w:rsidP="008E10F0">
      <w:pPr>
        <w:pStyle w:val="a5"/>
        <w:spacing w:before="0" w:beforeAutospacing="0" w:after="0" w:afterAutospacing="0"/>
        <w:textAlignment w:val="baseline"/>
        <w:rPr>
          <w:rFonts w:eastAsia="+mn-ea"/>
          <w:b/>
          <w:bCs/>
          <w:kern w:val="24"/>
          <w:lang w:val="en-US"/>
        </w:rPr>
      </w:pPr>
      <w:r w:rsidRPr="008E10F0">
        <w:rPr>
          <w:rFonts w:eastAsia="+mn-ea"/>
          <w:b/>
          <w:bCs/>
          <w:kern w:val="24"/>
          <w:lang w:val="en-US"/>
        </w:rPr>
        <w:t xml:space="preserve">The Author of the National Flag is </w:t>
      </w:r>
      <w:r w:rsidRPr="008E10F0">
        <w:rPr>
          <w:rFonts w:eastAsia="Calibri"/>
          <w:b/>
          <w:bCs/>
          <w:kern w:val="24"/>
          <w:lang w:val="en-US"/>
        </w:rPr>
        <w:t xml:space="preserve">Shaken </w:t>
      </w:r>
      <w:proofErr w:type="spellStart"/>
      <w:r w:rsidRPr="008E10F0">
        <w:rPr>
          <w:rFonts w:eastAsia="Calibri"/>
          <w:b/>
          <w:bCs/>
          <w:kern w:val="24"/>
          <w:lang w:val="en-US"/>
        </w:rPr>
        <w:t>Niyazbekov</w:t>
      </w:r>
      <w:proofErr w:type="spellEnd"/>
      <w:r w:rsidRPr="008E10F0">
        <w:rPr>
          <w:rFonts w:eastAsia="Calibri"/>
          <w:b/>
          <w:bCs/>
          <w:kern w:val="24"/>
          <w:lang w:val="en-US"/>
        </w:rPr>
        <w:t>, the artist</w:t>
      </w:r>
    </w:p>
    <w:p w:rsidR="0012218A" w:rsidRPr="008E10F0" w:rsidRDefault="00015956" w:rsidP="008E10F0">
      <w:pPr>
        <w:spacing w:after="0" w:line="240" w:lineRule="auto"/>
        <w:rPr>
          <w:rFonts w:ascii="Times New Roman" w:hAnsi="Times New Roman" w:cs="Times New Roman"/>
          <w:b/>
          <w:sz w:val="24"/>
          <w:szCs w:val="24"/>
          <w:lang w:val="en-US"/>
        </w:rPr>
      </w:pPr>
      <w:r w:rsidRPr="008E10F0">
        <w:rPr>
          <w:rFonts w:ascii="Times New Roman" w:eastAsia="Times New Roman" w:hAnsi="Times New Roman" w:cs="Times New Roman"/>
          <w:sz w:val="24"/>
          <w:szCs w:val="24"/>
          <w:lang w:val="en-US" w:eastAsia="ru-RU"/>
        </w:rPr>
        <w:t>5.</w:t>
      </w:r>
      <w:r w:rsidRPr="008E10F0">
        <w:rPr>
          <w:rFonts w:ascii="Times New Roman" w:eastAsia="+mn-ea" w:hAnsi="Times New Roman" w:cs="Times New Roman"/>
          <w:b/>
          <w:bCs/>
          <w:color w:val="000000"/>
          <w:kern w:val="24"/>
          <w:sz w:val="24"/>
          <w:szCs w:val="24"/>
          <w:lang w:val="en-US"/>
        </w:rPr>
        <w:t xml:space="preserve"> </w:t>
      </w:r>
      <w:r w:rsidR="00FB12B3" w:rsidRPr="008E10F0">
        <w:rPr>
          <w:rFonts w:ascii="Times New Roman" w:eastAsia="+mn-ea" w:hAnsi="Times New Roman" w:cs="Times New Roman"/>
          <w:bCs/>
          <w:color w:val="000000"/>
          <w:kern w:val="24"/>
          <w:sz w:val="24"/>
          <w:szCs w:val="24"/>
          <w:lang w:val="en-US"/>
        </w:rPr>
        <w:t>Name t</w:t>
      </w:r>
      <w:r w:rsidRPr="008E10F0">
        <w:rPr>
          <w:rFonts w:ascii="Times New Roman" w:eastAsia="+mn-ea" w:hAnsi="Times New Roman" w:cs="Times New Roman"/>
          <w:bCs/>
          <w:color w:val="000000"/>
          <w:kern w:val="24"/>
          <w:sz w:val="24"/>
          <w:szCs w:val="24"/>
          <w:lang w:val="en-US"/>
        </w:rPr>
        <w:t>he date when was adopted our national emblem and flag.</w:t>
      </w:r>
      <w:r w:rsidR="0012218A" w:rsidRPr="008E10F0">
        <w:rPr>
          <w:rFonts w:eastAsia="+mn-ea"/>
          <w:b/>
          <w:bCs/>
          <w:color w:val="7030A0"/>
          <w:kern w:val="24"/>
          <w:sz w:val="24"/>
          <w:szCs w:val="24"/>
          <w:lang w:val="en-US"/>
        </w:rPr>
        <w:t xml:space="preserve"> </w:t>
      </w:r>
    </w:p>
    <w:p w:rsidR="00015956" w:rsidRPr="008E10F0" w:rsidRDefault="0012218A" w:rsidP="008E10F0">
      <w:pPr>
        <w:pStyle w:val="a5"/>
        <w:spacing w:before="0" w:beforeAutospacing="0" w:after="0" w:afterAutospacing="0"/>
        <w:rPr>
          <w:lang w:val="en-US"/>
        </w:rPr>
      </w:pPr>
      <w:r w:rsidRPr="008E10F0">
        <w:rPr>
          <w:rFonts w:eastAsia="+mn-ea"/>
          <w:b/>
          <w:bCs/>
          <w:kern w:val="24"/>
          <w:lang w:val="en-US"/>
        </w:rPr>
        <w:t xml:space="preserve">The   national flag and </w:t>
      </w:r>
      <w:proofErr w:type="gramStart"/>
      <w:r w:rsidRPr="008E10F0">
        <w:rPr>
          <w:rFonts w:eastAsia="+mn-ea"/>
          <w:b/>
          <w:bCs/>
          <w:kern w:val="24"/>
          <w:lang w:val="en-US"/>
        </w:rPr>
        <w:t>the  coat</w:t>
      </w:r>
      <w:proofErr w:type="gramEnd"/>
      <w:r w:rsidRPr="008E10F0">
        <w:rPr>
          <w:rFonts w:eastAsia="+mn-ea"/>
          <w:b/>
          <w:bCs/>
          <w:kern w:val="24"/>
          <w:lang w:val="en-US"/>
        </w:rPr>
        <w:t xml:space="preserve"> of arms of the Republic of Kazakhstan was adopted on June 4, 1992</w:t>
      </w:r>
    </w:p>
    <w:p w:rsidR="00A273DA" w:rsidRPr="008E10F0" w:rsidRDefault="0012218A" w:rsidP="008E10F0">
      <w:pPr>
        <w:pStyle w:val="a4"/>
        <w:ind w:left="0"/>
        <w:rPr>
          <w:lang w:val="en-US"/>
        </w:rPr>
      </w:pPr>
      <w:r w:rsidRPr="008E10F0">
        <w:rPr>
          <w:rFonts w:eastAsia="+mn-ea"/>
          <w:bCs/>
          <w:color w:val="000000"/>
          <w:kern w:val="24"/>
          <w:lang w:val="en-US"/>
        </w:rPr>
        <w:t>6.</w:t>
      </w:r>
      <w:r w:rsidRPr="008E10F0">
        <w:rPr>
          <w:lang w:val="en-US"/>
        </w:rPr>
        <w:t xml:space="preserve"> </w:t>
      </w:r>
      <w:r w:rsidR="00A273DA" w:rsidRPr="008E10F0">
        <w:rPr>
          <w:lang w:val="en-US"/>
        </w:rPr>
        <w:t>Who is the author of </w:t>
      </w:r>
      <w:r w:rsidRPr="008E10F0">
        <w:rPr>
          <w:rFonts w:eastAsia="+mn-ea"/>
          <w:bCs/>
          <w:color w:val="000000"/>
          <w:kern w:val="24"/>
          <w:lang w:val="en-US"/>
        </w:rPr>
        <w:t>the emblem</w:t>
      </w:r>
      <w:r w:rsidR="00A273DA" w:rsidRPr="008E10F0">
        <w:rPr>
          <w:rFonts w:eastAsia="+mn-ea"/>
          <w:bCs/>
          <w:color w:val="000000"/>
          <w:kern w:val="24"/>
          <w:lang w:val="en-US"/>
        </w:rPr>
        <w:t xml:space="preserve"> of our Republic</w:t>
      </w:r>
      <w:r w:rsidRPr="008E10F0">
        <w:rPr>
          <w:lang w:val="en-US"/>
        </w:rPr>
        <w:t>?</w:t>
      </w:r>
    </w:p>
    <w:p w:rsidR="008E10F0" w:rsidRPr="008E10F0" w:rsidRDefault="00A273DA" w:rsidP="008E10F0">
      <w:pPr>
        <w:spacing w:after="0" w:line="240" w:lineRule="auto"/>
        <w:textAlignment w:val="baseline"/>
        <w:rPr>
          <w:rFonts w:ascii="Times New Roman" w:hAnsi="Times New Roman" w:cs="Times New Roman"/>
          <w:color w:val="0BD0D9"/>
          <w:sz w:val="24"/>
          <w:szCs w:val="24"/>
          <w:lang w:val="en-US"/>
        </w:rPr>
      </w:pPr>
      <w:r w:rsidRPr="008E10F0">
        <w:rPr>
          <w:rFonts w:ascii="Times New Roman" w:eastAsia="+mn-ea" w:hAnsi="Times New Roman" w:cs="Times New Roman"/>
          <w:b/>
          <w:bCs/>
          <w:color w:val="000000"/>
          <w:kern w:val="24"/>
          <w:sz w:val="24"/>
          <w:szCs w:val="24"/>
          <w:lang w:val="en-US"/>
        </w:rPr>
        <w:t xml:space="preserve">The authors of the emblem are </w:t>
      </w:r>
      <w:proofErr w:type="spellStart"/>
      <w:r w:rsidRPr="008E10F0">
        <w:rPr>
          <w:rFonts w:ascii="Times New Roman" w:eastAsia="+mn-ea" w:hAnsi="Times New Roman" w:cs="Times New Roman"/>
          <w:b/>
          <w:bCs/>
          <w:color w:val="000000"/>
          <w:kern w:val="24"/>
          <w:sz w:val="24"/>
          <w:szCs w:val="24"/>
          <w:lang w:val="en-US"/>
        </w:rPr>
        <w:t>Zhandarbek</w:t>
      </w:r>
      <w:proofErr w:type="spellEnd"/>
      <w:r w:rsidRPr="008E10F0">
        <w:rPr>
          <w:rFonts w:ascii="Times New Roman" w:eastAsia="+mn-ea" w:hAnsi="Times New Roman" w:cs="Times New Roman"/>
          <w:b/>
          <w:bCs/>
          <w:color w:val="000000"/>
          <w:kern w:val="24"/>
          <w:sz w:val="24"/>
          <w:szCs w:val="24"/>
          <w:lang w:val="en-US"/>
        </w:rPr>
        <w:t xml:space="preserve"> </w:t>
      </w:r>
      <w:proofErr w:type="spellStart"/>
      <w:r w:rsidRPr="008E10F0">
        <w:rPr>
          <w:rFonts w:ascii="Times New Roman" w:eastAsia="+mn-ea" w:hAnsi="Times New Roman" w:cs="Times New Roman"/>
          <w:b/>
          <w:bCs/>
          <w:color w:val="000000"/>
          <w:kern w:val="24"/>
          <w:sz w:val="24"/>
          <w:szCs w:val="24"/>
          <w:lang w:val="en-US"/>
        </w:rPr>
        <w:t>Melibekov</w:t>
      </w:r>
      <w:proofErr w:type="spellEnd"/>
      <w:r w:rsidRPr="008E10F0">
        <w:rPr>
          <w:rFonts w:ascii="Times New Roman" w:eastAsia="+mn-ea" w:hAnsi="Times New Roman" w:cs="Times New Roman"/>
          <w:b/>
          <w:bCs/>
          <w:color w:val="000000"/>
          <w:kern w:val="24"/>
          <w:sz w:val="24"/>
          <w:szCs w:val="24"/>
          <w:lang w:val="en-US"/>
        </w:rPr>
        <w:t xml:space="preserve"> and Shot-</w:t>
      </w:r>
      <w:proofErr w:type="spellStart"/>
      <w:r w:rsidRPr="008E10F0">
        <w:rPr>
          <w:rFonts w:ascii="Times New Roman" w:eastAsia="+mn-ea" w:hAnsi="Times New Roman" w:cs="Times New Roman"/>
          <w:b/>
          <w:bCs/>
          <w:color w:val="000000"/>
          <w:kern w:val="24"/>
          <w:sz w:val="24"/>
          <w:szCs w:val="24"/>
          <w:lang w:val="en-US"/>
        </w:rPr>
        <w:t>Aman</w:t>
      </w:r>
      <w:proofErr w:type="spellEnd"/>
      <w:r w:rsidRPr="008E10F0">
        <w:rPr>
          <w:rFonts w:ascii="Times New Roman" w:eastAsia="+mn-ea" w:hAnsi="Times New Roman" w:cs="Times New Roman"/>
          <w:b/>
          <w:bCs/>
          <w:color w:val="000000"/>
          <w:kern w:val="24"/>
          <w:sz w:val="24"/>
          <w:szCs w:val="24"/>
          <w:lang w:val="en-US"/>
        </w:rPr>
        <w:t xml:space="preserve"> </w:t>
      </w:r>
      <w:proofErr w:type="spellStart"/>
      <w:r w:rsidRPr="008E10F0">
        <w:rPr>
          <w:rFonts w:ascii="Times New Roman" w:eastAsia="+mn-ea" w:hAnsi="Times New Roman" w:cs="Times New Roman"/>
          <w:b/>
          <w:bCs/>
          <w:color w:val="000000"/>
          <w:kern w:val="24"/>
          <w:sz w:val="24"/>
          <w:szCs w:val="24"/>
          <w:lang w:val="en-US"/>
        </w:rPr>
        <w:t>Ualikhanov</w:t>
      </w:r>
      <w:proofErr w:type="spellEnd"/>
      <w:r w:rsidRPr="008E10F0">
        <w:rPr>
          <w:rFonts w:ascii="Times New Roman" w:eastAsia="+mn-ea" w:hAnsi="Times New Roman" w:cs="Times New Roman"/>
          <w:b/>
          <w:bCs/>
          <w:color w:val="000000"/>
          <w:kern w:val="24"/>
          <w:sz w:val="24"/>
          <w:szCs w:val="24"/>
          <w:lang w:val="en-US"/>
        </w:rPr>
        <w:t>.</w:t>
      </w:r>
    </w:p>
    <w:p w:rsidR="00015956" w:rsidRPr="008E10F0" w:rsidRDefault="00A273DA" w:rsidP="008E10F0">
      <w:pPr>
        <w:spacing w:after="0" w:line="240" w:lineRule="auto"/>
        <w:textAlignment w:val="baseline"/>
        <w:rPr>
          <w:rFonts w:ascii="Times New Roman" w:hAnsi="Times New Roman" w:cs="Times New Roman"/>
          <w:color w:val="0BD0D9"/>
          <w:sz w:val="24"/>
          <w:szCs w:val="24"/>
          <w:lang w:val="en-US"/>
        </w:rPr>
      </w:pPr>
      <w:r w:rsidRPr="008E10F0">
        <w:rPr>
          <w:rFonts w:ascii="Times New Roman" w:eastAsia="Times New Roman" w:hAnsi="Times New Roman" w:cs="Times New Roman"/>
          <w:sz w:val="24"/>
          <w:szCs w:val="24"/>
          <w:lang w:val="en-US" w:eastAsia="ru-RU"/>
        </w:rPr>
        <w:t>7</w:t>
      </w:r>
      <w:r w:rsidR="00015956" w:rsidRPr="008E10F0">
        <w:rPr>
          <w:rFonts w:ascii="Times New Roman" w:eastAsia="Times New Roman" w:hAnsi="Times New Roman" w:cs="Times New Roman"/>
          <w:sz w:val="24"/>
          <w:szCs w:val="24"/>
          <w:lang w:val="en-US" w:eastAsia="ru-RU"/>
        </w:rPr>
        <w:t xml:space="preserve">. What does the blue color of the flag symbolize? </w:t>
      </w:r>
      <w:r w:rsidR="00015956" w:rsidRPr="008E10F0">
        <w:rPr>
          <w:rFonts w:ascii="Times New Roman" w:eastAsia="Times New Roman" w:hAnsi="Times New Roman" w:cs="Times New Roman"/>
          <w:b/>
          <w:sz w:val="24"/>
          <w:szCs w:val="24"/>
          <w:lang w:val="en-US" w:eastAsia="ru-RU"/>
        </w:rPr>
        <w:t>(</w:t>
      </w:r>
      <w:proofErr w:type="gramStart"/>
      <w:r w:rsidR="00015956" w:rsidRPr="008E10F0">
        <w:rPr>
          <w:rFonts w:ascii="Times New Roman" w:eastAsia="Times New Roman" w:hAnsi="Times New Roman" w:cs="Times New Roman"/>
          <w:b/>
          <w:sz w:val="24"/>
          <w:szCs w:val="24"/>
          <w:lang w:val="en-US" w:eastAsia="ru-RU"/>
        </w:rPr>
        <w:t>freedom</w:t>
      </w:r>
      <w:proofErr w:type="gramEnd"/>
      <w:r w:rsidR="00015956" w:rsidRPr="008E10F0">
        <w:rPr>
          <w:rFonts w:ascii="Times New Roman" w:eastAsia="Times New Roman" w:hAnsi="Times New Roman" w:cs="Times New Roman"/>
          <w:b/>
          <w:sz w:val="24"/>
          <w:szCs w:val="24"/>
          <w:lang w:val="en-US" w:eastAsia="ru-RU"/>
        </w:rPr>
        <w:t>, independent)</w:t>
      </w:r>
    </w:p>
    <w:p w:rsidR="00DF49DF" w:rsidRPr="008E10F0" w:rsidRDefault="00A273DA" w:rsidP="008E10F0">
      <w:pPr>
        <w:spacing w:after="0" w:line="240" w:lineRule="auto"/>
        <w:rPr>
          <w:rFonts w:ascii="Times New Roman" w:eastAsia="Times New Roman" w:hAnsi="Times New Roman" w:cs="Times New Roman"/>
          <w:b/>
          <w:sz w:val="24"/>
          <w:szCs w:val="24"/>
          <w:lang w:val="en-US" w:eastAsia="ru-RU"/>
        </w:rPr>
      </w:pPr>
      <w:proofErr w:type="gramStart"/>
      <w:r w:rsidRPr="008E10F0">
        <w:rPr>
          <w:rFonts w:ascii="Times New Roman" w:eastAsia="Times New Roman" w:hAnsi="Times New Roman" w:cs="Times New Roman"/>
          <w:sz w:val="24"/>
          <w:szCs w:val="24"/>
          <w:lang w:val="en-US" w:eastAsia="ru-RU"/>
        </w:rPr>
        <w:t>8</w:t>
      </w:r>
      <w:r w:rsidR="00015956" w:rsidRPr="008E10F0">
        <w:rPr>
          <w:rFonts w:ascii="Times New Roman" w:eastAsia="Times New Roman" w:hAnsi="Times New Roman" w:cs="Times New Roman"/>
          <w:sz w:val="24"/>
          <w:szCs w:val="24"/>
          <w:lang w:val="en-US" w:eastAsia="ru-RU"/>
        </w:rPr>
        <w:t>.What</w:t>
      </w:r>
      <w:proofErr w:type="gramEnd"/>
      <w:r w:rsidR="00015956" w:rsidRPr="008E10F0">
        <w:rPr>
          <w:rFonts w:ascii="Times New Roman" w:eastAsia="Times New Roman" w:hAnsi="Times New Roman" w:cs="Times New Roman"/>
          <w:sz w:val="24"/>
          <w:szCs w:val="24"/>
          <w:lang w:val="en-US" w:eastAsia="ru-RU"/>
        </w:rPr>
        <w:t xml:space="preserve"> is represented on the state flag? </w:t>
      </w:r>
      <w:r w:rsidR="00015956" w:rsidRPr="008E10F0">
        <w:rPr>
          <w:rFonts w:ascii="Times New Roman" w:eastAsia="Times New Roman" w:hAnsi="Times New Roman" w:cs="Times New Roman"/>
          <w:b/>
          <w:sz w:val="24"/>
          <w:szCs w:val="24"/>
          <w:lang w:val="en-US" w:eastAsia="ru-RU"/>
        </w:rPr>
        <w:t>(</w:t>
      </w:r>
      <w:proofErr w:type="gramStart"/>
      <w:r w:rsidR="00015956" w:rsidRPr="008E10F0">
        <w:rPr>
          <w:rFonts w:ascii="Times New Roman" w:eastAsia="Times New Roman" w:hAnsi="Times New Roman" w:cs="Times New Roman"/>
          <w:b/>
          <w:sz w:val="24"/>
          <w:szCs w:val="24"/>
          <w:lang w:val="en-US" w:eastAsia="ru-RU"/>
        </w:rPr>
        <w:t>sun</w:t>
      </w:r>
      <w:proofErr w:type="gramEnd"/>
      <w:r w:rsidR="00015956" w:rsidRPr="008E10F0">
        <w:rPr>
          <w:rFonts w:ascii="Times New Roman" w:eastAsia="Times New Roman" w:hAnsi="Times New Roman" w:cs="Times New Roman"/>
          <w:b/>
          <w:sz w:val="24"/>
          <w:szCs w:val="24"/>
          <w:lang w:val="en-US" w:eastAsia="ru-RU"/>
        </w:rPr>
        <w:t>, eagle</w:t>
      </w:r>
      <w:r w:rsidR="00DF49DF" w:rsidRPr="008E10F0">
        <w:rPr>
          <w:rFonts w:ascii="Times New Roman" w:eastAsia="Times New Roman" w:hAnsi="Times New Roman" w:cs="Times New Roman"/>
          <w:b/>
          <w:sz w:val="24"/>
          <w:szCs w:val="24"/>
          <w:lang w:val="en-US" w:eastAsia="ru-RU"/>
        </w:rPr>
        <w:t>, ornament)</w:t>
      </w:r>
    </w:p>
    <w:p w:rsidR="00707268" w:rsidRPr="008E10F0" w:rsidRDefault="00A273DA"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ru-RU"/>
        </w:rPr>
        <w:t>9</w:t>
      </w:r>
      <w:r w:rsidR="00DF49DF" w:rsidRPr="008E10F0">
        <w:rPr>
          <w:rFonts w:ascii="Times New Roman" w:eastAsia="Times New Roman" w:hAnsi="Times New Roman" w:cs="Times New Roman"/>
          <w:sz w:val="24"/>
          <w:szCs w:val="24"/>
          <w:lang w:val="en-US" w:eastAsia="ru-RU"/>
        </w:rPr>
        <w:t xml:space="preserve">. An independent bird of our Republic is </w:t>
      </w:r>
      <w:r w:rsidR="00DF49DF" w:rsidRPr="008E10F0">
        <w:rPr>
          <w:rFonts w:ascii="Times New Roman" w:eastAsia="Times New Roman" w:hAnsi="Times New Roman" w:cs="Times New Roman"/>
          <w:b/>
          <w:sz w:val="24"/>
          <w:szCs w:val="24"/>
          <w:lang w:val="en-US" w:eastAsia="ru-RU"/>
        </w:rPr>
        <w:t>(Eagle)</w:t>
      </w:r>
    </w:p>
    <w:p w:rsidR="00707268" w:rsidRPr="008E10F0" w:rsidRDefault="00A273DA"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ru-RU"/>
        </w:rPr>
        <w:t>10</w:t>
      </w:r>
      <w:r w:rsidR="00DF49DF" w:rsidRPr="008E10F0">
        <w:rPr>
          <w:rFonts w:ascii="Times New Roman" w:eastAsia="Times New Roman" w:hAnsi="Times New Roman" w:cs="Times New Roman"/>
          <w:sz w:val="24"/>
          <w:szCs w:val="24"/>
          <w:lang w:val="en-US" w:eastAsia="ru-RU"/>
        </w:rPr>
        <w:t>.</w:t>
      </w:r>
      <w:r w:rsidR="00707268" w:rsidRPr="008E10F0">
        <w:rPr>
          <w:rFonts w:ascii="Times New Roman" w:eastAsia="Times New Roman" w:hAnsi="Times New Roman" w:cs="Times New Roman"/>
          <w:sz w:val="24"/>
          <w:szCs w:val="24"/>
          <w:lang w:val="en-US" w:eastAsia="ar-SA"/>
        </w:rPr>
        <w:t xml:space="preserve"> What is there in the center of the State Emblem</w:t>
      </w:r>
      <w:proofErr w:type="gramStart"/>
      <w:r w:rsidR="00707268" w:rsidRPr="008E10F0">
        <w:rPr>
          <w:rFonts w:ascii="Times New Roman" w:eastAsia="Times New Roman" w:hAnsi="Times New Roman" w:cs="Times New Roman"/>
          <w:sz w:val="24"/>
          <w:szCs w:val="24"/>
          <w:lang w:val="en-US" w:eastAsia="ar-SA"/>
        </w:rPr>
        <w:t>?(</w:t>
      </w:r>
      <w:proofErr w:type="spellStart"/>
      <w:proofErr w:type="gramEnd"/>
      <w:r w:rsidR="00707268" w:rsidRPr="008E10F0">
        <w:rPr>
          <w:rFonts w:ascii="Times New Roman" w:eastAsia="Times New Roman" w:hAnsi="Times New Roman" w:cs="Times New Roman"/>
          <w:b/>
          <w:sz w:val="24"/>
          <w:szCs w:val="24"/>
          <w:lang w:val="en-US" w:eastAsia="ar-SA"/>
        </w:rPr>
        <w:t>Shanyrak</w:t>
      </w:r>
      <w:proofErr w:type="spellEnd"/>
      <w:r w:rsidR="00707268" w:rsidRPr="008E10F0">
        <w:rPr>
          <w:rFonts w:ascii="Times New Roman" w:eastAsia="Times New Roman" w:hAnsi="Times New Roman" w:cs="Times New Roman"/>
          <w:b/>
          <w:sz w:val="24"/>
          <w:szCs w:val="24"/>
          <w:lang w:val="en-US" w:eastAsia="ar-SA"/>
        </w:rPr>
        <w:t>)</w:t>
      </w:r>
    </w:p>
    <w:p w:rsidR="00FB0B0C" w:rsidRPr="008E10F0" w:rsidRDefault="00A273DA"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ar-SA"/>
        </w:rPr>
        <w:t>11</w:t>
      </w:r>
      <w:r w:rsidR="00707268" w:rsidRPr="008E10F0">
        <w:rPr>
          <w:rFonts w:ascii="Times New Roman" w:eastAsia="Times New Roman" w:hAnsi="Times New Roman" w:cs="Times New Roman"/>
          <w:sz w:val="24"/>
          <w:szCs w:val="24"/>
          <w:lang w:val="en-US" w:eastAsia="ar-SA"/>
        </w:rPr>
        <w:t xml:space="preserve">. What is the name of mythological horses? </w:t>
      </w:r>
      <w:r w:rsidR="00707268" w:rsidRPr="008E10F0">
        <w:rPr>
          <w:rFonts w:ascii="Times New Roman" w:eastAsia="Times New Roman" w:hAnsi="Times New Roman" w:cs="Times New Roman"/>
          <w:b/>
          <w:sz w:val="24"/>
          <w:szCs w:val="24"/>
          <w:lang w:val="en-US" w:eastAsia="ar-SA"/>
        </w:rPr>
        <w:t>(</w:t>
      </w:r>
      <w:proofErr w:type="spellStart"/>
      <w:r w:rsidR="00707268" w:rsidRPr="008E10F0">
        <w:rPr>
          <w:rFonts w:ascii="Times New Roman" w:eastAsia="Times New Roman" w:hAnsi="Times New Roman" w:cs="Times New Roman"/>
          <w:b/>
          <w:sz w:val="24"/>
          <w:szCs w:val="24"/>
          <w:lang w:val="en-US" w:eastAsia="ar-SA"/>
        </w:rPr>
        <w:t>Tulpars</w:t>
      </w:r>
      <w:proofErr w:type="spellEnd"/>
      <w:r w:rsidR="00707268" w:rsidRPr="008E10F0">
        <w:rPr>
          <w:rFonts w:ascii="Times New Roman" w:eastAsia="Times New Roman" w:hAnsi="Times New Roman" w:cs="Times New Roman"/>
          <w:b/>
          <w:sz w:val="24"/>
          <w:szCs w:val="24"/>
          <w:lang w:val="en-US" w:eastAsia="ar-SA"/>
        </w:rPr>
        <w:t>)</w:t>
      </w:r>
    </w:p>
    <w:p w:rsidR="00707268" w:rsidRPr="008E10F0" w:rsidRDefault="00707268"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ar-SA"/>
        </w:rPr>
        <w:t xml:space="preserve">12. What </w:t>
      </w:r>
      <w:proofErr w:type="gramStart"/>
      <w:r w:rsidRPr="008E10F0">
        <w:rPr>
          <w:rFonts w:ascii="Times New Roman" w:eastAsia="Times New Roman" w:hAnsi="Times New Roman" w:cs="Times New Roman"/>
          <w:sz w:val="24"/>
          <w:szCs w:val="24"/>
          <w:lang w:val="en-US" w:eastAsia="ar-SA"/>
        </w:rPr>
        <w:t>was</w:t>
      </w:r>
      <w:proofErr w:type="gramEnd"/>
      <w:r w:rsidRPr="008E10F0">
        <w:rPr>
          <w:rFonts w:ascii="Times New Roman" w:eastAsia="Times New Roman" w:hAnsi="Times New Roman" w:cs="Times New Roman"/>
          <w:sz w:val="24"/>
          <w:szCs w:val="24"/>
          <w:lang w:val="en-US" w:eastAsia="ar-SA"/>
        </w:rPr>
        <w:t xml:space="preserve"> the symbol of </w:t>
      </w:r>
      <w:proofErr w:type="spellStart"/>
      <w:r w:rsidRPr="008E10F0">
        <w:rPr>
          <w:rFonts w:ascii="Times New Roman" w:eastAsia="Times New Roman" w:hAnsi="Times New Roman" w:cs="Times New Roman"/>
          <w:sz w:val="24"/>
          <w:szCs w:val="24"/>
          <w:lang w:val="en-US" w:eastAsia="ar-SA"/>
        </w:rPr>
        <w:t>Asiada</w:t>
      </w:r>
      <w:proofErr w:type="spellEnd"/>
      <w:r w:rsidRPr="008E10F0">
        <w:rPr>
          <w:rFonts w:ascii="Times New Roman" w:eastAsia="Times New Roman" w:hAnsi="Times New Roman" w:cs="Times New Roman"/>
          <w:sz w:val="24"/>
          <w:szCs w:val="24"/>
          <w:lang w:val="en-US" w:eastAsia="ar-SA"/>
        </w:rPr>
        <w:t xml:space="preserve"> in 2011 and   the symbol of Kazakhstan?</w:t>
      </w:r>
    </w:p>
    <w:p w:rsidR="00DF49DF" w:rsidRPr="008E10F0" w:rsidRDefault="00707268" w:rsidP="008E10F0">
      <w:pPr>
        <w:spacing w:after="0" w:line="240" w:lineRule="auto"/>
        <w:rPr>
          <w:rFonts w:ascii="Times New Roman" w:eastAsia="Times New Roman" w:hAnsi="Times New Roman" w:cs="Times New Roman"/>
          <w:sz w:val="24"/>
          <w:szCs w:val="24"/>
          <w:lang w:val="en-US" w:eastAsia="ar-SA"/>
        </w:rPr>
      </w:pPr>
      <w:r w:rsidRPr="008E10F0">
        <w:rPr>
          <w:rFonts w:ascii="Times New Roman" w:eastAsia="Times New Roman" w:hAnsi="Times New Roman" w:cs="Times New Roman"/>
          <w:sz w:val="24"/>
          <w:szCs w:val="24"/>
          <w:lang w:val="en-US" w:eastAsia="ar-SA"/>
        </w:rPr>
        <w:t xml:space="preserve"> It was the symbol of </w:t>
      </w:r>
      <w:proofErr w:type="spellStart"/>
      <w:r w:rsidRPr="008E10F0">
        <w:rPr>
          <w:rFonts w:ascii="Times New Roman" w:eastAsia="Times New Roman" w:hAnsi="Times New Roman" w:cs="Times New Roman"/>
          <w:sz w:val="24"/>
          <w:szCs w:val="24"/>
          <w:lang w:val="en-US" w:eastAsia="ar-SA"/>
        </w:rPr>
        <w:t>Asiada</w:t>
      </w:r>
      <w:proofErr w:type="spellEnd"/>
      <w:r w:rsidRPr="008E10F0">
        <w:rPr>
          <w:rFonts w:ascii="Times New Roman" w:eastAsia="Times New Roman" w:hAnsi="Times New Roman" w:cs="Times New Roman"/>
          <w:sz w:val="24"/>
          <w:szCs w:val="24"/>
          <w:lang w:val="en-US" w:eastAsia="ar-SA"/>
        </w:rPr>
        <w:t xml:space="preserve"> in 2011 and the State symbol of Kazakhstan </w:t>
      </w:r>
      <w:proofErr w:type="gramStart"/>
      <w:r w:rsidRPr="008E10F0">
        <w:rPr>
          <w:rFonts w:ascii="Times New Roman" w:eastAsia="Times New Roman" w:hAnsi="Times New Roman" w:cs="Times New Roman"/>
          <w:sz w:val="24"/>
          <w:szCs w:val="24"/>
          <w:lang w:val="en-US" w:eastAsia="ar-SA"/>
        </w:rPr>
        <w:t xml:space="preserve">is </w:t>
      </w:r>
      <w:r w:rsidRPr="008E10F0">
        <w:rPr>
          <w:rFonts w:ascii="Times New Roman" w:eastAsia="Times New Roman" w:hAnsi="Times New Roman" w:cs="Times New Roman"/>
          <w:b/>
          <w:sz w:val="24"/>
          <w:szCs w:val="24"/>
          <w:lang w:val="en-US" w:eastAsia="ar-SA"/>
        </w:rPr>
        <w:t xml:space="preserve"> …</w:t>
      </w:r>
      <w:proofErr w:type="gramEnd"/>
      <w:r w:rsidRPr="008E10F0">
        <w:rPr>
          <w:rFonts w:ascii="Times New Roman" w:eastAsia="Times New Roman" w:hAnsi="Times New Roman" w:cs="Times New Roman"/>
          <w:b/>
          <w:sz w:val="24"/>
          <w:szCs w:val="24"/>
          <w:lang w:val="en-US" w:eastAsia="ar-SA"/>
        </w:rPr>
        <w:t>(Snow leopard</w:t>
      </w:r>
      <w:r w:rsidRPr="008E10F0">
        <w:rPr>
          <w:rFonts w:ascii="Times New Roman" w:eastAsia="Times New Roman" w:hAnsi="Times New Roman" w:cs="Times New Roman"/>
          <w:sz w:val="24"/>
          <w:szCs w:val="24"/>
          <w:lang w:val="en-US" w:eastAsia="ar-SA"/>
        </w:rPr>
        <w:t xml:space="preserve"> )</w:t>
      </w:r>
    </w:p>
    <w:p w:rsidR="00D040F5" w:rsidRPr="008E10F0" w:rsidRDefault="00D040F5" w:rsidP="008E10F0">
      <w:pPr>
        <w:spacing w:after="0" w:line="240" w:lineRule="auto"/>
        <w:rPr>
          <w:rFonts w:ascii="Times New Roman" w:eastAsia="Times New Roman" w:hAnsi="Times New Roman" w:cs="Times New Roman"/>
          <w:sz w:val="24"/>
          <w:szCs w:val="24"/>
          <w:lang w:val="en-US" w:eastAsia="ar-SA"/>
        </w:rPr>
      </w:pPr>
      <w:r w:rsidRPr="008E10F0">
        <w:rPr>
          <w:rFonts w:ascii="Times New Roman" w:eastAsia="Times New Roman" w:hAnsi="Times New Roman" w:cs="Times New Roman"/>
          <w:sz w:val="24"/>
          <w:szCs w:val="24"/>
          <w:lang w:val="en-US" w:eastAsia="ar-SA"/>
        </w:rPr>
        <w:t>13.</w:t>
      </w:r>
      <w:r w:rsidRPr="008E10F0">
        <w:rPr>
          <w:rFonts w:ascii="Arial" w:eastAsia="Times New Roman" w:hAnsi="Arial" w:cs="Arial"/>
          <w:noProof/>
          <w:sz w:val="24"/>
          <w:szCs w:val="24"/>
          <w:lang w:val="en-US" w:eastAsia="ru-RU"/>
        </w:rPr>
        <w:t xml:space="preserve"> </w:t>
      </w:r>
      <w:r w:rsidRPr="008E10F0">
        <w:rPr>
          <w:rFonts w:ascii="Times New Roman" w:eastAsia="Times New Roman" w:hAnsi="Times New Roman" w:cs="Times New Roman"/>
          <w:sz w:val="24"/>
          <w:szCs w:val="24"/>
          <w:lang w:val="en-US" w:eastAsia="ar-SA"/>
        </w:rPr>
        <w:t xml:space="preserve">  What is the symbol of?    </w:t>
      </w:r>
      <w:r w:rsidRPr="008E10F0">
        <w:rPr>
          <w:rFonts w:ascii="Times New Roman" w:eastAsia="Times New Roman" w:hAnsi="Times New Roman" w:cs="Times New Roman"/>
          <w:sz w:val="24"/>
          <w:szCs w:val="24"/>
          <w:lang w:val="en-US" w:eastAsia="ru-RU"/>
        </w:rPr>
        <w:t xml:space="preserve">It’s a symbol of “KAZAKHSTAN-2050′′ STRATEGY. </w:t>
      </w:r>
    </w:p>
    <w:p w:rsidR="00015956" w:rsidRPr="008E10F0" w:rsidRDefault="002D3599" w:rsidP="008E10F0">
      <w:pPr>
        <w:tabs>
          <w:tab w:val="left" w:pos="0"/>
        </w:tabs>
        <w:spacing w:after="0" w:line="240" w:lineRule="auto"/>
        <w:jc w:val="both"/>
        <w:rPr>
          <w:rFonts w:ascii="Times New Roman" w:eastAsia="Times New Roman" w:hAnsi="Times New Roman" w:cs="Times New Roman"/>
          <w:b/>
          <w:i/>
          <w:color w:val="FF0000"/>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Government of KZ.</w:t>
      </w:r>
      <w:proofErr w:type="gramEnd"/>
    </w:p>
    <w:p w:rsidR="00015956" w:rsidRPr="008E10F0" w:rsidRDefault="00FD4F0C" w:rsidP="008E10F0">
      <w:pPr>
        <w:spacing w:after="0" w:line="240" w:lineRule="auto"/>
        <w:rPr>
          <w:rFonts w:ascii="Times New Roman" w:hAnsi="Times New Roman" w:cs="Times New Roman"/>
          <w:sz w:val="24"/>
          <w:szCs w:val="24"/>
          <w:lang w:val="en-US"/>
        </w:rPr>
      </w:pPr>
      <w:proofErr w:type="gramStart"/>
      <w:r w:rsidRPr="008E10F0">
        <w:rPr>
          <w:rFonts w:ascii="Times New Roman" w:hAnsi="Times New Roman" w:cs="Times New Roman"/>
          <w:sz w:val="24"/>
          <w:szCs w:val="24"/>
          <w:lang w:val="en-US"/>
        </w:rPr>
        <w:t>1.The</w:t>
      </w:r>
      <w:proofErr w:type="gramEnd"/>
      <w:r w:rsidRPr="008E10F0">
        <w:rPr>
          <w:rFonts w:ascii="Times New Roman" w:hAnsi="Times New Roman" w:cs="Times New Roman"/>
          <w:sz w:val="24"/>
          <w:szCs w:val="24"/>
          <w:lang w:val="en-US"/>
        </w:rPr>
        <w:t xml:space="preserve"> head </w:t>
      </w:r>
      <w:r w:rsidR="00033611" w:rsidRPr="008E10F0">
        <w:rPr>
          <w:rFonts w:ascii="Times New Roman" w:hAnsi="Times New Roman" w:cs="Times New Roman"/>
          <w:sz w:val="24"/>
          <w:szCs w:val="24"/>
          <w:lang w:val="en-US"/>
        </w:rPr>
        <w:t xml:space="preserve"> of our Republic</w:t>
      </w:r>
      <w:r w:rsidR="00F81B15" w:rsidRPr="008E10F0">
        <w:rPr>
          <w:rFonts w:ascii="Times New Roman" w:hAnsi="Times New Roman" w:cs="Times New Roman"/>
          <w:sz w:val="24"/>
          <w:szCs w:val="24"/>
          <w:lang w:val="en-US"/>
        </w:rPr>
        <w:t xml:space="preserve"> KZ</w:t>
      </w:r>
      <w:r w:rsidRPr="008E10F0">
        <w:rPr>
          <w:rFonts w:ascii="Times New Roman" w:hAnsi="Times New Roman" w:cs="Times New Roman"/>
          <w:sz w:val="24"/>
          <w:szCs w:val="24"/>
          <w:lang w:val="en-US"/>
        </w:rPr>
        <w:t xml:space="preserve"> </w:t>
      </w:r>
      <w:r w:rsidR="00033611" w:rsidRPr="008E10F0">
        <w:rPr>
          <w:rFonts w:ascii="Times New Roman" w:hAnsi="Times New Roman" w:cs="Times New Roman"/>
          <w:sz w:val="24"/>
          <w:szCs w:val="24"/>
          <w:lang w:val="en-US"/>
        </w:rPr>
        <w:t>is…….</w:t>
      </w:r>
      <w:r w:rsidR="00015956" w:rsidRPr="008E10F0">
        <w:rPr>
          <w:rFonts w:ascii="Times New Roman" w:hAnsi="Times New Roman" w:cs="Times New Roman"/>
          <w:sz w:val="24"/>
          <w:szCs w:val="24"/>
          <w:lang w:val="en-US"/>
        </w:rPr>
        <w:t xml:space="preserve"> (</w:t>
      </w:r>
      <w:proofErr w:type="spellStart"/>
      <w:r w:rsidR="00015956" w:rsidRPr="008E10F0">
        <w:rPr>
          <w:rFonts w:ascii="Times New Roman" w:hAnsi="Times New Roman" w:cs="Times New Roman"/>
          <w:sz w:val="24"/>
          <w:szCs w:val="24"/>
          <w:lang w:val="en-US"/>
        </w:rPr>
        <w:t>N.N.Nazarbayev</w:t>
      </w:r>
      <w:proofErr w:type="spellEnd"/>
      <w:r w:rsidR="00015956" w:rsidRPr="008E10F0">
        <w:rPr>
          <w:rFonts w:ascii="Times New Roman" w:hAnsi="Times New Roman" w:cs="Times New Roman"/>
          <w:sz w:val="24"/>
          <w:szCs w:val="24"/>
          <w:lang w:val="en-US"/>
        </w:rPr>
        <w:t>)</w:t>
      </w:r>
    </w:p>
    <w:p w:rsidR="00015956" w:rsidRPr="008E10F0" w:rsidRDefault="00FD4F0C"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hAnsi="Times New Roman" w:cs="Times New Roman"/>
          <w:sz w:val="24"/>
          <w:szCs w:val="24"/>
          <w:lang w:val="en-US"/>
        </w:rPr>
        <w:t>2</w:t>
      </w:r>
      <w:r w:rsidR="00015956" w:rsidRPr="008E10F0">
        <w:rPr>
          <w:rFonts w:ascii="Times New Roman" w:hAnsi="Times New Roman" w:cs="Times New Roman"/>
          <w:sz w:val="24"/>
          <w:szCs w:val="24"/>
          <w:lang w:val="en-US"/>
        </w:rPr>
        <w:t xml:space="preserve">. </w:t>
      </w:r>
      <w:r w:rsidR="00E17A72" w:rsidRPr="008E10F0">
        <w:rPr>
          <w:rFonts w:ascii="Times New Roman" w:eastAsia="Times New Roman" w:hAnsi="Times New Roman" w:cs="Times New Roman"/>
          <w:sz w:val="24"/>
          <w:szCs w:val="24"/>
          <w:lang w:val="en-US" w:eastAsia="ru-RU"/>
        </w:rPr>
        <w:t>The biggest</w:t>
      </w:r>
      <w:r w:rsidRPr="008E10F0">
        <w:rPr>
          <w:rFonts w:ascii="Times New Roman" w:eastAsia="Times New Roman" w:hAnsi="Times New Roman" w:cs="Times New Roman"/>
          <w:sz w:val="24"/>
          <w:szCs w:val="24"/>
          <w:lang w:val="en-US" w:eastAsia="ru-RU"/>
        </w:rPr>
        <w:t xml:space="preserve"> political party of the country is…</w:t>
      </w:r>
      <w:proofErr w:type="gramStart"/>
      <w:r w:rsidRPr="008E10F0">
        <w:rPr>
          <w:rFonts w:ascii="Times New Roman" w:eastAsia="Times New Roman" w:hAnsi="Times New Roman" w:cs="Times New Roman"/>
          <w:sz w:val="24"/>
          <w:szCs w:val="24"/>
          <w:lang w:val="en-US" w:eastAsia="ru-RU"/>
        </w:rPr>
        <w:t>…(</w:t>
      </w:r>
      <w:proofErr w:type="spellStart"/>
      <w:proofErr w:type="gramEnd"/>
      <w:r w:rsidRPr="008E10F0">
        <w:rPr>
          <w:rFonts w:ascii="Times New Roman" w:eastAsia="Times New Roman" w:hAnsi="Times New Roman" w:cs="Times New Roman"/>
          <w:color w:val="333333"/>
          <w:sz w:val="24"/>
          <w:szCs w:val="24"/>
          <w:lang w:val="en-US" w:eastAsia="ru-RU"/>
        </w:rPr>
        <w:t>Nur-Otan</w:t>
      </w:r>
      <w:proofErr w:type="spellEnd"/>
      <w:r w:rsidRPr="008E10F0">
        <w:rPr>
          <w:rFonts w:ascii="Times New Roman" w:eastAsia="Times New Roman" w:hAnsi="Times New Roman" w:cs="Times New Roman"/>
          <w:color w:val="333333"/>
          <w:sz w:val="24"/>
          <w:szCs w:val="24"/>
          <w:lang w:val="en-US" w:eastAsia="ru-RU"/>
        </w:rPr>
        <w:t>)</w:t>
      </w:r>
    </w:p>
    <w:p w:rsidR="008D797C" w:rsidRPr="008E10F0" w:rsidRDefault="00FD4F0C" w:rsidP="008E10F0">
      <w:pPr>
        <w:spacing w:after="0" w:line="240" w:lineRule="auto"/>
        <w:rPr>
          <w:rFonts w:ascii="Times New Roman" w:hAnsi="Times New Roman" w:cs="Times New Roman"/>
          <w:color w:val="000000"/>
          <w:sz w:val="24"/>
          <w:szCs w:val="24"/>
          <w:shd w:val="clear" w:color="auto" w:fill="FFFFFF"/>
          <w:lang w:val="en-US"/>
        </w:rPr>
      </w:pPr>
      <w:r w:rsidRPr="008E10F0">
        <w:rPr>
          <w:rFonts w:ascii="Times New Roman" w:hAnsi="Times New Roman" w:cs="Times New Roman"/>
          <w:sz w:val="24"/>
          <w:szCs w:val="24"/>
          <w:lang w:val="en-US"/>
        </w:rPr>
        <w:t>3</w:t>
      </w:r>
      <w:r w:rsidR="00015956" w:rsidRPr="008E10F0">
        <w:rPr>
          <w:rFonts w:ascii="Times New Roman" w:hAnsi="Times New Roman" w:cs="Times New Roman"/>
          <w:sz w:val="24"/>
          <w:szCs w:val="24"/>
          <w:lang w:val="en-US"/>
        </w:rPr>
        <w:t>.</w:t>
      </w:r>
      <w:r w:rsidR="008D797C" w:rsidRPr="008E10F0">
        <w:rPr>
          <w:rFonts w:ascii="Times New Roman" w:hAnsi="Times New Roman" w:cs="Times New Roman"/>
          <w:color w:val="000000"/>
          <w:sz w:val="24"/>
          <w:szCs w:val="24"/>
          <w:shd w:val="clear" w:color="auto" w:fill="FFFFFF"/>
          <w:lang w:val="en-US"/>
        </w:rPr>
        <w:t xml:space="preserve"> The main law of the state is the</w:t>
      </w:r>
      <w:r w:rsidR="00033611" w:rsidRPr="008E10F0">
        <w:rPr>
          <w:rFonts w:ascii="Times New Roman" w:hAnsi="Times New Roman" w:cs="Times New Roman"/>
          <w:color w:val="000000"/>
          <w:sz w:val="24"/>
          <w:szCs w:val="24"/>
          <w:shd w:val="clear" w:color="auto" w:fill="FFFFFF"/>
          <w:lang w:val="en-US"/>
        </w:rPr>
        <w:t>……………</w:t>
      </w:r>
      <w:r w:rsidR="008D797C" w:rsidRPr="008E10F0">
        <w:rPr>
          <w:rFonts w:ascii="Times New Roman" w:hAnsi="Times New Roman" w:cs="Times New Roman"/>
          <w:color w:val="000000"/>
          <w:sz w:val="24"/>
          <w:szCs w:val="24"/>
          <w:shd w:val="clear" w:color="auto" w:fill="FFFFFF"/>
          <w:lang w:val="en-US"/>
        </w:rPr>
        <w:t>of the Republic of Kazakhstan.</w:t>
      </w:r>
      <w:r w:rsidR="00033611" w:rsidRPr="008E10F0">
        <w:rPr>
          <w:rFonts w:ascii="Times New Roman" w:hAnsi="Times New Roman" w:cs="Times New Roman"/>
          <w:color w:val="000000"/>
          <w:sz w:val="24"/>
          <w:szCs w:val="24"/>
          <w:shd w:val="clear" w:color="auto" w:fill="FFFFFF"/>
          <w:lang w:val="en-US"/>
        </w:rPr>
        <w:t xml:space="preserve"> (Constitution)</w:t>
      </w:r>
    </w:p>
    <w:p w:rsidR="00015956" w:rsidRPr="008E10F0" w:rsidRDefault="00FD4F0C" w:rsidP="008E10F0">
      <w:pPr>
        <w:spacing w:after="0" w:line="240" w:lineRule="auto"/>
        <w:rPr>
          <w:rFonts w:ascii="Times New Roman" w:hAnsi="Times New Roman" w:cs="Times New Roman"/>
          <w:sz w:val="24"/>
          <w:szCs w:val="24"/>
          <w:lang w:val="en-US"/>
        </w:rPr>
      </w:pPr>
      <w:r w:rsidRPr="008E10F0">
        <w:rPr>
          <w:rFonts w:ascii="Times New Roman" w:hAnsi="Times New Roman" w:cs="Times New Roman"/>
          <w:sz w:val="24"/>
          <w:szCs w:val="24"/>
          <w:lang w:val="en-US"/>
        </w:rPr>
        <w:t>4</w:t>
      </w:r>
      <w:r w:rsidR="00033611" w:rsidRPr="008E10F0">
        <w:rPr>
          <w:rFonts w:ascii="Times New Roman" w:eastAsia="Times New Roman" w:hAnsi="Times New Roman" w:cs="Times New Roman"/>
          <w:sz w:val="24"/>
          <w:szCs w:val="24"/>
          <w:lang w:val="en-US" w:eastAsia="ru-RU"/>
        </w:rPr>
        <w:t xml:space="preserve"> The </w:t>
      </w:r>
      <w:r w:rsidRPr="008E10F0">
        <w:rPr>
          <w:rFonts w:ascii="Times New Roman" w:eastAsia="Times New Roman" w:hAnsi="Times New Roman" w:cs="Times New Roman"/>
          <w:sz w:val="24"/>
          <w:szCs w:val="24"/>
          <w:lang w:val="en-US" w:eastAsia="ru-RU"/>
        </w:rPr>
        <w:t>Government</w:t>
      </w:r>
      <w:r w:rsidR="00033611" w:rsidRPr="008E10F0">
        <w:rPr>
          <w:rFonts w:ascii="Times New Roman" w:eastAsia="Times New Roman" w:hAnsi="Times New Roman" w:cs="Times New Roman"/>
          <w:sz w:val="24"/>
          <w:szCs w:val="24"/>
          <w:lang w:val="en-US" w:eastAsia="ru-RU"/>
        </w:rPr>
        <w:t xml:space="preserve"> is headed by the………</w:t>
      </w:r>
      <w:proofErr w:type="gramStart"/>
      <w:r w:rsidR="00033611" w:rsidRPr="008E10F0">
        <w:rPr>
          <w:rFonts w:ascii="Times New Roman" w:eastAsia="Times New Roman" w:hAnsi="Times New Roman" w:cs="Times New Roman"/>
          <w:sz w:val="24"/>
          <w:szCs w:val="24"/>
          <w:lang w:val="en-US" w:eastAsia="ru-RU"/>
        </w:rPr>
        <w:t>…(</w:t>
      </w:r>
      <w:proofErr w:type="gramEnd"/>
      <w:r w:rsidR="00033611" w:rsidRPr="008E10F0">
        <w:rPr>
          <w:rFonts w:ascii="Times New Roman" w:eastAsia="Times New Roman" w:hAnsi="Times New Roman" w:cs="Times New Roman"/>
          <w:sz w:val="24"/>
          <w:szCs w:val="24"/>
          <w:lang w:val="en-US" w:eastAsia="ru-RU"/>
        </w:rPr>
        <w:t xml:space="preserve"> Prime Minister)</w:t>
      </w:r>
    </w:p>
    <w:p w:rsidR="00015956" w:rsidRPr="008E10F0" w:rsidRDefault="00FD4F0C" w:rsidP="008E10F0">
      <w:pPr>
        <w:spacing w:after="0" w:line="240" w:lineRule="auto"/>
        <w:rPr>
          <w:rFonts w:ascii="Times New Roman" w:hAnsi="Times New Roman" w:cs="Times New Roman"/>
          <w:sz w:val="24"/>
          <w:szCs w:val="24"/>
          <w:lang w:val="en-US"/>
        </w:rPr>
      </w:pPr>
      <w:r w:rsidRPr="008E10F0">
        <w:rPr>
          <w:rFonts w:ascii="Times New Roman" w:hAnsi="Times New Roman" w:cs="Times New Roman"/>
          <w:sz w:val="24"/>
          <w:szCs w:val="24"/>
          <w:lang w:val="en-US"/>
        </w:rPr>
        <w:t>5</w:t>
      </w:r>
      <w:r w:rsidR="00015956" w:rsidRPr="008E10F0">
        <w:rPr>
          <w:rFonts w:ascii="Times New Roman" w:hAnsi="Times New Roman" w:cs="Times New Roman"/>
          <w:sz w:val="24"/>
          <w:szCs w:val="24"/>
          <w:lang w:val="en-US"/>
        </w:rPr>
        <w:t>.</w:t>
      </w:r>
      <w:r w:rsidR="008D797C" w:rsidRPr="008E10F0">
        <w:rPr>
          <w:rFonts w:ascii="Times New Roman" w:hAnsi="Times New Roman" w:cs="Times New Roman"/>
          <w:color w:val="000000"/>
          <w:sz w:val="24"/>
          <w:szCs w:val="24"/>
          <w:shd w:val="clear" w:color="auto" w:fill="FFFFFF"/>
          <w:lang w:val="en-US"/>
        </w:rPr>
        <w:t xml:space="preserve"> The par</w:t>
      </w:r>
      <w:r w:rsidR="00033611" w:rsidRPr="008E10F0">
        <w:rPr>
          <w:rFonts w:ascii="Times New Roman" w:hAnsi="Times New Roman" w:cs="Times New Roman"/>
          <w:color w:val="000000"/>
          <w:sz w:val="24"/>
          <w:szCs w:val="24"/>
          <w:shd w:val="clear" w:color="auto" w:fill="FFFFFF"/>
          <w:lang w:val="en-US"/>
        </w:rPr>
        <w:t>liament consists of two houses …………</w:t>
      </w:r>
      <w:proofErr w:type="gramStart"/>
      <w:r w:rsidR="00033611" w:rsidRPr="008E10F0">
        <w:rPr>
          <w:rFonts w:ascii="Times New Roman" w:hAnsi="Times New Roman" w:cs="Times New Roman"/>
          <w:color w:val="000000"/>
          <w:sz w:val="24"/>
          <w:szCs w:val="24"/>
          <w:shd w:val="clear" w:color="auto" w:fill="FFFFFF"/>
          <w:lang w:val="en-US"/>
        </w:rPr>
        <w:t>.(</w:t>
      </w:r>
      <w:proofErr w:type="gramEnd"/>
      <w:r w:rsidR="008D797C" w:rsidRPr="008E10F0">
        <w:rPr>
          <w:rFonts w:ascii="Times New Roman" w:hAnsi="Times New Roman" w:cs="Times New Roman"/>
          <w:color w:val="000000"/>
          <w:sz w:val="24"/>
          <w:szCs w:val="24"/>
          <w:shd w:val="clear" w:color="auto" w:fill="FFFFFF"/>
          <w:lang w:val="en-US"/>
        </w:rPr>
        <w:t xml:space="preserve"> the Senate and the </w:t>
      </w:r>
      <w:proofErr w:type="spellStart"/>
      <w:r w:rsidR="008D797C" w:rsidRPr="008E10F0">
        <w:rPr>
          <w:rFonts w:ascii="Times New Roman" w:hAnsi="Times New Roman" w:cs="Times New Roman"/>
          <w:color w:val="000000"/>
          <w:sz w:val="24"/>
          <w:szCs w:val="24"/>
          <w:shd w:val="clear" w:color="auto" w:fill="FFFFFF"/>
          <w:lang w:val="en-US"/>
        </w:rPr>
        <w:t>Majilis</w:t>
      </w:r>
      <w:proofErr w:type="spellEnd"/>
      <w:r w:rsidR="00033611" w:rsidRPr="008E10F0">
        <w:rPr>
          <w:rFonts w:ascii="Times New Roman" w:hAnsi="Times New Roman" w:cs="Times New Roman"/>
          <w:color w:val="000000"/>
          <w:sz w:val="24"/>
          <w:szCs w:val="24"/>
          <w:shd w:val="clear" w:color="auto" w:fill="FFFFFF"/>
          <w:lang w:val="en-US"/>
        </w:rPr>
        <w:t>)</w:t>
      </w:r>
    </w:p>
    <w:p w:rsidR="00EB694C" w:rsidRPr="008E10F0" w:rsidRDefault="00FD4F0C"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6. </w:t>
      </w:r>
      <w:r w:rsidR="00E17A72" w:rsidRPr="008E10F0">
        <w:rPr>
          <w:rFonts w:ascii="Times New Roman" w:eastAsia="Times New Roman" w:hAnsi="Times New Roman" w:cs="Times New Roman"/>
          <w:sz w:val="24"/>
          <w:szCs w:val="24"/>
          <w:lang w:val="en-US" w:eastAsia="ru-RU"/>
        </w:rPr>
        <w:t>The national currency of the Republic is…… (</w:t>
      </w:r>
      <w:proofErr w:type="spellStart"/>
      <w:proofErr w:type="gramStart"/>
      <w:r w:rsidR="00E17A72" w:rsidRPr="008E10F0">
        <w:rPr>
          <w:rFonts w:ascii="Times New Roman" w:eastAsia="Times New Roman" w:hAnsi="Times New Roman" w:cs="Times New Roman"/>
          <w:sz w:val="24"/>
          <w:szCs w:val="24"/>
          <w:lang w:val="en-US" w:eastAsia="ru-RU"/>
        </w:rPr>
        <w:t>tenge</w:t>
      </w:r>
      <w:proofErr w:type="spellEnd"/>
      <w:proofErr w:type="gramEnd"/>
      <w:r w:rsidR="00E17A72" w:rsidRPr="008E10F0">
        <w:rPr>
          <w:rFonts w:ascii="Times New Roman" w:eastAsia="Times New Roman" w:hAnsi="Times New Roman" w:cs="Times New Roman"/>
          <w:sz w:val="24"/>
          <w:szCs w:val="24"/>
          <w:lang w:val="en-US" w:eastAsia="ru-RU"/>
        </w:rPr>
        <w:t>)</w:t>
      </w:r>
    </w:p>
    <w:p w:rsidR="00015956" w:rsidRPr="008E10F0" w:rsidRDefault="00015956" w:rsidP="008E10F0">
      <w:pPr>
        <w:tabs>
          <w:tab w:val="left" w:pos="0"/>
        </w:tabs>
        <w:spacing w:after="0" w:line="240" w:lineRule="auto"/>
        <w:jc w:val="both"/>
        <w:rPr>
          <w:rFonts w:ascii="Times New Roman" w:eastAsia="Times New Roman" w:hAnsi="Times New Roman" w:cs="Times New Roman"/>
          <w:b/>
          <w:i/>
          <w:color w:val="FF0000"/>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13-Kazakh food.</w:t>
      </w:r>
      <w:proofErr w:type="gramEnd"/>
    </w:p>
    <w:p w:rsidR="00AC320B" w:rsidRPr="008E10F0" w:rsidRDefault="00AC320B" w:rsidP="008E10F0">
      <w:pPr>
        <w:tabs>
          <w:tab w:val="left" w:pos="0"/>
        </w:tabs>
        <w:spacing w:after="0" w:line="240" w:lineRule="auto"/>
        <w:rPr>
          <w:rFonts w:ascii="Times New Roman" w:eastAsia="Calibri" w:hAnsi="Times New Roman" w:cs="Times New Roman"/>
          <w:b/>
          <w:sz w:val="24"/>
          <w:szCs w:val="24"/>
          <w:lang w:val="en-US" w:eastAsia="ru-RU"/>
        </w:rPr>
      </w:pPr>
      <w:r w:rsidRPr="008E10F0">
        <w:rPr>
          <w:rFonts w:ascii="Times New Roman" w:eastAsia="Calibri" w:hAnsi="Times New Roman" w:cs="Times New Roman"/>
          <w:b/>
          <w:sz w:val="24"/>
          <w:szCs w:val="24"/>
          <w:lang w:val="en-US"/>
        </w:rPr>
        <w:t xml:space="preserve">1. </w:t>
      </w:r>
      <w:r w:rsidRPr="008E10F0">
        <w:rPr>
          <w:rFonts w:ascii="Times New Roman" w:eastAsia="Calibri" w:hAnsi="Times New Roman" w:cs="Times New Roman"/>
          <w:sz w:val="24"/>
          <w:szCs w:val="24"/>
          <w:lang w:val="en-US"/>
        </w:rPr>
        <w:t xml:space="preserve">A </w:t>
      </w:r>
      <w:r w:rsidR="00F126F2" w:rsidRPr="008E10F0">
        <w:rPr>
          <w:rFonts w:ascii="Times New Roman" w:eastAsia="Calibri" w:hAnsi="Times New Roman" w:cs="Times New Roman"/>
          <w:sz w:val="24"/>
          <w:szCs w:val="24"/>
          <w:lang w:val="en-US"/>
        </w:rPr>
        <w:t>dish eaten with five fingers.</w:t>
      </w:r>
      <w:r w:rsidRPr="008E10F0">
        <w:rPr>
          <w:rFonts w:ascii="Times New Roman" w:eastAsia="Calibri" w:hAnsi="Times New Roman" w:cs="Times New Roman"/>
          <w:sz w:val="24"/>
          <w:szCs w:val="24"/>
          <w:lang w:val="en-US"/>
        </w:rPr>
        <w:t xml:space="preserve"> </w:t>
      </w:r>
      <w:proofErr w:type="spellStart"/>
      <w:r w:rsidRPr="008E10F0">
        <w:rPr>
          <w:rFonts w:ascii="Times New Roman" w:eastAsia="Calibri" w:hAnsi="Times New Roman" w:cs="Times New Roman"/>
          <w:b/>
          <w:sz w:val="24"/>
          <w:szCs w:val="24"/>
          <w:lang w:val="en-US" w:eastAsia="ru-RU"/>
        </w:rPr>
        <w:t>Beshbarmak</w:t>
      </w:r>
      <w:proofErr w:type="spellEnd"/>
    </w:p>
    <w:p w:rsidR="00EB694C" w:rsidRPr="008E10F0" w:rsidRDefault="00AC320B" w:rsidP="008E10F0">
      <w:pPr>
        <w:pStyle w:val="a4"/>
        <w:ind w:left="0"/>
        <w:rPr>
          <w:rFonts w:eastAsia="+mn-ea"/>
          <w:b/>
          <w:bCs/>
          <w:color w:val="000000"/>
          <w:kern w:val="24"/>
          <w:lang w:val="en-US"/>
        </w:rPr>
      </w:pPr>
      <w:r w:rsidRPr="008E10F0">
        <w:rPr>
          <w:rFonts w:eastAsia="Calibri"/>
          <w:b/>
          <w:lang w:val="en-US"/>
        </w:rPr>
        <w:t>2.</w:t>
      </w:r>
      <w:r w:rsidRPr="008E10F0">
        <w:rPr>
          <w:rFonts w:eastAsia="Calibri"/>
          <w:lang w:val="en-US"/>
        </w:rPr>
        <w:t xml:space="preserve"> The tastiest meats of the horse were ……….</w:t>
      </w:r>
      <w:proofErr w:type="spellStart"/>
      <w:r w:rsidRPr="008E10F0">
        <w:rPr>
          <w:rFonts w:eastAsia="Calibri"/>
          <w:b/>
          <w:lang w:val="en-US"/>
        </w:rPr>
        <w:t>zhal</w:t>
      </w:r>
      <w:proofErr w:type="spellEnd"/>
      <w:r w:rsidRPr="008E10F0">
        <w:rPr>
          <w:rFonts w:eastAsia="Calibri"/>
          <w:b/>
          <w:lang w:val="en-US"/>
        </w:rPr>
        <w:t xml:space="preserve">, </w:t>
      </w:r>
      <w:proofErr w:type="spellStart"/>
      <w:r w:rsidRPr="008E10F0">
        <w:rPr>
          <w:rFonts w:eastAsia="Calibri"/>
          <w:b/>
          <w:lang w:val="en-US"/>
        </w:rPr>
        <w:t>zhaya</w:t>
      </w:r>
      <w:proofErr w:type="spellEnd"/>
      <w:r w:rsidRPr="008E10F0">
        <w:rPr>
          <w:rFonts w:eastAsia="Calibri"/>
          <w:b/>
          <w:lang w:val="en-US"/>
        </w:rPr>
        <w:t xml:space="preserve">, </w:t>
      </w:r>
      <w:proofErr w:type="spellStart"/>
      <w:r w:rsidRPr="008E10F0">
        <w:rPr>
          <w:rFonts w:eastAsia="Calibri"/>
          <w:b/>
          <w:lang w:val="en-US"/>
        </w:rPr>
        <w:t>kazy</w:t>
      </w:r>
      <w:proofErr w:type="spellEnd"/>
      <w:r w:rsidRPr="008E10F0">
        <w:rPr>
          <w:rFonts w:eastAsia="Calibri"/>
          <w:b/>
          <w:lang w:val="en-US"/>
        </w:rPr>
        <w:t>,</w:t>
      </w:r>
      <w:r w:rsidRPr="008E10F0">
        <w:rPr>
          <w:rFonts w:eastAsia="Calibri"/>
          <w:lang w:val="en-US"/>
        </w:rPr>
        <w:t xml:space="preserve"> and </w:t>
      </w:r>
      <w:proofErr w:type="spellStart"/>
      <w:r w:rsidR="008E10F0" w:rsidRPr="008E10F0">
        <w:rPr>
          <w:rFonts w:eastAsia="Calibri"/>
          <w:b/>
          <w:lang w:val="en-US"/>
        </w:rPr>
        <w:t>karta</w:t>
      </w:r>
      <w:proofErr w:type="spellEnd"/>
      <w:r w:rsidR="008E10F0" w:rsidRPr="008E10F0">
        <w:rPr>
          <w:rFonts w:eastAsia="Calibri"/>
          <w:b/>
          <w:lang w:val="en-US"/>
        </w:rPr>
        <w:t>.</w:t>
      </w:r>
    </w:p>
    <w:p w:rsidR="00EB694C" w:rsidRPr="008E10F0" w:rsidRDefault="00AC320B" w:rsidP="008E10F0">
      <w:pPr>
        <w:pStyle w:val="a4"/>
        <w:ind w:left="0"/>
        <w:rPr>
          <w:rFonts w:eastAsia="+mn-ea"/>
          <w:b/>
          <w:bCs/>
          <w:color w:val="000000"/>
          <w:kern w:val="24"/>
          <w:lang w:val="en-US"/>
        </w:rPr>
      </w:pPr>
      <w:r w:rsidRPr="008E10F0">
        <w:rPr>
          <w:rFonts w:eastAsia="Calibri"/>
          <w:b/>
          <w:lang w:val="en-US"/>
        </w:rPr>
        <w:t>3.</w:t>
      </w:r>
      <w:r w:rsidRPr="008E10F0">
        <w:rPr>
          <w:rFonts w:eastAsia="Calibri"/>
          <w:lang w:val="en-US"/>
        </w:rPr>
        <w:t xml:space="preserve"> This is a product prepared by the process of pressing thick sour cream. </w:t>
      </w:r>
      <w:r w:rsidR="008E10F0" w:rsidRPr="008E10F0">
        <w:rPr>
          <w:rFonts w:eastAsia="Calibri"/>
          <w:b/>
          <w:lang w:val="en-US"/>
        </w:rPr>
        <w:t>Kurt</w:t>
      </w:r>
    </w:p>
    <w:p w:rsidR="00AC320B" w:rsidRPr="008E10F0" w:rsidRDefault="00AC320B" w:rsidP="008E10F0">
      <w:pPr>
        <w:tabs>
          <w:tab w:val="left" w:pos="0"/>
        </w:tabs>
        <w:spacing w:after="0" w:line="240" w:lineRule="auto"/>
        <w:rPr>
          <w:rFonts w:ascii="Times New Roman" w:eastAsia="Times New Roman" w:hAnsi="Times New Roman" w:cs="Times New Roman"/>
          <w:b/>
          <w:i/>
          <w:sz w:val="24"/>
          <w:szCs w:val="24"/>
          <w:lang w:val="en-US" w:eastAsia="ru-RU"/>
        </w:rPr>
      </w:pPr>
      <w:r w:rsidRPr="008E10F0">
        <w:rPr>
          <w:rFonts w:ascii="Times New Roman" w:eastAsia="Calibri" w:hAnsi="Times New Roman" w:cs="Times New Roman"/>
          <w:b/>
          <w:sz w:val="24"/>
          <w:szCs w:val="24"/>
          <w:lang w:val="en-US"/>
        </w:rPr>
        <w:t>4.</w:t>
      </w:r>
      <w:r w:rsidRPr="008E10F0">
        <w:rPr>
          <w:rFonts w:ascii="Times New Roman" w:eastAsia="Times New Roman" w:hAnsi="Times New Roman" w:cs="Times New Roman"/>
          <w:color w:val="333333"/>
          <w:sz w:val="24"/>
          <w:szCs w:val="24"/>
          <w:lang w:val="en-US" w:eastAsia="ru-RU"/>
        </w:rPr>
        <w:t xml:space="preserve"> They </w:t>
      </w:r>
      <w:r w:rsidRPr="008E10F0">
        <w:rPr>
          <w:rFonts w:ascii="Times New Roman" w:eastAsia="Calibri" w:hAnsi="Times New Roman" w:cs="Times New Roman"/>
          <w:sz w:val="24"/>
          <w:szCs w:val="24"/>
          <w:lang w:val="en-US" w:eastAsia="ru-RU"/>
        </w:rPr>
        <w:t xml:space="preserve">were made of horse’s milk. This is a very useful for health.  </w:t>
      </w:r>
      <w:proofErr w:type="spellStart"/>
      <w:r w:rsidRPr="008E10F0">
        <w:rPr>
          <w:rFonts w:ascii="Times New Roman" w:eastAsia="Times New Roman" w:hAnsi="Times New Roman" w:cs="Times New Roman"/>
          <w:b/>
          <w:color w:val="333333"/>
          <w:sz w:val="24"/>
          <w:szCs w:val="24"/>
          <w:lang w:val="en-US" w:eastAsia="ru-RU"/>
        </w:rPr>
        <w:t>Kymyz</w:t>
      </w:r>
      <w:proofErr w:type="spellEnd"/>
    </w:p>
    <w:p w:rsidR="00EB694C" w:rsidRPr="008E10F0" w:rsidRDefault="00AC320B" w:rsidP="008E10F0">
      <w:pPr>
        <w:pStyle w:val="a4"/>
        <w:ind w:left="0"/>
        <w:rPr>
          <w:rFonts w:eastAsia="+mn-ea"/>
          <w:b/>
          <w:bCs/>
          <w:color w:val="000000"/>
          <w:kern w:val="24"/>
        </w:rPr>
      </w:pPr>
      <w:r w:rsidRPr="008E10F0">
        <w:rPr>
          <w:rFonts w:eastAsia="Calibri"/>
          <w:b/>
          <w:lang w:val="en-US"/>
        </w:rPr>
        <w:t>5.</w:t>
      </w:r>
      <w:r w:rsidRPr="008E10F0">
        <w:rPr>
          <w:rFonts w:eastAsia="Calibri"/>
          <w:lang w:val="en-US"/>
        </w:rPr>
        <w:t xml:space="preserve"> It was fermented camel's milk .It often served as a medicine. </w:t>
      </w:r>
      <w:proofErr w:type="spellStart"/>
      <w:r w:rsidR="008E10F0" w:rsidRPr="008E10F0">
        <w:rPr>
          <w:rFonts w:eastAsia="Calibri"/>
          <w:b/>
          <w:lang w:val="en-US"/>
        </w:rPr>
        <w:t>Shubat</w:t>
      </w:r>
      <w:proofErr w:type="spellEnd"/>
    </w:p>
    <w:p w:rsidR="00015956" w:rsidRPr="008E10F0" w:rsidRDefault="00AC320B" w:rsidP="008E10F0">
      <w:pPr>
        <w:tabs>
          <w:tab w:val="left" w:pos="0"/>
        </w:tabs>
        <w:spacing w:after="0" w:line="240" w:lineRule="auto"/>
        <w:rPr>
          <w:rFonts w:ascii="Times New Roman" w:eastAsia="Calibri" w:hAnsi="Times New Roman" w:cs="Times New Roman"/>
          <w:b/>
          <w:sz w:val="24"/>
          <w:szCs w:val="24"/>
          <w:lang w:val="en-US"/>
        </w:rPr>
      </w:pPr>
      <w:r w:rsidRPr="008E10F0">
        <w:rPr>
          <w:rFonts w:ascii="Times New Roman" w:eastAsia="Calibri" w:hAnsi="Times New Roman" w:cs="Times New Roman"/>
          <w:b/>
          <w:sz w:val="24"/>
          <w:szCs w:val="24"/>
          <w:lang w:val="en-US"/>
        </w:rPr>
        <w:t>6.</w:t>
      </w:r>
      <w:r w:rsidRPr="008E10F0">
        <w:rPr>
          <w:rFonts w:ascii="Times New Roman" w:eastAsia="Calibri" w:hAnsi="Times New Roman" w:cs="Times New Roman"/>
          <w:sz w:val="24"/>
          <w:szCs w:val="24"/>
          <w:lang w:val="en-US" w:eastAsia="ru-RU"/>
        </w:rPr>
        <w:t xml:space="preserve"> National dish of Kazakhs, prepares from flour. </w:t>
      </w:r>
      <w:proofErr w:type="spellStart"/>
      <w:r w:rsidRPr="008E10F0">
        <w:rPr>
          <w:rFonts w:ascii="Times New Roman" w:eastAsia="Calibri" w:hAnsi="Times New Roman" w:cs="Times New Roman"/>
          <w:b/>
          <w:sz w:val="24"/>
          <w:szCs w:val="24"/>
          <w:lang w:val="en-US" w:eastAsia="ru-RU"/>
        </w:rPr>
        <w:t>Bauyrsak</w:t>
      </w:r>
      <w:proofErr w:type="spellEnd"/>
      <w:r w:rsidR="00E107AF" w:rsidRPr="008E10F0">
        <w:rPr>
          <w:rFonts w:ascii="Times New Roman" w:eastAsia="Calibri" w:hAnsi="Times New Roman" w:cs="Times New Roman"/>
          <w:sz w:val="24"/>
          <w:szCs w:val="24"/>
          <w:lang w:val="en-US" w:eastAsia="ru-RU"/>
        </w:rPr>
        <w:t xml:space="preserve">       </w:t>
      </w:r>
    </w:p>
    <w:p w:rsidR="000A0B63" w:rsidRPr="008E10F0" w:rsidRDefault="000A0B63" w:rsidP="008E10F0">
      <w:pPr>
        <w:tabs>
          <w:tab w:val="left" w:pos="0"/>
        </w:tabs>
        <w:spacing w:after="0" w:line="240" w:lineRule="auto"/>
        <w:rPr>
          <w:rFonts w:ascii="Times New Roman" w:eastAsia="Times New Roman" w:hAnsi="Times New Roman" w:cs="Times New Roman"/>
          <w:i/>
          <w:sz w:val="24"/>
          <w:szCs w:val="24"/>
          <w:lang w:val="en-US" w:eastAsia="ru-RU"/>
        </w:rPr>
      </w:pPr>
      <w:proofErr w:type="gramStart"/>
      <w:r w:rsidRPr="008E10F0">
        <w:rPr>
          <w:rFonts w:ascii="Times New Roman" w:eastAsia="Times New Roman" w:hAnsi="Times New Roman" w:cs="Times New Roman"/>
          <w:b/>
          <w:i/>
          <w:color w:val="FF0000"/>
          <w:sz w:val="24"/>
          <w:szCs w:val="24"/>
          <w:lang w:val="en-US" w:eastAsia="ru-RU"/>
        </w:rPr>
        <w:t>Great people of KZ.</w:t>
      </w:r>
      <w:proofErr w:type="gramEnd"/>
      <w:r w:rsidRPr="008E10F0">
        <w:rPr>
          <w:rFonts w:ascii="Times New Roman" w:eastAsia="Times New Roman" w:hAnsi="Times New Roman" w:cs="Times New Roman"/>
          <w:sz w:val="24"/>
          <w:szCs w:val="24"/>
          <w:lang w:val="en-US" w:eastAsia="ru-RU"/>
        </w:rPr>
        <w:t xml:space="preserve"> </w:t>
      </w:r>
      <w:r w:rsidRPr="008E10F0">
        <w:rPr>
          <w:rFonts w:ascii="Times New Roman" w:eastAsia="Times New Roman" w:hAnsi="Times New Roman" w:cs="Times New Roman"/>
          <w:i/>
          <w:sz w:val="24"/>
          <w:szCs w:val="24"/>
          <w:lang w:val="en-US" w:eastAsia="ru-RU"/>
        </w:rPr>
        <w:t>What Kazakh great poets and writers do you know?</w:t>
      </w:r>
    </w:p>
    <w:p w:rsidR="000A0B63" w:rsidRPr="008E10F0" w:rsidRDefault="000A0B63" w:rsidP="008E10F0">
      <w:pPr>
        <w:tabs>
          <w:tab w:val="left" w:pos="0"/>
        </w:tabs>
        <w:spacing w:after="0" w:line="240" w:lineRule="auto"/>
        <w:rPr>
          <w:rFonts w:ascii="Times New Roman" w:eastAsia="Times New Roman" w:hAnsi="Times New Roman" w:cs="Times New Roman"/>
          <w:sz w:val="24"/>
          <w:szCs w:val="24"/>
          <w:lang w:val="en-US" w:eastAsia="ru-RU"/>
        </w:rPr>
      </w:pPr>
      <w:proofErr w:type="gramStart"/>
      <w:r w:rsidRPr="008E10F0">
        <w:rPr>
          <w:rFonts w:ascii="Times New Roman" w:eastAsia="Times New Roman" w:hAnsi="Times New Roman" w:cs="Times New Roman"/>
          <w:b/>
          <w:sz w:val="24"/>
          <w:szCs w:val="24"/>
          <w:lang w:val="en-US" w:eastAsia="ru-RU"/>
        </w:rPr>
        <w:t>1</w:t>
      </w:r>
      <w:r w:rsidRPr="008E10F0">
        <w:rPr>
          <w:rFonts w:ascii="Times New Roman" w:eastAsia="Times New Roman" w:hAnsi="Times New Roman" w:cs="Times New Roman"/>
          <w:sz w:val="24"/>
          <w:szCs w:val="24"/>
          <w:lang w:val="en-US" w:eastAsia="ru-RU"/>
        </w:rPr>
        <w:t>.Kazakhstan</w:t>
      </w:r>
      <w:proofErr w:type="gramEnd"/>
      <w:r w:rsidRPr="008E10F0">
        <w:rPr>
          <w:rFonts w:ascii="Times New Roman" w:eastAsia="Times New Roman" w:hAnsi="Times New Roman" w:cs="Times New Roman"/>
          <w:sz w:val="24"/>
          <w:szCs w:val="24"/>
          <w:lang w:val="en-US" w:eastAsia="ru-RU"/>
        </w:rPr>
        <w:t xml:space="preserve"> famous writers and poets. Do you know the name</w:t>
      </w:r>
      <w:r w:rsidR="00080308" w:rsidRPr="008E10F0">
        <w:rPr>
          <w:rFonts w:ascii="Times New Roman" w:eastAsia="Times New Roman" w:hAnsi="Times New Roman" w:cs="Times New Roman"/>
          <w:sz w:val="24"/>
          <w:szCs w:val="24"/>
          <w:lang w:val="en-US" w:eastAsia="ru-RU"/>
        </w:rPr>
        <w:t>s</w:t>
      </w:r>
      <w:r w:rsidRPr="008E10F0">
        <w:rPr>
          <w:rFonts w:ascii="Times New Roman" w:eastAsia="Times New Roman" w:hAnsi="Times New Roman" w:cs="Times New Roman"/>
          <w:sz w:val="24"/>
          <w:szCs w:val="24"/>
          <w:lang w:val="en-US" w:eastAsia="ru-RU"/>
        </w:rPr>
        <w:t xml:space="preserve"> of these men? </w:t>
      </w:r>
    </w:p>
    <w:p w:rsidR="001A594A" w:rsidRPr="008E10F0" w:rsidRDefault="000A0B63" w:rsidP="008E10F0">
      <w:pPr>
        <w:tabs>
          <w:tab w:val="left" w:pos="0"/>
        </w:tabs>
        <w:spacing w:after="0" w:line="240" w:lineRule="auto"/>
        <w:rPr>
          <w:rFonts w:ascii="Times New Roman" w:eastAsia="Times New Roman" w:hAnsi="Times New Roman" w:cs="Times New Roman"/>
          <w:sz w:val="24"/>
          <w:szCs w:val="24"/>
          <w:lang w:val="en-US" w:eastAsia="ru-RU"/>
        </w:rPr>
      </w:pPr>
      <w:proofErr w:type="spellStart"/>
      <w:r w:rsidRPr="008E10F0">
        <w:rPr>
          <w:rFonts w:ascii="Times New Roman" w:eastAsia="Times New Roman" w:hAnsi="Times New Roman" w:cs="Times New Roman"/>
          <w:sz w:val="24"/>
          <w:szCs w:val="24"/>
          <w:lang w:val="en-US" w:eastAsia="ru-RU"/>
        </w:rPr>
        <w:t>Abay</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Kunanbayev</w:t>
      </w:r>
      <w:proofErr w:type="spellEnd"/>
      <w:proofErr w:type="gramStart"/>
      <w:r w:rsidRPr="008E10F0">
        <w:rPr>
          <w:rFonts w:ascii="Times New Roman" w:eastAsia="Times New Roman" w:hAnsi="Times New Roman" w:cs="Times New Roman"/>
          <w:sz w:val="24"/>
          <w:szCs w:val="24"/>
          <w:lang w:val="en-US" w:eastAsia="ru-RU"/>
        </w:rPr>
        <w:t xml:space="preserve">,  </w:t>
      </w:r>
      <w:proofErr w:type="spellStart"/>
      <w:r w:rsidR="002F7C83" w:rsidRPr="008E10F0">
        <w:rPr>
          <w:rFonts w:ascii="Times New Roman" w:eastAsia="Times New Roman" w:hAnsi="Times New Roman" w:cs="Times New Roman"/>
          <w:sz w:val="24"/>
          <w:szCs w:val="24"/>
          <w:lang w:val="en-US" w:eastAsia="ru-RU"/>
        </w:rPr>
        <w:t>Ibrai</w:t>
      </w:r>
      <w:proofErr w:type="spellEnd"/>
      <w:proofErr w:type="gramEnd"/>
      <w:r w:rsidR="002F7C83" w:rsidRPr="008E10F0">
        <w:rPr>
          <w:rFonts w:ascii="Times New Roman" w:eastAsia="Times New Roman" w:hAnsi="Times New Roman" w:cs="Times New Roman"/>
          <w:sz w:val="24"/>
          <w:szCs w:val="24"/>
          <w:lang w:val="en-US" w:eastAsia="ru-RU"/>
        </w:rPr>
        <w:t xml:space="preserve"> </w:t>
      </w:r>
      <w:proofErr w:type="spellStart"/>
      <w:r w:rsidR="002F7C83" w:rsidRPr="008E10F0">
        <w:rPr>
          <w:rFonts w:ascii="Times New Roman" w:eastAsia="Times New Roman" w:hAnsi="Times New Roman" w:cs="Times New Roman"/>
          <w:sz w:val="24"/>
          <w:szCs w:val="24"/>
          <w:lang w:val="en-US" w:eastAsia="ru-RU"/>
        </w:rPr>
        <w:t>Altynsarin</w:t>
      </w:r>
      <w:r w:rsidR="001A594A" w:rsidRPr="008E10F0">
        <w:rPr>
          <w:rFonts w:ascii="Times New Roman" w:eastAsia="Times New Roman" w:hAnsi="Times New Roman" w:cs="Times New Roman"/>
          <w:sz w:val="24"/>
          <w:szCs w:val="24"/>
          <w:lang w:val="en-US" w:eastAsia="ru-RU"/>
        </w:rPr>
        <w:t>,Chokan</w:t>
      </w:r>
      <w:proofErr w:type="spellEnd"/>
      <w:r w:rsidR="001A594A" w:rsidRPr="008E10F0">
        <w:rPr>
          <w:rFonts w:ascii="Times New Roman" w:eastAsia="Times New Roman" w:hAnsi="Times New Roman" w:cs="Times New Roman"/>
          <w:sz w:val="24"/>
          <w:szCs w:val="24"/>
          <w:lang w:val="en-US" w:eastAsia="ru-RU"/>
        </w:rPr>
        <w:t xml:space="preserve"> </w:t>
      </w:r>
      <w:proofErr w:type="spellStart"/>
      <w:r w:rsidR="001A594A" w:rsidRPr="008E10F0">
        <w:rPr>
          <w:rFonts w:ascii="Times New Roman" w:eastAsia="Times New Roman" w:hAnsi="Times New Roman" w:cs="Times New Roman"/>
          <w:sz w:val="24"/>
          <w:szCs w:val="24"/>
          <w:lang w:val="en-US" w:eastAsia="ru-RU"/>
        </w:rPr>
        <w:t>Valikhanov</w:t>
      </w:r>
      <w:proofErr w:type="spellEnd"/>
      <w:r w:rsidR="001A594A" w:rsidRPr="008E10F0">
        <w:rPr>
          <w:rFonts w:ascii="Times New Roman" w:eastAsia="Times New Roman" w:hAnsi="Times New Roman" w:cs="Times New Roman"/>
          <w:sz w:val="24"/>
          <w:szCs w:val="24"/>
          <w:lang w:val="en-US" w:eastAsia="ru-RU"/>
        </w:rPr>
        <w:t>,</w:t>
      </w:r>
      <w:r w:rsidR="002F7C83"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Magzhan</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Zhumabaev</w:t>
      </w:r>
      <w:proofErr w:type="spellEnd"/>
      <w:r w:rsidR="001A594A" w:rsidRPr="008E10F0">
        <w:rPr>
          <w:rFonts w:ascii="Times New Roman" w:eastAsia="Times New Roman" w:hAnsi="Times New Roman" w:cs="Times New Roman"/>
          <w:sz w:val="24"/>
          <w:szCs w:val="24"/>
          <w:lang w:val="en-US" w:eastAsia="ru-RU"/>
        </w:rPr>
        <w:t>.</w:t>
      </w:r>
    </w:p>
    <w:p w:rsidR="00015956" w:rsidRPr="008E10F0" w:rsidRDefault="008E10F0" w:rsidP="008E10F0">
      <w:pPr>
        <w:spacing w:after="0" w:line="240" w:lineRule="auto"/>
        <w:rPr>
          <w:b/>
          <w:sz w:val="24"/>
          <w:szCs w:val="24"/>
          <w:lang w:val="en-US"/>
        </w:rPr>
      </w:pPr>
      <w:r w:rsidRPr="008E10F0">
        <w:rPr>
          <w:noProof/>
          <w:sz w:val="24"/>
          <w:szCs w:val="24"/>
          <w:lang w:val="en-US" w:eastAsia="ru-RU"/>
        </w:rPr>
        <w:t xml:space="preserve"> </w:t>
      </w:r>
      <w:r w:rsidR="00EB694C" w:rsidRPr="008E10F0">
        <w:rPr>
          <w:b/>
          <w:sz w:val="24"/>
          <w:szCs w:val="24"/>
          <w:lang w:val="en-US"/>
        </w:rPr>
        <w:t xml:space="preserve"> </w:t>
      </w:r>
      <w:proofErr w:type="gramStart"/>
      <w:r w:rsidR="00080308" w:rsidRPr="008E10F0">
        <w:rPr>
          <w:b/>
          <w:sz w:val="24"/>
          <w:szCs w:val="24"/>
          <w:lang w:val="en-US"/>
        </w:rPr>
        <w:t>2</w:t>
      </w:r>
      <w:r w:rsidR="00FD4F0C" w:rsidRPr="008E10F0">
        <w:rPr>
          <w:rFonts w:eastAsia="+mn-ea"/>
          <w:b/>
          <w:kern w:val="24"/>
          <w:sz w:val="24"/>
          <w:szCs w:val="24"/>
          <w:lang w:val="en-US"/>
        </w:rPr>
        <w:t>.</w:t>
      </w:r>
      <w:r w:rsidR="00941567" w:rsidRPr="008E10F0">
        <w:rPr>
          <w:rFonts w:eastAsia="+mn-ea"/>
          <w:kern w:val="24"/>
          <w:sz w:val="24"/>
          <w:szCs w:val="24"/>
          <w:lang w:val="en-US"/>
        </w:rPr>
        <w:t>The</w:t>
      </w:r>
      <w:proofErr w:type="gramEnd"/>
      <w:r w:rsidR="00941567" w:rsidRPr="008E10F0">
        <w:rPr>
          <w:rFonts w:eastAsia="+mn-ea"/>
          <w:kern w:val="24"/>
          <w:sz w:val="24"/>
          <w:szCs w:val="24"/>
          <w:lang w:val="en-US"/>
        </w:rPr>
        <w:t xml:space="preserve">  First </w:t>
      </w:r>
      <w:r w:rsidR="005D7504" w:rsidRPr="008E10F0">
        <w:rPr>
          <w:rFonts w:eastAsia="+mn-ea"/>
          <w:kern w:val="24"/>
          <w:sz w:val="24"/>
          <w:szCs w:val="24"/>
          <w:lang w:val="en-US"/>
        </w:rPr>
        <w:t xml:space="preserve"> and the second </w:t>
      </w:r>
      <w:r w:rsidR="00941567" w:rsidRPr="008E10F0">
        <w:rPr>
          <w:rFonts w:eastAsia="+mn-ea"/>
          <w:kern w:val="24"/>
          <w:sz w:val="24"/>
          <w:szCs w:val="24"/>
          <w:lang w:val="en-US"/>
        </w:rPr>
        <w:t>astronaut</w:t>
      </w:r>
      <w:r w:rsidR="005D7504" w:rsidRPr="008E10F0">
        <w:rPr>
          <w:rFonts w:eastAsia="+mn-ea"/>
          <w:kern w:val="24"/>
          <w:sz w:val="24"/>
          <w:szCs w:val="24"/>
          <w:lang w:val="en-US"/>
        </w:rPr>
        <w:t>s</w:t>
      </w:r>
      <w:r w:rsidR="00FD4F0C" w:rsidRPr="008E10F0">
        <w:rPr>
          <w:sz w:val="24"/>
          <w:szCs w:val="24"/>
          <w:lang w:val="en-US"/>
        </w:rPr>
        <w:t xml:space="preserve"> </w:t>
      </w:r>
      <w:r w:rsidR="00941567" w:rsidRPr="008E10F0">
        <w:rPr>
          <w:rFonts w:eastAsia="+mn-ea"/>
          <w:kern w:val="24"/>
          <w:sz w:val="24"/>
          <w:szCs w:val="24"/>
          <w:lang w:val="en-US"/>
        </w:rPr>
        <w:t>of the Kazakh nationality</w:t>
      </w:r>
      <w:r w:rsidR="00FD4F0C" w:rsidRPr="008E10F0">
        <w:rPr>
          <w:rFonts w:eastAsia="+mn-ea"/>
          <w:kern w:val="24"/>
          <w:sz w:val="24"/>
          <w:szCs w:val="24"/>
          <w:lang w:val="en-US"/>
        </w:rPr>
        <w:t xml:space="preserve">, </w:t>
      </w:r>
      <w:r w:rsidR="00FD4F0C" w:rsidRPr="008E10F0">
        <w:rPr>
          <w:sz w:val="24"/>
          <w:szCs w:val="24"/>
          <w:lang w:val="en-US"/>
        </w:rPr>
        <w:t>flew into space.</w:t>
      </w:r>
      <w:r w:rsidR="00FD4F0C" w:rsidRPr="008E10F0">
        <w:rPr>
          <w:b/>
          <w:sz w:val="24"/>
          <w:szCs w:val="24"/>
          <w:lang w:val="en-US"/>
        </w:rPr>
        <w:t>(</w:t>
      </w:r>
      <w:proofErr w:type="spellStart"/>
      <w:r w:rsidR="00FD4F0C" w:rsidRPr="008E10F0">
        <w:rPr>
          <w:b/>
          <w:sz w:val="24"/>
          <w:szCs w:val="24"/>
          <w:lang w:val="en-US"/>
        </w:rPr>
        <w:t>Tokhtar</w:t>
      </w:r>
      <w:proofErr w:type="spellEnd"/>
      <w:r w:rsidR="00FD4F0C" w:rsidRPr="008E10F0">
        <w:rPr>
          <w:b/>
          <w:sz w:val="24"/>
          <w:szCs w:val="24"/>
          <w:lang w:val="en-US"/>
        </w:rPr>
        <w:t xml:space="preserve"> </w:t>
      </w:r>
      <w:proofErr w:type="spellStart"/>
      <w:r w:rsidR="00FD4F0C" w:rsidRPr="008E10F0">
        <w:rPr>
          <w:b/>
          <w:sz w:val="24"/>
          <w:szCs w:val="24"/>
          <w:lang w:val="en-US"/>
        </w:rPr>
        <w:t>Aubakirov</w:t>
      </w:r>
      <w:proofErr w:type="spellEnd"/>
      <w:r w:rsidR="005D7504" w:rsidRPr="008E10F0">
        <w:rPr>
          <w:rFonts w:eastAsia="+mn-ea"/>
          <w:b/>
          <w:kern w:val="24"/>
          <w:sz w:val="24"/>
          <w:szCs w:val="24"/>
          <w:lang w:val="en-US"/>
        </w:rPr>
        <w:t xml:space="preserve"> and Talgat </w:t>
      </w:r>
      <w:proofErr w:type="spellStart"/>
      <w:r w:rsidR="005D7504" w:rsidRPr="008E10F0">
        <w:rPr>
          <w:rFonts w:eastAsia="+mn-ea"/>
          <w:b/>
          <w:kern w:val="24"/>
          <w:sz w:val="24"/>
          <w:szCs w:val="24"/>
          <w:lang w:val="en-US"/>
        </w:rPr>
        <w:t>Musabayev</w:t>
      </w:r>
      <w:proofErr w:type="spellEnd"/>
      <w:r w:rsidR="005D7504" w:rsidRPr="008E10F0">
        <w:rPr>
          <w:rFonts w:eastAsia="+mn-ea"/>
          <w:b/>
          <w:kern w:val="24"/>
          <w:sz w:val="24"/>
          <w:szCs w:val="24"/>
          <w:lang w:val="en-US"/>
        </w:rPr>
        <w:t>)</w:t>
      </w:r>
    </w:p>
    <w:p w:rsidR="00080308" w:rsidRPr="008E10F0" w:rsidRDefault="00080308" w:rsidP="008E10F0">
      <w:pPr>
        <w:spacing w:after="0" w:line="240" w:lineRule="auto"/>
        <w:rPr>
          <w:rFonts w:ascii="Times New Roman" w:eastAsia="Times New Roman" w:hAnsi="Times New Roman" w:cs="Times New Roman"/>
          <w:b/>
          <w:sz w:val="24"/>
          <w:szCs w:val="24"/>
          <w:lang w:val="en-US" w:eastAsia="ru-RU"/>
        </w:rPr>
      </w:pPr>
      <w:r w:rsidRPr="008E10F0">
        <w:rPr>
          <w:rFonts w:eastAsia="+mn-ea"/>
          <w:b/>
          <w:kern w:val="24"/>
          <w:sz w:val="24"/>
          <w:szCs w:val="24"/>
          <w:lang w:val="en-US"/>
        </w:rPr>
        <w:t>3.</w:t>
      </w:r>
      <w:r w:rsidR="005D7504" w:rsidRPr="008E10F0">
        <w:rPr>
          <w:rFonts w:ascii="Times New Roman" w:eastAsia="+mn-ea" w:hAnsi="Times New Roman" w:cs="Times New Roman"/>
          <w:color w:val="000000"/>
          <w:kern w:val="24"/>
          <w:sz w:val="24"/>
          <w:szCs w:val="24"/>
          <w:lang w:val="en-US" w:eastAsia="ru-RU"/>
        </w:rPr>
        <w:t xml:space="preserve"> Hero of the Soviet Union, participant of the great Patriotic War, the writer. In the division of the </w:t>
      </w:r>
      <w:proofErr w:type="spellStart"/>
      <w:r w:rsidR="005D7504" w:rsidRPr="008E10F0">
        <w:rPr>
          <w:rFonts w:ascii="Times New Roman" w:eastAsia="+mn-ea" w:hAnsi="Times New Roman" w:cs="Times New Roman"/>
          <w:color w:val="000000"/>
          <w:kern w:val="24"/>
          <w:sz w:val="24"/>
          <w:szCs w:val="24"/>
          <w:lang w:val="en-US" w:eastAsia="ru-RU"/>
        </w:rPr>
        <w:t>Panfilov</w:t>
      </w:r>
      <w:proofErr w:type="spellEnd"/>
      <w:r w:rsidR="005D7504" w:rsidRPr="008E10F0">
        <w:rPr>
          <w:rFonts w:ascii="Times New Roman" w:eastAsia="+mn-ea" w:hAnsi="Times New Roman" w:cs="Times New Roman"/>
          <w:color w:val="000000"/>
          <w:kern w:val="24"/>
          <w:sz w:val="24"/>
          <w:szCs w:val="24"/>
          <w:lang w:val="en-US" w:eastAsia="ru-RU"/>
        </w:rPr>
        <w:t xml:space="preserve"> he was the war. At first he was a company commander, battalion, regiment, later commander of a division. </w:t>
      </w:r>
      <w:proofErr w:type="spellStart"/>
      <w:r w:rsidR="005D7504" w:rsidRPr="008E10F0">
        <w:rPr>
          <w:rFonts w:ascii="Times New Roman" w:eastAsia="+mn-ea" w:hAnsi="Times New Roman" w:cs="Times New Roman"/>
          <w:b/>
          <w:color w:val="000000"/>
          <w:kern w:val="24"/>
          <w:sz w:val="24"/>
          <w:szCs w:val="24"/>
          <w:lang w:val="en-US" w:eastAsia="ru-RU"/>
        </w:rPr>
        <w:t>Baurzhan</w:t>
      </w:r>
      <w:proofErr w:type="spellEnd"/>
      <w:r w:rsidR="005D7504" w:rsidRPr="008E10F0">
        <w:rPr>
          <w:rFonts w:ascii="Times New Roman" w:eastAsia="+mn-ea" w:hAnsi="Times New Roman" w:cs="Times New Roman"/>
          <w:b/>
          <w:color w:val="000000"/>
          <w:kern w:val="24"/>
          <w:sz w:val="24"/>
          <w:szCs w:val="24"/>
          <w:lang w:val="en-US" w:eastAsia="ru-RU"/>
        </w:rPr>
        <w:t xml:space="preserve"> </w:t>
      </w:r>
      <w:proofErr w:type="spellStart"/>
      <w:r w:rsidR="005D7504" w:rsidRPr="008E10F0">
        <w:rPr>
          <w:rFonts w:ascii="Times New Roman" w:eastAsia="+mn-ea" w:hAnsi="Times New Roman" w:cs="Times New Roman"/>
          <w:b/>
          <w:color w:val="000000"/>
          <w:kern w:val="24"/>
          <w:sz w:val="24"/>
          <w:szCs w:val="24"/>
          <w:lang w:val="en-US" w:eastAsia="ru-RU"/>
        </w:rPr>
        <w:t>Momyshuly</w:t>
      </w:r>
      <w:proofErr w:type="spellEnd"/>
      <w:r w:rsidR="005D7504" w:rsidRPr="008E10F0">
        <w:rPr>
          <w:rFonts w:ascii="Times New Roman" w:eastAsia="+mn-ea" w:hAnsi="Times New Roman" w:cs="Times New Roman"/>
          <w:color w:val="000000"/>
          <w:kern w:val="24"/>
          <w:sz w:val="24"/>
          <w:szCs w:val="24"/>
          <w:lang w:val="en-US" w:eastAsia="ru-RU"/>
        </w:rPr>
        <w:t xml:space="preserve"> (1910-1982)</w:t>
      </w:r>
      <w:r w:rsidR="00CA206F" w:rsidRPr="008E10F0">
        <w:rPr>
          <w:noProof/>
          <w:sz w:val="24"/>
          <w:szCs w:val="24"/>
          <w:lang w:val="en-US" w:eastAsia="ru-RU"/>
        </w:rPr>
        <w:t xml:space="preserve"> </w:t>
      </w:r>
    </w:p>
    <w:p w:rsidR="00CA206F" w:rsidRPr="008E10F0" w:rsidRDefault="00080308" w:rsidP="008E10F0">
      <w:pPr>
        <w:pStyle w:val="a5"/>
        <w:spacing w:before="0" w:beforeAutospacing="0" w:after="0" w:afterAutospacing="0"/>
        <w:textAlignment w:val="baseline"/>
        <w:rPr>
          <w:rFonts w:eastAsia="+mn-ea"/>
          <w:b/>
          <w:kern w:val="24"/>
          <w:lang w:val="en-US"/>
        </w:rPr>
      </w:pPr>
      <w:proofErr w:type="gramStart"/>
      <w:r w:rsidRPr="008E10F0">
        <w:rPr>
          <w:rFonts w:ascii="Arial" w:hAnsi="Arial" w:cs="Arial"/>
          <w:b/>
          <w:color w:val="333333"/>
          <w:lang w:val="en-US"/>
        </w:rPr>
        <w:t>4.</w:t>
      </w:r>
      <w:r w:rsidRPr="008E10F0">
        <w:rPr>
          <w:color w:val="333333"/>
          <w:lang w:val="en-US"/>
        </w:rPr>
        <w:t>Who</w:t>
      </w:r>
      <w:proofErr w:type="gramEnd"/>
      <w:r w:rsidRPr="008E10F0">
        <w:rPr>
          <w:color w:val="333333"/>
          <w:lang w:val="en-US"/>
        </w:rPr>
        <w:t xml:space="preserve"> was the first director of the Kazakh film studio ? </w:t>
      </w:r>
      <w:r w:rsidR="00EB694C" w:rsidRPr="008E10F0">
        <w:rPr>
          <w:b/>
          <w:color w:val="333333"/>
          <w:lang w:val="en-US"/>
        </w:rPr>
        <w:t xml:space="preserve">(Shaken </w:t>
      </w:r>
      <w:proofErr w:type="spellStart"/>
      <w:r w:rsidR="00EB694C" w:rsidRPr="008E10F0">
        <w:rPr>
          <w:b/>
          <w:color w:val="333333"/>
          <w:lang w:val="en-US"/>
        </w:rPr>
        <w:t>Aimanov</w:t>
      </w:r>
      <w:proofErr w:type="spellEnd"/>
      <w:r w:rsidR="00EB694C" w:rsidRPr="008E10F0">
        <w:rPr>
          <w:b/>
          <w:color w:val="333333"/>
          <w:lang w:val="en-US"/>
        </w:rPr>
        <w:t>)</w:t>
      </w:r>
    </w:p>
    <w:p w:rsidR="003B3AEC" w:rsidRPr="008E10F0" w:rsidRDefault="00080308" w:rsidP="008E10F0">
      <w:pPr>
        <w:pStyle w:val="a5"/>
        <w:spacing w:before="0" w:beforeAutospacing="0" w:after="0" w:afterAutospacing="0"/>
        <w:textAlignment w:val="baseline"/>
        <w:rPr>
          <w:rFonts w:eastAsia="+mn-ea"/>
          <w:b/>
          <w:kern w:val="24"/>
          <w:lang w:val="en-US"/>
        </w:rPr>
      </w:pPr>
      <w:r w:rsidRPr="008E10F0">
        <w:rPr>
          <w:rFonts w:eastAsia="+mn-ea"/>
          <w:b/>
          <w:kern w:val="24"/>
          <w:lang w:val="en-US"/>
        </w:rPr>
        <w:t>5.</w:t>
      </w:r>
      <w:r w:rsidR="00F81B15" w:rsidRPr="008E10F0">
        <w:rPr>
          <w:color w:val="333333"/>
          <w:shd w:val="clear" w:color="auto" w:fill="FFFFFF"/>
          <w:lang w:val="en-US"/>
        </w:rPr>
        <w:t xml:space="preserve"> The </w:t>
      </w:r>
      <w:r w:rsidR="003B3AEC" w:rsidRPr="008E10F0">
        <w:rPr>
          <w:color w:val="000000"/>
          <w:shd w:val="clear" w:color="auto" w:fill="FFFFFF"/>
          <w:lang w:val="en-US"/>
        </w:rPr>
        <w:t>novel-epopee "</w:t>
      </w:r>
      <w:proofErr w:type="spellStart"/>
      <w:r w:rsidR="003B3AEC" w:rsidRPr="008E10F0">
        <w:rPr>
          <w:color w:val="000000"/>
          <w:shd w:val="clear" w:color="auto" w:fill="FFFFFF"/>
          <w:lang w:val="en-US"/>
        </w:rPr>
        <w:t>Abai’s</w:t>
      </w:r>
      <w:proofErr w:type="spellEnd"/>
      <w:r w:rsidR="003B3AEC" w:rsidRPr="008E10F0">
        <w:rPr>
          <w:color w:val="000000"/>
          <w:shd w:val="clear" w:color="auto" w:fill="FFFFFF"/>
          <w:lang w:val="en-US"/>
        </w:rPr>
        <w:t xml:space="preserve"> Path"</w:t>
      </w:r>
      <w:r w:rsidR="00F81B15" w:rsidRPr="008E10F0">
        <w:rPr>
          <w:color w:val="333333"/>
          <w:shd w:val="clear" w:color="auto" w:fill="FFFFFF"/>
          <w:lang w:val="en-US"/>
        </w:rPr>
        <w:t xml:space="preserve"> is the work of </w:t>
      </w:r>
      <w:proofErr w:type="gramStart"/>
      <w:r w:rsidR="00F81B15" w:rsidRPr="008E10F0">
        <w:rPr>
          <w:color w:val="333333"/>
          <w:shd w:val="clear" w:color="auto" w:fill="FFFFFF"/>
          <w:lang w:val="en-US"/>
        </w:rPr>
        <w:t>… .</w:t>
      </w:r>
      <w:proofErr w:type="gramEnd"/>
      <w:r w:rsidR="00F81B15" w:rsidRPr="008E10F0">
        <w:rPr>
          <w:color w:val="333333"/>
          <w:shd w:val="clear" w:color="auto" w:fill="FFFFFF"/>
          <w:lang w:val="en-US"/>
        </w:rPr>
        <w:t xml:space="preserve"> </w:t>
      </w:r>
      <w:r w:rsidR="00F81B15" w:rsidRPr="008E10F0">
        <w:rPr>
          <w:b/>
          <w:color w:val="333333"/>
          <w:shd w:val="clear" w:color="auto" w:fill="FFFFFF"/>
          <w:lang w:val="en-US"/>
        </w:rPr>
        <w:t xml:space="preserve">(Mukhtar </w:t>
      </w:r>
      <w:proofErr w:type="spellStart"/>
      <w:r w:rsidR="003B3AEC" w:rsidRPr="008E10F0">
        <w:rPr>
          <w:b/>
          <w:color w:val="000000"/>
          <w:shd w:val="clear" w:color="auto" w:fill="FFFFFF"/>
          <w:lang w:val="en-US"/>
        </w:rPr>
        <w:t>Omarhanovich</w:t>
      </w:r>
      <w:proofErr w:type="spellEnd"/>
      <w:r w:rsidR="003B3AEC" w:rsidRPr="008E10F0">
        <w:rPr>
          <w:b/>
          <w:color w:val="333333"/>
          <w:shd w:val="clear" w:color="auto" w:fill="FFFFFF"/>
          <w:lang w:val="en-US"/>
        </w:rPr>
        <w:t xml:space="preserve"> </w:t>
      </w:r>
      <w:proofErr w:type="spellStart"/>
      <w:r w:rsidR="00F81B15" w:rsidRPr="008E10F0">
        <w:rPr>
          <w:b/>
          <w:color w:val="333333"/>
          <w:shd w:val="clear" w:color="auto" w:fill="FFFFFF"/>
          <w:lang w:val="en-US"/>
        </w:rPr>
        <w:t>Auezov</w:t>
      </w:r>
      <w:proofErr w:type="spellEnd"/>
      <w:r w:rsidR="00F81B15" w:rsidRPr="008E10F0">
        <w:rPr>
          <w:b/>
          <w:color w:val="333333"/>
          <w:shd w:val="clear" w:color="auto" w:fill="FFFFFF"/>
          <w:lang w:val="en-US"/>
        </w:rPr>
        <w:t>).</w:t>
      </w:r>
      <w:r w:rsidR="00F81B15" w:rsidRPr="008E10F0">
        <w:rPr>
          <w:b/>
          <w:color w:val="333333"/>
          <w:lang w:val="en-US"/>
        </w:rPr>
        <w:t> </w:t>
      </w:r>
    </w:p>
    <w:p w:rsidR="00955342" w:rsidRPr="008E10F0" w:rsidRDefault="00080308" w:rsidP="008E10F0">
      <w:pPr>
        <w:pStyle w:val="a5"/>
        <w:spacing w:before="0" w:beforeAutospacing="0" w:after="0" w:afterAutospacing="0"/>
        <w:textAlignment w:val="baseline"/>
        <w:rPr>
          <w:rFonts w:eastAsia="+mn-ea"/>
          <w:b/>
          <w:kern w:val="24"/>
          <w:lang w:val="en-US"/>
        </w:rPr>
      </w:pPr>
      <w:r w:rsidRPr="008E10F0">
        <w:rPr>
          <w:rFonts w:eastAsia="+mn-ea"/>
          <w:b/>
          <w:kern w:val="24"/>
          <w:lang w:val="en-US"/>
        </w:rPr>
        <w:lastRenderedPageBreak/>
        <w:t>6</w:t>
      </w:r>
      <w:r w:rsidR="00F81B15" w:rsidRPr="008E10F0">
        <w:rPr>
          <w:rFonts w:eastAsia="+mn-ea"/>
          <w:b/>
          <w:kern w:val="24"/>
          <w:lang w:val="en-US"/>
        </w:rPr>
        <w:t>.</w:t>
      </w:r>
      <w:r w:rsidR="00F81B15" w:rsidRPr="008E10F0">
        <w:rPr>
          <w:color w:val="333333"/>
          <w:shd w:val="clear" w:color="auto" w:fill="FFFFFF"/>
          <w:lang w:val="en-US"/>
        </w:rPr>
        <w:t xml:space="preserve"> </w:t>
      </w:r>
      <w:r w:rsidR="00955342" w:rsidRPr="008E10F0">
        <w:rPr>
          <w:rFonts w:eastAsia="+mn-ea"/>
          <w:kern w:val="24"/>
          <w:lang w:val="en-US"/>
        </w:rPr>
        <w:t xml:space="preserve">The most well-known </w:t>
      </w:r>
      <w:proofErr w:type="gramStart"/>
      <w:r w:rsidR="00955342" w:rsidRPr="008E10F0">
        <w:rPr>
          <w:rFonts w:eastAsia="+mn-ea"/>
          <w:kern w:val="24"/>
          <w:lang w:val="en-US"/>
        </w:rPr>
        <w:t>19</w:t>
      </w:r>
      <w:r w:rsidR="00955342" w:rsidRPr="008E10F0">
        <w:rPr>
          <w:rFonts w:eastAsia="+mn-ea"/>
          <w:kern w:val="24"/>
          <w:vertAlign w:val="superscript"/>
          <w:lang w:val="en-US"/>
        </w:rPr>
        <w:t>th</w:t>
      </w:r>
      <w:r w:rsidR="00955342" w:rsidRPr="008E10F0">
        <w:rPr>
          <w:rFonts w:eastAsia="+mn-ea"/>
          <w:kern w:val="24"/>
          <w:lang w:val="en-US"/>
        </w:rPr>
        <w:t xml:space="preserve">  century</w:t>
      </w:r>
      <w:proofErr w:type="gramEnd"/>
      <w:r w:rsidR="00955342" w:rsidRPr="008E10F0">
        <w:rPr>
          <w:rFonts w:eastAsia="+mn-ea"/>
          <w:kern w:val="24"/>
          <w:lang w:val="en-US"/>
        </w:rPr>
        <w:t xml:space="preserve"> Kazakh composer was….</w:t>
      </w:r>
      <w:r w:rsidR="00955342" w:rsidRPr="008E10F0">
        <w:rPr>
          <w:shd w:val="clear" w:color="auto" w:fill="FFFFFF"/>
          <w:lang w:val="en-US"/>
        </w:rPr>
        <w:t xml:space="preserve"> (</w:t>
      </w:r>
      <w:proofErr w:type="spellStart"/>
      <w:r w:rsidR="00955342" w:rsidRPr="008E10F0">
        <w:rPr>
          <w:b/>
          <w:shd w:val="clear" w:color="auto" w:fill="FFFFFF"/>
          <w:lang w:val="en-US"/>
        </w:rPr>
        <w:t>Kurmangazy</w:t>
      </w:r>
      <w:proofErr w:type="spellEnd"/>
      <w:r w:rsidR="00955342" w:rsidRPr="008E10F0">
        <w:rPr>
          <w:b/>
          <w:shd w:val="clear" w:color="auto" w:fill="FFFFFF"/>
          <w:lang w:val="en-US"/>
        </w:rPr>
        <w:t xml:space="preserve"> </w:t>
      </w:r>
      <w:proofErr w:type="spellStart"/>
      <w:r w:rsidR="00955342" w:rsidRPr="008E10F0">
        <w:rPr>
          <w:b/>
          <w:shd w:val="clear" w:color="auto" w:fill="FFFFFF"/>
          <w:lang w:val="en-US"/>
        </w:rPr>
        <w:t>Sagurbaev</w:t>
      </w:r>
      <w:proofErr w:type="spellEnd"/>
      <w:r w:rsidR="00955342" w:rsidRPr="008E10F0">
        <w:rPr>
          <w:b/>
          <w:shd w:val="clear" w:color="auto" w:fill="FFFFFF"/>
          <w:lang w:val="en-US"/>
        </w:rPr>
        <w:t>)</w:t>
      </w:r>
    </w:p>
    <w:p w:rsidR="00F81B15" w:rsidRPr="008E10F0" w:rsidRDefault="00955342" w:rsidP="008E10F0">
      <w:pPr>
        <w:pStyle w:val="a5"/>
        <w:spacing w:before="0" w:beforeAutospacing="0" w:after="0" w:afterAutospacing="0"/>
        <w:rPr>
          <w:rFonts w:eastAsia="+mn-ea"/>
          <w:b/>
          <w:kern w:val="24"/>
          <w:lang w:val="en-US"/>
        </w:rPr>
      </w:pPr>
      <w:proofErr w:type="gramStart"/>
      <w:r w:rsidRPr="008E10F0">
        <w:rPr>
          <w:shd w:val="clear" w:color="auto" w:fill="FFFFFF"/>
          <w:lang w:val="en-US"/>
        </w:rPr>
        <w:t>7.</w:t>
      </w:r>
      <w:r w:rsidR="00AB2A8A" w:rsidRPr="008E10F0">
        <w:rPr>
          <w:shd w:val="clear" w:color="auto" w:fill="FFFFFF"/>
          <w:lang w:val="en-US"/>
        </w:rPr>
        <w:t>What</w:t>
      </w:r>
      <w:proofErr w:type="gramEnd"/>
      <w:r w:rsidR="00AB2A8A" w:rsidRPr="008E10F0">
        <w:rPr>
          <w:shd w:val="clear" w:color="auto" w:fill="FFFFFF"/>
          <w:lang w:val="en-US"/>
        </w:rPr>
        <w:t xml:space="preserve"> was </w:t>
      </w:r>
      <w:proofErr w:type="spellStart"/>
      <w:r w:rsidR="00AB2A8A" w:rsidRPr="008E10F0">
        <w:rPr>
          <w:shd w:val="clear" w:color="auto" w:fill="FFFFFF"/>
          <w:lang w:val="en-US"/>
        </w:rPr>
        <w:t>Kurmangazy</w:t>
      </w:r>
      <w:proofErr w:type="spellEnd"/>
      <w:r w:rsidR="00AB2A8A" w:rsidRPr="008E10F0">
        <w:rPr>
          <w:shd w:val="clear" w:color="auto" w:fill="FFFFFF"/>
          <w:lang w:val="en-US"/>
        </w:rPr>
        <w:t xml:space="preserve"> </w:t>
      </w:r>
      <w:proofErr w:type="spellStart"/>
      <w:r w:rsidR="00AB2A8A" w:rsidRPr="008E10F0">
        <w:rPr>
          <w:shd w:val="clear" w:color="auto" w:fill="FFFFFF"/>
          <w:lang w:val="en-US"/>
        </w:rPr>
        <w:t>Sagurbaev</w:t>
      </w:r>
      <w:proofErr w:type="spellEnd"/>
      <w:r w:rsidR="00AB2A8A" w:rsidRPr="008E10F0">
        <w:rPr>
          <w:shd w:val="clear" w:color="auto" w:fill="FFFFFF"/>
          <w:lang w:val="en-US"/>
        </w:rPr>
        <w:t xml:space="preserve">, Ahmed   </w:t>
      </w:r>
      <w:proofErr w:type="spellStart"/>
      <w:r w:rsidR="00AB2A8A" w:rsidRPr="008E10F0">
        <w:rPr>
          <w:shd w:val="clear" w:color="auto" w:fill="FFFFFF"/>
          <w:lang w:val="en-US"/>
        </w:rPr>
        <w:t>Zhubanov</w:t>
      </w:r>
      <w:proofErr w:type="spellEnd"/>
      <w:r w:rsidR="00AB2A8A" w:rsidRPr="008E10F0">
        <w:rPr>
          <w:shd w:val="clear" w:color="auto" w:fill="FFFFFF"/>
          <w:lang w:val="en-US"/>
        </w:rPr>
        <w:t xml:space="preserve">, </w:t>
      </w:r>
      <w:proofErr w:type="spellStart"/>
      <w:r w:rsidR="00AB2A8A" w:rsidRPr="008E10F0">
        <w:rPr>
          <w:shd w:val="clear" w:color="auto" w:fill="FFFFFF"/>
          <w:lang w:val="en-US"/>
        </w:rPr>
        <w:t>Nurgisa</w:t>
      </w:r>
      <w:proofErr w:type="spellEnd"/>
      <w:r w:rsidR="00AB2A8A" w:rsidRPr="008E10F0">
        <w:rPr>
          <w:shd w:val="clear" w:color="auto" w:fill="FFFFFF"/>
          <w:lang w:val="en-US"/>
        </w:rPr>
        <w:t xml:space="preserve"> </w:t>
      </w:r>
      <w:proofErr w:type="spellStart"/>
      <w:r w:rsidR="00AB2A8A" w:rsidRPr="008E10F0">
        <w:rPr>
          <w:shd w:val="clear" w:color="auto" w:fill="FFFFFF"/>
          <w:lang w:val="en-US"/>
        </w:rPr>
        <w:t>Tlendiev</w:t>
      </w:r>
      <w:proofErr w:type="spellEnd"/>
      <w:r w:rsidR="00AB2A8A" w:rsidRPr="008E10F0">
        <w:rPr>
          <w:shd w:val="clear" w:color="auto" w:fill="FFFFFF"/>
          <w:lang w:val="en-US"/>
        </w:rPr>
        <w:t xml:space="preserve">? </w:t>
      </w:r>
      <w:proofErr w:type="gramStart"/>
      <w:r w:rsidR="00AB2A8A" w:rsidRPr="008E10F0">
        <w:rPr>
          <w:b/>
          <w:shd w:val="clear" w:color="auto" w:fill="FFFFFF"/>
          <w:lang w:val="en-US"/>
        </w:rPr>
        <w:t>(The</w:t>
      </w:r>
      <w:r w:rsidR="00AB2A8A" w:rsidRPr="008E10F0">
        <w:rPr>
          <w:b/>
          <w:color w:val="333333"/>
          <w:shd w:val="clear" w:color="auto" w:fill="FFFFFF"/>
          <w:lang w:val="en-US"/>
        </w:rPr>
        <w:t xml:space="preserve"> great Kazakh</w:t>
      </w:r>
      <w:r w:rsidR="00F81B15" w:rsidRPr="008E10F0">
        <w:rPr>
          <w:b/>
          <w:shd w:val="clear" w:color="auto" w:fill="FFFFFF"/>
          <w:lang w:val="en-US"/>
        </w:rPr>
        <w:t xml:space="preserve"> composer</w:t>
      </w:r>
      <w:r w:rsidR="00AB2A8A" w:rsidRPr="008E10F0">
        <w:rPr>
          <w:b/>
          <w:shd w:val="clear" w:color="auto" w:fill="FFFFFF"/>
          <w:lang w:val="en-US"/>
        </w:rPr>
        <w:t>s</w:t>
      </w:r>
      <w:r w:rsidR="00F81B15" w:rsidRPr="008E10F0">
        <w:rPr>
          <w:b/>
          <w:shd w:val="clear" w:color="auto" w:fill="FFFFFF"/>
          <w:lang w:val="en-US"/>
        </w:rPr>
        <w:t>).</w:t>
      </w:r>
      <w:proofErr w:type="gramEnd"/>
      <w:r w:rsidR="00F81B15" w:rsidRPr="008E10F0">
        <w:rPr>
          <w:b/>
          <w:lang w:val="en-US"/>
        </w:rPr>
        <w:t> </w:t>
      </w:r>
    </w:p>
    <w:p w:rsidR="00AC79FF" w:rsidRPr="008E10F0" w:rsidRDefault="00955342"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mn-ea" w:hAnsi="Times New Roman" w:cs="Times New Roman"/>
          <w:b/>
          <w:kern w:val="24"/>
          <w:sz w:val="24"/>
          <w:szCs w:val="24"/>
          <w:lang w:val="en-US"/>
        </w:rPr>
        <w:t>8</w:t>
      </w:r>
      <w:r w:rsidR="00F81B15" w:rsidRPr="008E10F0">
        <w:rPr>
          <w:rFonts w:ascii="Times New Roman" w:eastAsia="+mn-ea" w:hAnsi="Times New Roman" w:cs="Times New Roman"/>
          <w:b/>
          <w:kern w:val="24"/>
          <w:sz w:val="24"/>
          <w:szCs w:val="24"/>
          <w:lang w:val="en-US"/>
        </w:rPr>
        <w:t>.</w:t>
      </w:r>
      <w:r w:rsidR="00AC79FF" w:rsidRPr="008E10F0">
        <w:rPr>
          <w:rFonts w:ascii="Times New Roman" w:eastAsia="Times New Roman" w:hAnsi="Times New Roman" w:cs="Times New Roman"/>
          <w:sz w:val="24"/>
          <w:szCs w:val="24"/>
          <w:lang w:val="en-US" w:eastAsia="ru-RU"/>
        </w:rPr>
        <w:t xml:space="preserve"> Do you know the names of these </w:t>
      </w:r>
      <w:proofErr w:type="spellStart"/>
      <w:r w:rsidR="00AC79FF" w:rsidRPr="008E10F0">
        <w:rPr>
          <w:rFonts w:ascii="Times New Roman" w:eastAsia="Times New Roman" w:hAnsi="Times New Roman" w:cs="Times New Roman"/>
          <w:sz w:val="24"/>
          <w:szCs w:val="24"/>
          <w:lang w:val="en-US" w:eastAsia="ru-RU"/>
        </w:rPr>
        <w:t>Beis</w:t>
      </w:r>
      <w:proofErr w:type="spellEnd"/>
      <w:r w:rsidR="00AC79FF" w:rsidRPr="008E10F0">
        <w:rPr>
          <w:rFonts w:ascii="Times New Roman" w:eastAsia="Times New Roman" w:hAnsi="Times New Roman" w:cs="Times New Roman"/>
          <w:sz w:val="24"/>
          <w:szCs w:val="24"/>
          <w:lang w:val="en-US" w:eastAsia="ru-RU"/>
        </w:rPr>
        <w:t>? What are they famous for?</w:t>
      </w:r>
    </w:p>
    <w:p w:rsidR="00AC79FF" w:rsidRPr="008E10F0" w:rsidRDefault="00AC79FF" w:rsidP="008E10F0">
      <w:pPr>
        <w:spacing w:after="0" w:line="240" w:lineRule="auto"/>
        <w:rPr>
          <w:rFonts w:ascii="Times New Roman" w:eastAsia="Times New Roman" w:hAnsi="Times New Roman" w:cs="Times New Roman"/>
          <w:sz w:val="24"/>
          <w:szCs w:val="24"/>
          <w:lang w:val="en-US" w:eastAsia="ru-RU"/>
        </w:rPr>
      </w:pPr>
      <w:proofErr w:type="spellStart"/>
      <w:r w:rsidRPr="008E10F0">
        <w:rPr>
          <w:rFonts w:ascii="Times New Roman" w:eastAsia="Times New Roman" w:hAnsi="Times New Roman" w:cs="Times New Roman"/>
          <w:sz w:val="24"/>
          <w:szCs w:val="24"/>
          <w:lang w:val="en-US" w:eastAsia="ru-RU"/>
        </w:rPr>
        <w:t>Tole</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Bei</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Alibekuly</w:t>
      </w:r>
      <w:proofErr w:type="spellEnd"/>
      <w:r w:rsidRPr="008E10F0">
        <w:rPr>
          <w:rFonts w:ascii="Times New Roman" w:eastAsia="Times New Roman" w:hAnsi="Times New Roman" w:cs="Times New Roman"/>
          <w:sz w:val="24"/>
          <w:szCs w:val="24"/>
          <w:lang w:val="en-US" w:eastAsia="ru-RU"/>
        </w:rPr>
        <w:t xml:space="preserve"> (1663–1756)</w:t>
      </w:r>
    </w:p>
    <w:p w:rsidR="00AC79FF" w:rsidRPr="008E10F0" w:rsidRDefault="00AC79FF" w:rsidP="008E10F0">
      <w:pPr>
        <w:spacing w:after="0" w:line="240" w:lineRule="auto"/>
        <w:rPr>
          <w:rFonts w:ascii="Times New Roman" w:eastAsia="Times New Roman" w:hAnsi="Times New Roman" w:cs="Times New Roman"/>
          <w:sz w:val="24"/>
          <w:szCs w:val="24"/>
          <w:lang w:val="en-US" w:eastAsia="ru-RU"/>
        </w:rPr>
      </w:pPr>
      <w:proofErr w:type="spellStart"/>
      <w:r w:rsidRPr="008E10F0">
        <w:rPr>
          <w:rFonts w:ascii="Times New Roman" w:eastAsia="Times New Roman" w:hAnsi="Times New Roman" w:cs="Times New Roman"/>
          <w:sz w:val="24"/>
          <w:szCs w:val="24"/>
          <w:lang w:val="en-US" w:eastAsia="ru-RU"/>
        </w:rPr>
        <w:t>Kazybek</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Bei</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Kaldibekuly</w:t>
      </w:r>
      <w:proofErr w:type="spellEnd"/>
      <w:r w:rsidRPr="008E10F0">
        <w:rPr>
          <w:rFonts w:ascii="Times New Roman" w:eastAsia="Times New Roman" w:hAnsi="Times New Roman" w:cs="Times New Roman"/>
          <w:sz w:val="24"/>
          <w:szCs w:val="24"/>
          <w:lang w:val="en-US" w:eastAsia="ru-RU"/>
        </w:rPr>
        <w:t xml:space="preserve"> (1667–1764)</w:t>
      </w:r>
    </w:p>
    <w:p w:rsidR="00AC79FF" w:rsidRPr="008E10F0" w:rsidRDefault="00AC79FF" w:rsidP="008E10F0">
      <w:pPr>
        <w:spacing w:after="0" w:line="240" w:lineRule="auto"/>
        <w:rPr>
          <w:rFonts w:ascii="Times New Roman" w:eastAsia="Times New Roman" w:hAnsi="Times New Roman" w:cs="Times New Roman"/>
          <w:sz w:val="24"/>
          <w:szCs w:val="24"/>
          <w:lang w:val="en-US" w:eastAsia="ru-RU"/>
        </w:rPr>
      </w:pPr>
      <w:proofErr w:type="spellStart"/>
      <w:r w:rsidRPr="008E10F0">
        <w:rPr>
          <w:rFonts w:ascii="Times New Roman" w:eastAsia="Times New Roman" w:hAnsi="Times New Roman" w:cs="Times New Roman"/>
          <w:sz w:val="24"/>
          <w:szCs w:val="24"/>
          <w:lang w:val="en-US" w:eastAsia="ru-RU"/>
        </w:rPr>
        <w:t>Aiteke</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Bei</w:t>
      </w:r>
      <w:proofErr w:type="spellEnd"/>
      <w:r w:rsidRPr="008E10F0">
        <w:rPr>
          <w:rFonts w:ascii="Times New Roman" w:eastAsia="Times New Roman" w:hAnsi="Times New Roman" w:cs="Times New Roman"/>
          <w:sz w:val="24"/>
          <w:szCs w:val="24"/>
          <w:lang w:val="en-US" w:eastAsia="ru-RU"/>
        </w:rPr>
        <w:t xml:space="preserve"> (1644—1700 </w:t>
      </w:r>
      <w:proofErr w:type="spellStart"/>
      <w:r w:rsidRPr="008E10F0">
        <w:rPr>
          <w:rFonts w:ascii="Times New Roman" w:eastAsia="Times New Roman" w:hAnsi="Times New Roman" w:cs="Times New Roman"/>
          <w:sz w:val="24"/>
          <w:szCs w:val="24"/>
          <w:lang w:eastAsia="ru-RU"/>
        </w:rPr>
        <w:t>гг</w:t>
      </w:r>
      <w:proofErr w:type="spellEnd"/>
      <w:r w:rsidRPr="008E10F0">
        <w:rPr>
          <w:rFonts w:ascii="Times New Roman" w:eastAsia="Times New Roman" w:hAnsi="Times New Roman" w:cs="Times New Roman"/>
          <w:sz w:val="24"/>
          <w:szCs w:val="24"/>
          <w:lang w:val="en-US" w:eastAsia="ru-RU"/>
        </w:rPr>
        <w:t>.)</w:t>
      </w:r>
    </w:p>
    <w:p w:rsidR="00FD4F0C" w:rsidRPr="008E10F0" w:rsidRDefault="00AC79FF"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ru-RU"/>
        </w:rPr>
        <w:t xml:space="preserve">They are the authors of Code of laws </w:t>
      </w:r>
      <w:r w:rsidRPr="008E10F0">
        <w:rPr>
          <w:rFonts w:ascii="Times New Roman" w:eastAsia="Times New Roman" w:hAnsi="Times New Roman" w:cs="Times New Roman"/>
          <w:b/>
          <w:sz w:val="24"/>
          <w:szCs w:val="24"/>
          <w:lang w:val="en-US" w:eastAsia="ru-RU"/>
        </w:rPr>
        <w:t>«</w:t>
      </w:r>
      <w:proofErr w:type="spellStart"/>
      <w:r w:rsidRPr="008E10F0">
        <w:rPr>
          <w:rFonts w:ascii="Times New Roman" w:eastAsia="Times New Roman" w:hAnsi="Times New Roman" w:cs="Times New Roman"/>
          <w:b/>
          <w:sz w:val="24"/>
          <w:szCs w:val="24"/>
          <w:lang w:val="en-US" w:eastAsia="ru-RU"/>
        </w:rPr>
        <w:t>Zhety</w:t>
      </w:r>
      <w:proofErr w:type="spellEnd"/>
      <w:r w:rsidRPr="008E10F0">
        <w:rPr>
          <w:rFonts w:ascii="Times New Roman" w:eastAsia="Times New Roman" w:hAnsi="Times New Roman" w:cs="Times New Roman"/>
          <w:b/>
          <w:sz w:val="24"/>
          <w:szCs w:val="24"/>
          <w:lang w:val="en-US" w:eastAsia="ru-RU"/>
        </w:rPr>
        <w:t xml:space="preserve"> </w:t>
      </w:r>
      <w:proofErr w:type="spellStart"/>
      <w:r w:rsidRPr="008E10F0">
        <w:rPr>
          <w:rFonts w:ascii="Times New Roman" w:eastAsia="Times New Roman" w:hAnsi="Times New Roman" w:cs="Times New Roman"/>
          <w:b/>
          <w:sz w:val="24"/>
          <w:szCs w:val="24"/>
          <w:lang w:val="en-US" w:eastAsia="ru-RU"/>
        </w:rPr>
        <w:t>Zhargy</w:t>
      </w:r>
      <w:proofErr w:type="spellEnd"/>
      <w:r w:rsidRPr="008E10F0">
        <w:rPr>
          <w:rFonts w:ascii="Times New Roman" w:eastAsia="Times New Roman" w:hAnsi="Times New Roman" w:cs="Times New Roman"/>
          <w:b/>
          <w:sz w:val="24"/>
          <w:szCs w:val="24"/>
          <w:lang w:val="en-US" w:eastAsia="ru-RU"/>
        </w:rPr>
        <w:t>»</w:t>
      </w:r>
    </w:p>
    <w:p w:rsidR="00955342" w:rsidRPr="008E10F0" w:rsidRDefault="00955342"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mn-ea" w:hAnsi="Times New Roman" w:cs="Times New Roman"/>
          <w:b/>
          <w:kern w:val="24"/>
          <w:sz w:val="24"/>
          <w:szCs w:val="24"/>
          <w:lang w:val="en-US"/>
        </w:rPr>
        <w:t>9</w:t>
      </w:r>
      <w:r w:rsidR="00F81B15" w:rsidRPr="008E10F0">
        <w:rPr>
          <w:rFonts w:ascii="Times New Roman" w:eastAsia="+mn-ea" w:hAnsi="Times New Roman" w:cs="Times New Roman"/>
          <w:b/>
          <w:kern w:val="24"/>
          <w:sz w:val="24"/>
          <w:szCs w:val="24"/>
          <w:lang w:val="en-US"/>
        </w:rPr>
        <w:t>.</w:t>
      </w:r>
      <w:r w:rsidR="00080308" w:rsidRPr="008E10F0">
        <w:rPr>
          <w:rFonts w:ascii="Times New Roman" w:eastAsia="Times New Roman" w:hAnsi="Times New Roman" w:cs="Times New Roman"/>
          <w:sz w:val="24"/>
          <w:szCs w:val="24"/>
          <w:lang w:val="en-US" w:eastAsia="ru-RU"/>
        </w:rPr>
        <w:t xml:space="preserve"> What are the names of the Kazakh </w:t>
      </w:r>
      <w:proofErr w:type="spellStart"/>
      <w:r w:rsidR="00080308" w:rsidRPr="008E10F0">
        <w:rPr>
          <w:rFonts w:ascii="Times New Roman" w:eastAsia="Times New Roman" w:hAnsi="Times New Roman" w:cs="Times New Roman"/>
          <w:sz w:val="24"/>
          <w:szCs w:val="24"/>
          <w:lang w:val="en-US" w:eastAsia="ru-RU"/>
        </w:rPr>
        <w:t>wowen</w:t>
      </w:r>
      <w:proofErr w:type="spellEnd"/>
      <w:r w:rsidR="00080308" w:rsidRPr="008E10F0">
        <w:rPr>
          <w:rFonts w:ascii="Times New Roman" w:eastAsia="Times New Roman" w:hAnsi="Times New Roman" w:cs="Times New Roman"/>
          <w:sz w:val="24"/>
          <w:szCs w:val="24"/>
          <w:lang w:val="en-US" w:eastAsia="ru-RU"/>
        </w:rPr>
        <w:t>-heroines in the Great Patriotic war?</w:t>
      </w:r>
    </w:p>
    <w:p w:rsidR="00080308" w:rsidRPr="008E10F0" w:rsidRDefault="00955342"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b/>
          <w:sz w:val="24"/>
          <w:szCs w:val="24"/>
          <w:lang w:val="en-US" w:eastAsia="ru-RU"/>
        </w:rPr>
        <w:t xml:space="preserve"> </w:t>
      </w:r>
      <w:r w:rsidR="00080308" w:rsidRPr="008E10F0">
        <w:rPr>
          <w:rFonts w:ascii="Times New Roman" w:eastAsia="Times New Roman" w:hAnsi="Times New Roman" w:cs="Times New Roman"/>
          <w:b/>
          <w:sz w:val="24"/>
          <w:szCs w:val="24"/>
          <w:lang w:val="en-US" w:eastAsia="ru-RU"/>
        </w:rPr>
        <w:t xml:space="preserve">(Aliya </w:t>
      </w:r>
      <w:proofErr w:type="spellStart"/>
      <w:r w:rsidR="00080308" w:rsidRPr="008E10F0">
        <w:rPr>
          <w:rFonts w:ascii="Times New Roman" w:eastAsia="Times New Roman" w:hAnsi="Times New Roman" w:cs="Times New Roman"/>
          <w:b/>
          <w:sz w:val="24"/>
          <w:szCs w:val="24"/>
          <w:lang w:val="en-US" w:eastAsia="ru-RU"/>
        </w:rPr>
        <w:t>Moldagulova</w:t>
      </w:r>
      <w:proofErr w:type="spellEnd"/>
      <w:r w:rsidR="00080308" w:rsidRPr="008E10F0">
        <w:rPr>
          <w:rFonts w:ascii="Times New Roman" w:eastAsia="Times New Roman" w:hAnsi="Times New Roman" w:cs="Times New Roman"/>
          <w:b/>
          <w:sz w:val="24"/>
          <w:szCs w:val="24"/>
          <w:lang w:val="en-US" w:eastAsia="ru-RU"/>
        </w:rPr>
        <w:t xml:space="preserve"> </w:t>
      </w:r>
      <w:r w:rsidR="007648F4" w:rsidRPr="008E10F0">
        <w:rPr>
          <w:rFonts w:ascii="Times New Roman" w:eastAsia="Times New Roman" w:hAnsi="Times New Roman" w:cs="Times New Roman"/>
          <w:b/>
          <w:sz w:val="24"/>
          <w:szCs w:val="24"/>
          <w:lang w:val="en-US" w:eastAsia="ru-RU"/>
        </w:rPr>
        <w:t xml:space="preserve">         </w:t>
      </w:r>
      <w:r w:rsidR="00080308" w:rsidRPr="008E10F0">
        <w:rPr>
          <w:rFonts w:ascii="Times New Roman" w:eastAsia="Times New Roman" w:hAnsi="Times New Roman" w:cs="Times New Roman"/>
          <w:b/>
          <w:sz w:val="24"/>
          <w:szCs w:val="24"/>
          <w:lang w:val="en-US" w:eastAsia="ru-RU"/>
        </w:rPr>
        <w:t xml:space="preserve">and </w:t>
      </w:r>
      <w:r w:rsidR="007648F4" w:rsidRPr="008E10F0">
        <w:rPr>
          <w:rFonts w:ascii="Times New Roman" w:eastAsia="Times New Roman" w:hAnsi="Times New Roman" w:cs="Times New Roman"/>
          <w:b/>
          <w:sz w:val="24"/>
          <w:szCs w:val="24"/>
          <w:lang w:val="en-US" w:eastAsia="ru-RU"/>
        </w:rPr>
        <w:t xml:space="preserve">               </w:t>
      </w:r>
      <w:proofErr w:type="spellStart"/>
      <w:r w:rsidR="00080308" w:rsidRPr="008E10F0">
        <w:rPr>
          <w:rFonts w:ascii="Times New Roman" w:eastAsia="Times New Roman" w:hAnsi="Times New Roman" w:cs="Times New Roman"/>
          <w:b/>
          <w:sz w:val="24"/>
          <w:szCs w:val="24"/>
          <w:lang w:val="en-US" w:eastAsia="ru-RU"/>
        </w:rPr>
        <w:t>Manshuk</w:t>
      </w:r>
      <w:proofErr w:type="spellEnd"/>
      <w:r w:rsidR="00080308" w:rsidRPr="008E10F0">
        <w:rPr>
          <w:rFonts w:ascii="Times New Roman" w:eastAsia="Times New Roman" w:hAnsi="Times New Roman" w:cs="Times New Roman"/>
          <w:b/>
          <w:sz w:val="24"/>
          <w:szCs w:val="24"/>
          <w:lang w:val="en-US" w:eastAsia="ru-RU"/>
        </w:rPr>
        <w:t xml:space="preserve"> </w:t>
      </w:r>
      <w:proofErr w:type="spellStart"/>
      <w:r w:rsidR="00080308" w:rsidRPr="008E10F0">
        <w:rPr>
          <w:rFonts w:ascii="Times New Roman" w:eastAsia="Times New Roman" w:hAnsi="Times New Roman" w:cs="Times New Roman"/>
          <w:b/>
          <w:sz w:val="24"/>
          <w:szCs w:val="24"/>
          <w:lang w:val="en-US" w:eastAsia="ru-RU"/>
        </w:rPr>
        <w:t>Mametova</w:t>
      </w:r>
      <w:proofErr w:type="spellEnd"/>
      <w:r w:rsidR="00080308" w:rsidRPr="008E10F0">
        <w:rPr>
          <w:rFonts w:ascii="Times New Roman" w:eastAsia="Times New Roman" w:hAnsi="Times New Roman" w:cs="Times New Roman"/>
          <w:b/>
          <w:sz w:val="24"/>
          <w:szCs w:val="24"/>
          <w:lang w:val="en-US" w:eastAsia="ru-RU"/>
        </w:rPr>
        <w:t>)</w:t>
      </w:r>
    </w:p>
    <w:p w:rsidR="00080308" w:rsidRPr="008E10F0" w:rsidRDefault="008E10F0" w:rsidP="008E10F0">
      <w:pPr>
        <w:spacing w:after="0" w:line="240" w:lineRule="auto"/>
        <w:rPr>
          <w:rFonts w:ascii="Times New Roman" w:eastAsia="Times New Roman" w:hAnsi="Times New Roman" w:cs="Times New Roman"/>
          <w:b/>
          <w:sz w:val="24"/>
          <w:szCs w:val="24"/>
          <w:lang w:val="en-US" w:eastAsia="ru-RU"/>
        </w:rPr>
      </w:pPr>
      <w:r w:rsidRPr="008E10F0">
        <w:rPr>
          <w:noProof/>
          <w:sz w:val="24"/>
          <w:szCs w:val="24"/>
          <w:lang w:val="en-US" w:eastAsia="ru-RU"/>
        </w:rPr>
        <w:t xml:space="preserve"> </w:t>
      </w:r>
      <w:r w:rsidR="00955342" w:rsidRPr="008E10F0">
        <w:rPr>
          <w:b/>
          <w:sz w:val="24"/>
          <w:szCs w:val="24"/>
          <w:lang w:val="en-US"/>
        </w:rPr>
        <w:t>10</w:t>
      </w:r>
      <w:r w:rsidR="00080308" w:rsidRPr="008E10F0">
        <w:rPr>
          <w:b/>
          <w:sz w:val="24"/>
          <w:szCs w:val="24"/>
          <w:lang w:val="en-US"/>
        </w:rPr>
        <w:t>.</w:t>
      </w:r>
      <w:r w:rsidR="00080308" w:rsidRPr="008E10F0">
        <w:rPr>
          <w:rFonts w:eastAsia="Gulim"/>
          <w:b/>
          <w:bCs/>
          <w:color w:val="000000"/>
          <w:sz w:val="24"/>
          <w:szCs w:val="24"/>
          <w:lang w:val="en-US"/>
        </w:rPr>
        <w:t xml:space="preserve"> </w:t>
      </w:r>
      <w:r w:rsidR="00080308" w:rsidRPr="008E10F0">
        <w:rPr>
          <w:rFonts w:eastAsia="Gulim"/>
          <w:bCs/>
          <w:color w:val="000000"/>
          <w:sz w:val="24"/>
          <w:szCs w:val="24"/>
          <w:lang w:val="en-US"/>
        </w:rPr>
        <w:t xml:space="preserve">One of the first of Kazakh artists, by his talent and creative selflessness embodies the bright phenomenon in the history of fine art of </w:t>
      </w:r>
      <w:proofErr w:type="spellStart"/>
      <w:r w:rsidR="00080308" w:rsidRPr="008E10F0">
        <w:rPr>
          <w:rFonts w:eastAsia="Gulim"/>
          <w:bCs/>
          <w:color w:val="000000"/>
          <w:sz w:val="24"/>
          <w:szCs w:val="24"/>
          <w:lang w:val="en-US"/>
        </w:rPr>
        <w:t>Kazakhstan.</w:t>
      </w:r>
      <w:r w:rsidR="00955342" w:rsidRPr="008E10F0">
        <w:rPr>
          <w:rFonts w:eastAsia="+mn-ea"/>
          <w:kern w:val="24"/>
          <w:sz w:val="24"/>
          <w:szCs w:val="24"/>
          <w:lang w:val="en-US"/>
        </w:rPr>
        <w:t>The</w:t>
      </w:r>
      <w:proofErr w:type="spellEnd"/>
      <w:r w:rsidR="00955342" w:rsidRPr="008E10F0">
        <w:rPr>
          <w:rFonts w:eastAsia="+mn-ea"/>
          <w:kern w:val="24"/>
          <w:sz w:val="24"/>
          <w:szCs w:val="24"/>
          <w:lang w:val="en-US"/>
        </w:rPr>
        <w:t xml:space="preserve"> Kazakhstan national art gallery is named after its famous artists… </w:t>
      </w:r>
      <w:r w:rsidR="00080308" w:rsidRPr="008E10F0">
        <w:rPr>
          <w:rFonts w:eastAsia="Gulim"/>
          <w:bCs/>
          <w:color w:val="000000"/>
          <w:sz w:val="24"/>
          <w:szCs w:val="24"/>
          <w:lang w:val="en-US"/>
        </w:rPr>
        <w:t xml:space="preserve"> </w:t>
      </w:r>
      <w:r w:rsidR="00080308" w:rsidRPr="008E10F0">
        <w:rPr>
          <w:rFonts w:eastAsia="Gulim"/>
          <w:b/>
          <w:bCs/>
          <w:sz w:val="24"/>
          <w:szCs w:val="24"/>
          <w:lang w:val="en-US"/>
        </w:rPr>
        <w:t>(</w:t>
      </w:r>
      <w:proofErr w:type="spellStart"/>
      <w:r w:rsidR="00080308" w:rsidRPr="008E10F0">
        <w:rPr>
          <w:rFonts w:eastAsia="Gulim"/>
          <w:b/>
          <w:bCs/>
          <w:sz w:val="24"/>
          <w:szCs w:val="24"/>
          <w:lang w:val="en-US"/>
        </w:rPr>
        <w:t>Abylkhan</w:t>
      </w:r>
      <w:proofErr w:type="spellEnd"/>
      <w:r w:rsidR="00080308" w:rsidRPr="008E10F0">
        <w:rPr>
          <w:rFonts w:eastAsia="Gulim"/>
          <w:b/>
          <w:bCs/>
          <w:sz w:val="24"/>
          <w:szCs w:val="24"/>
          <w:lang w:val="en-US"/>
        </w:rPr>
        <w:t xml:space="preserve"> </w:t>
      </w:r>
      <w:proofErr w:type="spellStart"/>
      <w:r w:rsidR="00080308" w:rsidRPr="008E10F0">
        <w:rPr>
          <w:rFonts w:eastAsia="Gulim"/>
          <w:b/>
          <w:bCs/>
          <w:sz w:val="24"/>
          <w:szCs w:val="24"/>
          <w:lang w:val="en-US"/>
        </w:rPr>
        <w:t>Kasteev</w:t>
      </w:r>
      <w:proofErr w:type="spellEnd"/>
      <w:r w:rsidR="00080308" w:rsidRPr="008E10F0">
        <w:rPr>
          <w:rFonts w:eastAsia="Gulim"/>
          <w:b/>
          <w:bCs/>
          <w:sz w:val="24"/>
          <w:szCs w:val="24"/>
          <w:lang w:val="en-US"/>
        </w:rPr>
        <w:t>)</w:t>
      </w:r>
    </w:p>
    <w:p w:rsidR="00A2692F" w:rsidRPr="008E10F0" w:rsidRDefault="00955342" w:rsidP="008E10F0">
      <w:pPr>
        <w:tabs>
          <w:tab w:val="left" w:pos="0"/>
        </w:tabs>
        <w:spacing w:after="0" w:line="240" w:lineRule="auto"/>
        <w:rPr>
          <w:rFonts w:ascii="Times New Roman" w:eastAsia="Times New Roman" w:hAnsi="Times New Roman" w:cs="Times New Roman"/>
          <w:color w:val="000000"/>
          <w:sz w:val="24"/>
          <w:szCs w:val="24"/>
          <w:shd w:val="clear" w:color="auto" w:fill="FFFFFF"/>
          <w:lang w:val="en-US" w:eastAsia="ru-RU"/>
        </w:rPr>
      </w:pPr>
      <w:r w:rsidRPr="008E10F0">
        <w:rPr>
          <w:rFonts w:ascii="Times New Roman" w:eastAsia="Times New Roman" w:hAnsi="Times New Roman" w:cs="Times New Roman"/>
          <w:b/>
          <w:sz w:val="24"/>
          <w:szCs w:val="24"/>
          <w:lang w:val="en-US" w:eastAsia="ru-RU"/>
        </w:rPr>
        <w:t>11</w:t>
      </w:r>
      <w:r w:rsidR="00080308" w:rsidRPr="008E10F0">
        <w:rPr>
          <w:rFonts w:ascii="Times New Roman" w:eastAsia="Times New Roman" w:hAnsi="Times New Roman" w:cs="Times New Roman"/>
          <w:b/>
          <w:sz w:val="24"/>
          <w:szCs w:val="24"/>
          <w:lang w:val="en-US" w:eastAsia="ru-RU"/>
        </w:rPr>
        <w:t>.</w:t>
      </w:r>
      <w:r w:rsidR="00A2692F" w:rsidRPr="008E10F0">
        <w:rPr>
          <w:rFonts w:ascii="Times New Roman" w:eastAsia="Times New Roman" w:hAnsi="Times New Roman" w:cs="Times New Roman"/>
          <w:color w:val="000000"/>
          <w:sz w:val="24"/>
          <w:szCs w:val="24"/>
          <w:shd w:val="clear" w:color="auto" w:fill="FFFFFF"/>
          <w:lang w:val="en-US" w:eastAsia="ru-RU"/>
        </w:rPr>
        <w:t xml:space="preserve"> He was the prominent Kazakh geologist, a founder and the first President of the Kazakhstan Academy of Sciences, Professor, Doctor of Geology and Mineralogy, Member of the USSR Academy of Sciences and Member of the Presidium, the State and Lenin prize-winner.  (</w:t>
      </w:r>
      <w:proofErr w:type="spellStart"/>
      <w:r w:rsidR="00A2692F" w:rsidRPr="008E10F0">
        <w:rPr>
          <w:rFonts w:ascii="Times New Roman" w:eastAsia="Times New Roman" w:hAnsi="Times New Roman" w:cs="Times New Roman"/>
          <w:b/>
          <w:color w:val="000000"/>
          <w:sz w:val="24"/>
          <w:szCs w:val="24"/>
          <w:shd w:val="clear" w:color="auto" w:fill="FFFFFF"/>
          <w:lang w:val="en-US" w:eastAsia="ru-RU"/>
        </w:rPr>
        <w:t>Kanysh</w:t>
      </w:r>
      <w:proofErr w:type="spellEnd"/>
      <w:r w:rsidR="00A2692F" w:rsidRPr="008E10F0">
        <w:rPr>
          <w:rFonts w:ascii="Times New Roman" w:eastAsia="Times New Roman" w:hAnsi="Times New Roman" w:cs="Times New Roman"/>
          <w:b/>
          <w:color w:val="000000"/>
          <w:sz w:val="24"/>
          <w:szCs w:val="24"/>
          <w:shd w:val="clear" w:color="auto" w:fill="FFFFFF"/>
          <w:lang w:val="en-US" w:eastAsia="ru-RU"/>
        </w:rPr>
        <w:t xml:space="preserve"> </w:t>
      </w:r>
      <w:proofErr w:type="spellStart"/>
      <w:r w:rsidR="00A2692F" w:rsidRPr="008E10F0">
        <w:rPr>
          <w:rFonts w:ascii="Times New Roman" w:eastAsia="Times New Roman" w:hAnsi="Times New Roman" w:cs="Times New Roman"/>
          <w:b/>
          <w:color w:val="000000"/>
          <w:sz w:val="24"/>
          <w:szCs w:val="24"/>
          <w:shd w:val="clear" w:color="auto" w:fill="FFFFFF"/>
          <w:lang w:val="en-US" w:eastAsia="ru-RU"/>
        </w:rPr>
        <w:t>Satbayev</w:t>
      </w:r>
      <w:proofErr w:type="spellEnd"/>
      <w:r w:rsidR="00A2692F" w:rsidRPr="008E10F0">
        <w:rPr>
          <w:rFonts w:ascii="Times New Roman" w:eastAsia="Times New Roman" w:hAnsi="Times New Roman" w:cs="Times New Roman"/>
          <w:color w:val="000000"/>
          <w:sz w:val="24"/>
          <w:szCs w:val="24"/>
          <w:shd w:val="clear" w:color="auto" w:fill="FFFFFF"/>
          <w:lang w:val="en-US" w:eastAsia="ru-RU"/>
        </w:rPr>
        <w:t xml:space="preserve">) </w:t>
      </w:r>
    </w:p>
    <w:p w:rsidR="001A594A" w:rsidRPr="008E10F0" w:rsidRDefault="00955342" w:rsidP="008E10F0">
      <w:pPr>
        <w:spacing w:after="0" w:line="240" w:lineRule="auto"/>
        <w:rPr>
          <w:rFonts w:ascii="Times New Roman" w:eastAsia="Calibri" w:hAnsi="Times New Roman" w:cs="Times New Roman"/>
          <w:sz w:val="24"/>
          <w:szCs w:val="24"/>
          <w:shd w:val="clear" w:color="auto" w:fill="FFFFFF"/>
          <w:lang w:val="en-US"/>
        </w:rPr>
      </w:pPr>
      <w:r w:rsidRPr="008E10F0">
        <w:rPr>
          <w:rFonts w:ascii="Times New Roman" w:eastAsia="Times New Roman" w:hAnsi="Times New Roman" w:cs="Times New Roman"/>
          <w:b/>
          <w:sz w:val="24"/>
          <w:szCs w:val="24"/>
          <w:lang w:val="en-US" w:eastAsia="ru-RU"/>
        </w:rPr>
        <w:t>12</w:t>
      </w:r>
      <w:r w:rsidR="00A2692F" w:rsidRPr="008E10F0">
        <w:rPr>
          <w:rFonts w:ascii="Times New Roman" w:eastAsia="Times New Roman" w:hAnsi="Times New Roman" w:cs="Times New Roman"/>
          <w:b/>
          <w:sz w:val="24"/>
          <w:szCs w:val="24"/>
          <w:lang w:val="en-US" w:eastAsia="ru-RU"/>
        </w:rPr>
        <w:t>.</w:t>
      </w:r>
      <w:r w:rsidR="001A594A" w:rsidRPr="008E10F0">
        <w:rPr>
          <w:rFonts w:ascii="Times New Roman" w:eastAsia="Times New Roman" w:hAnsi="Times New Roman" w:cs="Times New Roman"/>
          <w:b/>
          <w:sz w:val="24"/>
          <w:szCs w:val="24"/>
          <w:lang w:val="en-US" w:eastAsia="ru-RU"/>
        </w:rPr>
        <w:t xml:space="preserve"> </w:t>
      </w:r>
      <w:r w:rsidR="00A2692F" w:rsidRPr="008E10F0">
        <w:rPr>
          <w:rFonts w:ascii="Times New Roman" w:eastAsia="Times New Roman" w:hAnsi="Times New Roman" w:cs="Times New Roman"/>
          <w:sz w:val="24"/>
          <w:szCs w:val="24"/>
          <w:lang w:val="en-US" w:eastAsia="ru-RU"/>
        </w:rPr>
        <w:t>A</w:t>
      </w:r>
      <w:r w:rsidR="00A2692F" w:rsidRPr="008E10F0">
        <w:rPr>
          <w:rFonts w:ascii="Times New Roman" w:eastAsia="Calibri" w:hAnsi="Times New Roman" w:cs="Times New Roman"/>
          <w:sz w:val="24"/>
          <w:szCs w:val="24"/>
          <w:shd w:val="clear" w:color="auto" w:fill="FFFFFF"/>
          <w:lang w:val="en-US"/>
        </w:rPr>
        <w:t xml:space="preserve">n outstanding Kazakh wrestler and circus artist. He repeatedly (in 1908, 1909, 1911, 1913, 1914) won in the world championships in </w:t>
      </w:r>
      <w:proofErr w:type="spellStart"/>
      <w:r w:rsidR="00A2692F" w:rsidRPr="008E10F0">
        <w:rPr>
          <w:rFonts w:ascii="Times New Roman" w:eastAsia="Calibri" w:hAnsi="Times New Roman" w:cs="Times New Roman"/>
          <w:sz w:val="24"/>
          <w:szCs w:val="24"/>
          <w:shd w:val="clear" w:color="auto" w:fill="FFFFFF"/>
          <w:lang w:val="en-US"/>
        </w:rPr>
        <w:t>Graeco</w:t>
      </w:r>
      <w:proofErr w:type="spellEnd"/>
      <w:r w:rsidR="00A2692F" w:rsidRPr="008E10F0">
        <w:rPr>
          <w:rFonts w:ascii="Times New Roman" w:eastAsia="Calibri" w:hAnsi="Times New Roman" w:cs="Times New Roman"/>
          <w:sz w:val="24"/>
          <w:szCs w:val="24"/>
          <w:shd w:val="clear" w:color="auto" w:fill="FFFFFF"/>
          <w:lang w:val="en-US"/>
        </w:rPr>
        <w:t xml:space="preserve">-Roman </w:t>
      </w:r>
      <w:proofErr w:type="gramStart"/>
      <w:r w:rsidR="00A2692F" w:rsidRPr="008E10F0">
        <w:rPr>
          <w:rFonts w:ascii="Times New Roman" w:eastAsia="Calibri" w:hAnsi="Times New Roman" w:cs="Times New Roman"/>
          <w:sz w:val="24"/>
          <w:szCs w:val="24"/>
          <w:shd w:val="clear" w:color="auto" w:fill="FFFFFF"/>
          <w:lang w:val="en-US"/>
        </w:rPr>
        <w:t>wrestling  among</w:t>
      </w:r>
      <w:proofErr w:type="gramEnd"/>
      <w:r w:rsidR="00A2692F" w:rsidRPr="008E10F0">
        <w:rPr>
          <w:rFonts w:ascii="Times New Roman" w:eastAsia="Calibri" w:hAnsi="Times New Roman" w:cs="Times New Roman"/>
          <w:sz w:val="24"/>
          <w:szCs w:val="24"/>
          <w:shd w:val="clear" w:color="auto" w:fill="FFFFFF"/>
          <w:lang w:val="en-US"/>
        </w:rPr>
        <w:t xml:space="preserve"> the professionals. He is the first Kazakh, who gained the title of the champion in French wrestling, and repeatedly won in the world, Russian, regional, also in </w:t>
      </w:r>
      <w:r w:rsidR="001A594A" w:rsidRPr="008E10F0">
        <w:rPr>
          <w:rFonts w:ascii="Times New Roman" w:eastAsia="Calibri" w:hAnsi="Times New Roman" w:cs="Times New Roman"/>
          <w:sz w:val="24"/>
          <w:szCs w:val="24"/>
          <w:shd w:val="clear" w:color="auto" w:fill="FFFFFF"/>
          <w:lang w:val="en-US"/>
        </w:rPr>
        <w:t xml:space="preserve"> </w:t>
      </w:r>
    </w:p>
    <w:p w:rsidR="007648F4" w:rsidRPr="008E10F0" w:rsidRDefault="00A2692F"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Calibri" w:hAnsi="Times New Roman" w:cs="Times New Roman"/>
          <w:sz w:val="24"/>
          <w:szCs w:val="24"/>
          <w:shd w:val="clear" w:color="auto" w:fill="FFFFFF"/>
          <w:lang w:val="en-US"/>
        </w:rPr>
        <w:t>(</w:t>
      </w:r>
      <w:proofErr w:type="spellStart"/>
      <w:r w:rsidRPr="008E10F0">
        <w:rPr>
          <w:rFonts w:ascii="Times New Roman" w:eastAsia="Calibri" w:hAnsi="Times New Roman" w:cs="Times New Roman"/>
          <w:b/>
          <w:bCs/>
          <w:sz w:val="24"/>
          <w:szCs w:val="24"/>
          <w:shd w:val="clear" w:color="auto" w:fill="FFFFFF"/>
          <w:lang w:val="en-US"/>
        </w:rPr>
        <w:t>Kazhimukan</w:t>
      </w:r>
      <w:proofErr w:type="spellEnd"/>
      <w:r w:rsidRPr="008E10F0">
        <w:rPr>
          <w:rFonts w:ascii="Times New Roman" w:eastAsia="Calibri" w:hAnsi="Times New Roman" w:cs="Times New Roman"/>
          <w:b/>
          <w:bCs/>
          <w:sz w:val="24"/>
          <w:szCs w:val="24"/>
          <w:shd w:val="clear" w:color="auto" w:fill="FFFFFF"/>
          <w:lang w:val="en-US"/>
        </w:rPr>
        <w:t>)</w:t>
      </w:r>
      <w:r w:rsidR="003B3AEC" w:rsidRPr="008E10F0">
        <w:rPr>
          <w:rFonts w:ascii="Times New Roman" w:eastAsia="Times New Roman" w:hAnsi="Times New Roman" w:cs="Times New Roman"/>
          <w:noProof/>
          <w:sz w:val="24"/>
          <w:szCs w:val="24"/>
          <w:lang w:val="en-US" w:eastAsia="ru-RU"/>
        </w:rPr>
        <w:t xml:space="preserve"> </w:t>
      </w:r>
    </w:p>
    <w:p w:rsidR="00D866E5" w:rsidRPr="008E10F0" w:rsidRDefault="000E25F0"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eastAsia="+mn-ea"/>
          <w:kern w:val="24"/>
          <w:sz w:val="24"/>
          <w:szCs w:val="24"/>
          <w:lang w:val="en-US"/>
        </w:rPr>
        <w:t>13.</w:t>
      </w:r>
      <w:r w:rsidR="00D866E5" w:rsidRPr="008E10F0">
        <w:rPr>
          <w:rFonts w:ascii="Cambria" w:eastAsia="+mn-ea" w:hAnsi="Cambria" w:cs="+mn-cs"/>
          <w:b/>
          <w:bCs/>
          <w:color w:val="002060"/>
          <w:kern w:val="24"/>
          <w:sz w:val="24"/>
          <w:szCs w:val="24"/>
          <w:lang w:val="en-US"/>
        </w:rPr>
        <w:t xml:space="preserve"> </w:t>
      </w:r>
      <w:r w:rsidR="00482C4C" w:rsidRPr="008E10F0">
        <w:rPr>
          <w:rFonts w:ascii="Times New Roman" w:eastAsia="Times New Roman" w:hAnsi="Times New Roman" w:cs="Times New Roman"/>
          <w:sz w:val="24"/>
          <w:szCs w:val="24"/>
          <w:lang w:val="en-US" w:eastAsia="ru-RU"/>
        </w:rPr>
        <w:t>Kazakhstan famous</w:t>
      </w:r>
      <w:r w:rsidR="00406DAA" w:rsidRPr="008E10F0">
        <w:rPr>
          <w:rFonts w:ascii="Cambria" w:eastAsia="+mn-ea" w:hAnsi="Cambria" w:cs="+mn-cs"/>
          <w:bCs/>
          <w:kern w:val="24"/>
          <w:sz w:val="24"/>
          <w:szCs w:val="24"/>
          <w:lang w:val="en-US"/>
        </w:rPr>
        <w:t xml:space="preserve"> Olympic champions</w:t>
      </w:r>
      <w:r w:rsidR="00482C4C" w:rsidRPr="008E10F0">
        <w:rPr>
          <w:rFonts w:ascii="Times New Roman" w:eastAsia="Times New Roman" w:hAnsi="Times New Roman" w:cs="Times New Roman"/>
          <w:sz w:val="24"/>
          <w:szCs w:val="24"/>
          <w:lang w:val="en-US" w:eastAsia="ru-RU"/>
        </w:rPr>
        <w:t xml:space="preserve">. </w:t>
      </w:r>
      <w:r w:rsidR="00406DAA" w:rsidRPr="008E10F0">
        <w:rPr>
          <w:rFonts w:ascii="Times New Roman" w:eastAsia="Times New Roman" w:hAnsi="Times New Roman" w:cs="Times New Roman"/>
          <w:sz w:val="24"/>
          <w:szCs w:val="24"/>
          <w:lang w:val="en-US" w:eastAsia="ru-RU"/>
        </w:rPr>
        <w:t xml:space="preserve">Do you know they are </w:t>
      </w:r>
      <w:proofErr w:type="gramStart"/>
      <w:r w:rsidR="00482C4C" w:rsidRPr="008E10F0">
        <w:rPr>
          <w:rFonts w:ascii="Times New Roman" w:eastAsia="Times New Roman" w:hAnsi="Times New Roman" w:cs="Times New Roman"/>
          <w:sz w:val="24"/>
          <w:szCs w:val="24"/>
          <w:lang w:val="en-US" w:eastAsia="ru-RU"/>
        </w:rPr>
        <w:t>names</w:t>
      </w:r>
      <w:r w:rsidR="00406DAA" w:rsidRPr="008E10F0">
        <w:rPr>
          <w:rFonts w:ascii="Times New Roman" w:eastAsia="Times New Roman" w:hAnsi="Times New Roman" w:cs="Times New Roman"/>
          <w:sz w:val="24"/>
          <w:szCs w:val="24"/>
          <w:lang w:val="en-US" w:eastAsia="ru-RU"/>
        </w:rPr>
        <w:t xml:space="preserve"> </w:t>
      </w:r>
      <w:r w:rsidR="00201A75" w:rsidRPr="008E10F0">
        <w:rPr>
          <w:rFonts w:ascii="Times New Roman" w:eastAsia="Times New Roman" w:hAnsi="Times New Roman" w:cs="Times New Roman"/>
          <w:sz w:val="24"/>
          <w:szCs w:val="24"/>
          <w:lang w:val="en-US" w:eastAsia="ru-RU"/>
        </w:rPr>
        <w:t>?</w:t>
      </w:r>
      <w:proofErr w:type="gramEnd"/>
      <w:r w:rsidR="00201A75" w:rsidRPr="008E10F0">
        <w:rPr>
          <w:rFonts w:ascii="Times New Roman" w:eastAsia="Times New Roman" w:hAnsi="Times New Roman" w:cs="Times New Roman"/>
          <w:sz w:val="24"/>
          <w:szCs w:val="24"/>
          <w:lang w:val="en-US" w:eastAsia="ru-RU"/>
        </w:rPr>
        <w:t xml:space="preserve"> </w:t>
      </w:r>
    </w:p>
    <w:p w:rsidR="00406DAA" w:rsidRPr="008E10F0" w:rsidRDefault="00406DAA" w:rsidP="008E10F0">
      <w:pPr>
        <w:spacing w:after="0" w:line="240" w:lineRule="auto"/>
        <w:rPr>
          <w:rFonts w:ascii="Times New Roman" w:eastAsia="Times New Roman" w:hAnsi="Times New Roman" w:cs="Times New Roman"/>
          <w:b/>
          <w:sz w:val="24"/>
          <w:szCs w:val="24"/>
          <w:lang w:val="en-US" w:eastAsia="ar-SA"/>
        </w:rPr>
      </w:pPr>
      <w:proofErr w:type="gramStart"/>
      <w:r w:rsidRPr="008E10F0">
        <w:rPr>
          <w:rFonts w:ascii="Times New Roman" w:eastAsia="+mj-ea" w:hAnsi="Times New Roman" w:cs="Times New Roman"/>
          <w:b/>
          <w:bCs/>
          <w:smallCaps/>
          <w:color w:val="FF0000"/>
          <w:kern w:val="24"/>
          <w:sz w:val="24"/>
          <w:szCs w:val="24"/>
          <w:lang w:val="en-US"/>
        </w:rPr>
        <w:t>History</w:t>
      </w:r>
      <w:r w:rsidR="0011332A" w:rsidRPr="008E10F0">
        <w:rPr>
          <w:rFonts w:ascii="Times New Roman" w:eastAsia="+mj-ea" w:hAnsi="Times New Roman" w:cs="Times New Roman"/>
          <w:b/>
          <w:bCs/>
          <w:smallCaps/>
          <w:color w:val="FF0000"/>
          <w:kern w:val="24"/>
          <w:sz w:val="24"/>
          <w:szCs w:val="24"/>
          <w:lang w:val="en-US"/>
        </w:rPr>
        <w:t xml:space="preserve"> of KZ</w:t>
      </w:r>
      <w:r w:rsidRPr="008E10F0">
        <w:rPr>
          <w:rFonts w:ascii="Times New Roman" w:eastAsia="+mj-ea" w:hAnsi="Times New Roman" w:cs="Times New Roman"/>
          <w:smallCaps/>
          <w:color w:val="FF0000"/>
          <w:kern w:val="24"/>
          <w:sz w:val="24"/>
          <w:szCs w:val="24"/>
          <w:lang w:val="en-US"/>
        </w:rPr>
        <w:t>.</w:t>
      </w:r>
      <w:proofErr w:type="gramEnd"/>
      <w:r w:rsidRPr="008E10F0">
        <w:rPr>
          <w:rFonts w:ascii="Times New Roman" w:eastAsia="+mj-ea" w:hAnsi="Times New Roman" w:cs="Times New Roman"/>
          <w:smallCaps/>
          <w:color w:val="FF0000"/>
          <w:kern w:val="24"/>
          <w:sz w:val="24"/>
          <w:szCs w:val="24"/>
          <w:lang w:val="en-US"/>
        </w:rPr>
        <w:t xml:space="preserve"> </w:t>
      </w:r>
      <w:r w:rsidRPr="008E10F0">
        <w:rPr>
          <w:rFonts w:ascii="Times New Roman" w:eastAsia="+mj-ea" w:hAnsi="Times New Roman" w:cs="Times New Roman"/>
          <w:b/>
          <w:bCs/>
          <w:smallCaps/>
          <w:color w:val="FF0000"/>
          <w:kern w:val="24"/>
          <w:sz w:val="24"/>
          <w:szCs w:val="24"/>
          <w:lang w:val="en-US"/>
        </w:rPr>
        <w:t>Test with choice.</w:t>
      </w:r>
      <w:r w:rsidRPr="008E10F0">
        <w:rPr>
          <w:rFonts w:ascii="Times New Roman" w:eastAsia="Times New Roman" w:hAnsi="Times New Roman" w:cs="Times New Roman"/>
          <w:b/>
          <w:sz w:val="24"/>
          <w:szCs w:val="24"/>
          <w:lang w:val="en-US" w:eastAsia="ar-SA"/>
        </w:rPr>
        <w:t xml:space="preserve"> </w:t>
      </w:r>
    </w:p>
    <w:p w:rsidR="00406DAA" w:rsidRPr="008E10F0" w:rsidRDefault="00406DAA" w:rsidP="008E10F0">
      <w:pPr>
        <w:spacing w:after="0" w:line="240" w:lineRule="auto"/>
        <w:rPr>
          <w:rFonts w:ascii="Times New Roman" w:eastAsia="Times New Roman" w:hAnsi="Times New Roman" w:cs="Times New Roman"/>
          <w:sz w:val="24"/>
          <w:szCs w:val="24"/>
          <w:lang w:val="en-US" w:eastAsia="ar-SA"/>
        </w:rPr>
      </w:pPr>
      <w:r w:rsidRPr="008E10F0">
        <w:rPr>
          <w:rFonts w:ascii="Times New Roman" w:eastAsia="Times New Roman" w:hAnsi="Times New Roman" w:cs="Times New Roman"/>
          <w:b/>
          <w:sz w:val="24"/>
          <w:szCs w:val="24"/>
          <w:lang w:val="en-US" w:eastAsia="ar-SA"/>
        </w:rPr>
        <w:t>T:</w:t>
      </w:r>
      <w:r w:rsidRPr="008E10F0">
        <w:rPr>
          <w:rFonts w:ascii="Times New Roman" w:eastAsia="Times New Roman" w:hAnsi="Times New Roman" w:cs="Times New Roman"/>
          <w:sz w:val="24"/>
          <w:szCs w:val="24"/>
          <w:lang w:val="en-US" w:eastAsia="ar-SA"/>
        </w:rPr>
        <w:t xml:space="preserve"> I hope everybody has revised historical material and has listened to the information properly. Now get ready for the testing.</w:t>
      </w:r>
    </w:p>
    <w:p w:rsidR="00406DAA" w:rsidRPr="008E10F0" w:rsidRDefault="00406DAA" w:rsidP="008E10F0">
      <w:pPr>
        <w:spacing w:after="0" w:line="240" w:lineRule="auto"/>
        <w:textAlignment w:val="baseline"/>
        <w:rPr>
          <w:rFonts w:ascii="Times New Roman" w:hAnsi="Times New Roman" w:cs="Times New Roman"/>
          <w:color w:val="FE8637"/>
          <w:sz w:val="24"/>
          <w:szCs w:val="24"/>
          <w:lang w:val="en-US"/>
        </w:rPr>
      </w:pPr>
      <w:proofErr w:type="gramStart"/>
      <w:r w:rsidRPr="008E10F0">
        <w:rPr>
          <w:rFonts w:ascii="Times New Roman" w:eastAsia="+mn-ea" w:hAnsi="Times New Roman" w:cs="Times New Roman"/>
          <w:bCs/>
          <w:color w:val="000000"/>
          <w:kern w:val="24"/>
          <w:sz w:val="24"/>
          <w:szCs w:val="24"/>
          <w:lang w:val="en-US"/>
        </w:rPr>
        <w:t>1.What</w:t>
      </w:r>
      <w:proofErr w:type="gramEnd"/>
      <w:r w:rsidRPr="008E10F0">
        <w:rPr>
          <w:rFonts w:ascii="Times New Roman" w:eastAsia="+mn-ea" w:hAnsi="Times New Roman" w:cs="Times New Roman"/>
          <w:bCs/>
          <w:color w:val="000000"/>
          <w:kern w:val="24"/>
          <w:sz w:val="24"/>
          <w:szCs w:val="24"/>
          <w:lang w:val="en-US"/>
        </w:rPr>
        <w:t xml:space="preserve"> kind of tribes inhabited the territory of Kazakhstan in prehistoric times.</w:t>
      </w:r>
    </w:p>
    <w:p w:rsidR="00406DAA" w:rsidRPr="008E10F0" w:rsidRDefault="00406DAA" w:rsidP="008E10F0">
      <w:pPr>
        <w:pStyle w:val="a4"/>
        <w:numPr>
          <w:ilvl w:val="0"/>
          <w:numId w:val="3"/>
        </w:numPr>
        <w:ind w:left="0" w:firstLine="0"/>
        <w:textAlignment w:val="baseline"/>
        <w:rPr>
          <w:color w:val="FE8637"/>
          <w:lang w:val="en-US"/>
        </w:rPr>
      </w:pPr>
      <w:r w:rsidRPr="008E10F0">
        <w:rPr>
          <w:rFonts w:eastAsia="+mn-ea"/>
          <w:bCs/>
          <w:color w:val="000000"/>
          <w:kern w:val="24"/>
          <w:lang w:val="en-US"/>
        </w:rPr>
        <w:t>Huns    b) Saka     c) Karluk</w:t>
      </w:r>
    </w:p>
    <w:p w:rsidR="00406DAA" w:rsidRPr="008E10F0" w:rsidRDefault="00406DAA" w:rsidP="008E10F0">
      <w:pPr>
        <w:pStyle w:val="a5"/>
        <w:spacing w:before="0" w:beforeAutospacing="0" w:after="0" w:afterAutospacing="0"/>
        <w:textAlignment w:val="baseline"/>
        <w:rPr>
          <w:lang w:val="en-US"/>
        </w:rPr>
      </w:pPr>
      <w:r w:rsidRPr="008E10F0">
        <w:rPr>
          <w:rFonts w:eastAsia="+mn-ea"/>
          <w:bCs/>
          <w:color w:val="000000"/>
          <w:kern w:val="24"/>
          <w:lang w:val="en-US"/>
        </w:rPr>
        <w:t>2. Where was “Golden Warrior Prince” found?</w:t>
      </w:r>
    </w:p>
    <w:p w:rsidR="00406DAA" w:rsidRPr="008E10F0" w:rsidRDefault="00406DAA" w:rsidP="008E10F0">
      <w:pPr>
        <w:pStyle w:val="a4"/>
        <w:numPr>
          <w:ilvl w:val="0"/>
          <w:numId w:val="4"/>
        </w:numPr>
        <w:ind w:left="0" w:firstLine="0"/>
        <w:textAlignment w:val="baseline"/>
        <w:rPr>
          <w:color w:val="FE8637"/>
        </w:rPr>
      </w:pPr>
      <w:r w:rsidRPr="008E10F0">
        <w:rPr>
          <w:rFonts w:eastAsia="+mn-ea"/>
          <w:bCs/>
          <w:color w:val="000000"/>
          <w:kern w:val="24"/>
          <w:lang w:val="en-US"/>
        </w:rPr>
        <w:t xml:space="preserve">Issyk     b) </w:t>
      </w:r>
      <w:proofErr w:type="spellStart"/>
      <w:r w:rsidRPr="008E10F0">
        <w:rPr>
          <w:rFonts w:eastAsia="+mn-ea"/>
          <w:bCs/>
          <w:color w:val="000000"/>
          <w:kern w:val="24"/>
          <w:lang w:val="en-US"/>
        </w:rPr>
        <w:t>Taraz</w:t>
      </w:r>
      <w:proofErr w:type="spellEnd"/>
      <w:r w:rsidRPr="008E10F0">
        <w:rPr>
          <w:rFonts w:eastAsia="+mn-ea"/>
          <w:bCs/>
          <w:color w:val="000000"/>
          <w:kern w:val="24"/>
          <w:lang w:val="en-US"/>
        </w:rPr>
        <w:t xml:space="preserve">          c) </w:t>
      </w:r>
      <w:proofErr w:type="spellStart"/>
      <w:r w:rsidRPr="008E10F0">
        <w:rPr>
          <w:rFonts w:eastAsia="+mn-ea"/>
          <w:bCs/>
          <w:color w:val="000000"/>
          <w:kern w:val="24"/>
          <w:lang w:val="en-US"/>
        </w:rPr>
        <w:t>Balasagun</w:t>
      </w:r>
      <w:proofErr w:type="spellEnd"/>
    </w:p>
    <w:p w:rsidR="00406DAA" w:rsidRPr="008E10F0" w:rsidRDefault="00406DAA" w:rsidP="008E10F0">
      <w:pPr>
        <w:pStyle w:val="a5"/>
        <w:spacing w:before="0" w:beforeAutospacing="0" w:after="0" w:afterAutospacing="0"/>
        <w:textAlignment w:val="baseline"/>
        <w:rPr>
          <w:lang w:val="en-US"/>
        </w:rPr>
      </w:pPr>
      <w:r w:rsidRPr="008E10F0">
        <w:rPr>
          <w:rFonts w:eastAsia="+mn-ea"/>
          <w:bCs/>
          <w:color w:val="000000"/>
          <w:kern w:val="24"/>
          <w:lang w:val="en-US"/>
        </w:rPr>
        <w:t>3. When was Kazakh khanate founded?</w:t>
      </w:r>
    </w:p>
    <w:p w:rsidR="00406DAA" w:rsidRPr="008E10F0" w:rsidRDefault="00406DAA" w:rsidP="008E10F0">
      <w:pPr>
        <w:pStyle w:val="a4"/>
        <w:numPr>
          <w:ilvl w:val="0"/>
          <w:numId w:val="5"/>
        </w:numPr>
        <w:ind w:left="0" w:firstLine="0"/>
        <w:textAlignment w:val="baseline"/>
        <w:rPr>
          <w:color w:val="FE8637"/>
          <w:lang w:val="en-US"/>
        </w:rPr>
      </w:pPr>
      <w:r w:rsidRPr="008E10F0">
        <w:rPr>
          <w:rFonts w:eastAsia="+mn-ea"/>
          <w:bCs/>
          <w:color w:val="000000"/>
          <w:kern w:val="24"/>
          <w:lang w:val="en-US"/>
        </w:rPr>
        <w:t>12</w:t>
      </w:r>
      <w:proofErr w:type="spellStart"/>
      <w:r w:rsidRPr="008E10F0">
        <w:rPr>
          <w:rFonts w:eastAsia="+mn-ea"/>
          <w:bCs/>
          <w:color w:val="000000"/>
          <w:kern w:val="24"/>
          <w:position w:val="16"/>
          <w:vertAlign w:val="superscript"/>
          <w:lang w:val="en-US"/>
        </w:rPr>
        <w:t>th</w:t>
      </w:r>
      <w:proofErr w:type="spellEnd"/>
      <w:r w:rsidRPr="008E10F0">
        <w:rPr>
          <w:rFonts w:eastAsia="+mn-ea"/>
          <w:bCs/>
          <w:color w:val="000000"/>
          <w:kern w:val="24"/>
          <w:lang w:val="en-US"/>
        </w:rPr>
        <w:t xml:space="preserve"> century     b) 17</w:t>
      </w:r>
      <w:proofErr w:type="spellStart"/>
      <w:r w:rsidRPr="008E10F0">
        <w:rPr>
          <w:rFonts w:eastAsia="+mn-ea"/>
          <w:bCs/>
          <w:color w:val="000000"/>
          <w:kern w:val="24"/>
          <w:position w:val="16"/>
          <w:vertAlign w:val="superscript"/>
          <w:lang w:val="en-US"/>
        </w:rPr>
        <w:t>th</w:t>
      </w:r>
      <w:proofErr w:type="spellEnd"/>
      <w:r w:rsidRPr="008E10F0">
        <w:rPr>
          <w:rFonts w:eastAsia="+mn-ea"/>
          <w:bCs/>
          <w:color w:val="000000"/>
          <w:kern w:val="24"/>
          <w:lang w:val="en-US"/>
        </w:rPr>
        <w:t xml:space="preserve"> century   c) second half of 15</w:t>
      </w:r>
      <w:proofErr w:type="spellStart"/>
      <w:r w:rsidRPr="008E10F0">
        <w:rPr>
          <w:rFonts w:eastAsia="+mn-ea"/>
          <w:bCs/>
          <w:color w:val="000000"/>
          <w:kern w:val="24"/>
          <w:position w:val="16"/>
          <w:vertAlign w:val="superscript"/>
          <w:lang w:val="en-US"/>
        </w:rPr>
        <w:t>th</w:t>
      </w:r>
      <w:proofErr w:type="spellEnd"/>
      <w:r w:rsidRPr="008E10F0">
        <w:rPr>
          <w:rFonts w:eastAsia="+mn-ea"/>
          <w:bCs/>
          <w:color w:val="000000"/>
          <w:kern w:val="24"/>
          <w:lang w:val="en-US"/>
        </w:rPr>
        <w:t xml:space="preserve"> century</w:t>
      </w:r>
    </w:p>
    <w:p w:rsidR="00406DAA" w:rsidRPr="008E10F0" w:rsidRDefault="00406DAA" w:rsidP="008E10F0">
      <w:pPr>
        <w:pStyle w:val="a5"/>
        <w:spacing w:before="0" w:beforeAutospacing="0" w:after="0" w:afterAutospacing="0"/>
        <w:textAlignment w:val="baseline"/>
        <w:rPr>
          <w:lang w:val="en-US"/>
        </w:rPr>
      </w:pPr>
      <w:r w:rsidRPr="008E10F0">
        <w:rPr>
          <w:rFonts w:eastAsia="+mn-ea"/>
          <w:bCs/>
          <w:color w:val="000000"/>
          <w:kern w:val="24"/>
          <w:lang w:val="en-US"/>
        </w:rPr>
        <w:t xml:space="preserve">4. Who were the first khans of the </w:t>
      </w:r>
      <w:proofErr w:type="spellStart"/>
      <w:proofErr w:type="gramStart"/>
      <w:r w:rsidRPr="008E10F0">
        <w:rPr>
          <w:rFonts w:eastAsia="+mn-ea"/>
          <w:bCs/>
          <w:color w:val="000000"/>
          <w:kern w:val="24"/>
          <w:lang w:val="en-US"/>
        </w:rPr>
        <w:t>kazakh</w:t>
      </w:r>
      <w:proofErr w:type="spellEnd"/>
      <w:proofErr w:type="gramEnd"/>
      <w:r w:rsidRPr="008E10F0">
        <w:rPr>
          <w:rFonts w:eastAsia="+mn-ea"/>
          <w:bCs/>
          <w:color w:val="000000"/>
          <w:kern w:val="24"/>
          <w:lang w:val="en-US"/>
        </w:rPr>
        <w:t xml:space="preserve"> nation?</w:t>
      </w:r>
    </w:p>
    <w:p w:rsidR="00406DAA" w:rsidRPr="008E10F0" w:rsidRDefault="00406DAA" w:rsidP="008E10F0">
      <w:pPr>
        <w:pStyle w:val="a4"/>
        <w:numPr>
          <w:ilvl w:val="0"/>
          <w:numId w:val="6"/>
        </w:numPr>
        <w:ind w:left="0" w:firstLine="0"/>
        <w:textAlignment w:val="baseline"/>
        <w:rPr>
          <w:color w:val="FE8637"/>
          <w:lang w:val="en-US"/>
        </w:rPr>
      </w:pPr>
      <w:proofErr w:type="spellStart"/>
      <w:r w:rsidRPr="008E10F0">
        <w:rPr>
          <w:rFonts w:eastAsia="+mn-ea"/>
          <w:bCs/>
          <w:color w:val="000000"/>
          <w:kern w:val="24"/>
          <w:lang w:val="en-US"/>
        </w:rPr>
        <w:t>Abilai</w:t>
      </w:r>
      <w:proofErr w:type="spellEnd"/>
      <w:r w:rsidRPr="008E10F0">
        <w:rPr>
          <w:rFonts w:eastAsia="+mn-ea"/>
          <w:bCs/>
          <w:color w:val="000000"/>
          <w:kern w:val="24"/>
          <w:lang w:val="en-US"/>
        </w:rPr>
        <w:t xml:space="preserve"> khan   b) </w:t>
      </w:r>
      <w:proofErr w:type="spellStart"/>
      <w:r w:rsidRPr="008E10F0">
        <w:rPr>
          <w:rFonts w:eastAsia="+mn-ea"/>
          <w:bCs/>
          <w:color w:val="000000"/>
          <w:kern w:val="24"/>
          <w:lang w:val="en-US"/>
        </w:rPr>
        <w:t>Janibek</w:t>
      </w:r>
      <w:proofErr w:type="spellEnd"/>
      <w:r w:rsidRPr="008E10F0">
        <w:rPr>
          <w:rFonts w:eastAsia="+mn-ea"/>
          <w:bCs/>
          <w:color w:val="000000"/>
          <w:kern w:val="24"/>
          <w:lang w:val="en-US"/>
        </w:rPr>
        <w:t xml:space="preserve"> and </w:t>
      </w:r>
      <w:proofErr w:type="spellStart"/>
      <w:r w:rsidRPr="008E10F0">
        <w:rPr>
          <w:rFonts w:eastAsia="+mn-ea"/>
          <w:bCs/>
          <w:color w:val="000000"/>
          <w:kern w:val="24"/>
          <w:lang w:val="en-US"/>
        </w:rPr>
        <w:t>Kerei</w:t>
      </w:r>
      <w:proofErr w:type="spellEnd"/>
      <w:r w:rsidRPr="008E10F0">
        <w:rPr>
          <w:rFonts w:eastAsia="+mn-ea"/>
          <w:bCs/>
          <w:color w:val="000000"/>
          <w:kern w:val="24"/>
          <w:lang w:val="en-US"/>
        </w:rPr>
        <w:t xml:space="preserve"> khans  c) </w:t>
      </w:r>
      <w:proofErr w:type="spellStart"/>
      <w:r w:rsidRPr="008E10F0">
        <w:rPr>
          <w:rFonts w:eastAsia="+mn-ea"/>
          <w:bCs/>
          <w:color w:val="000000"/>
          <w:kern w:val="24"/>
          <w:lang w:val="en-US"/>
        </w:rPr>
        <w:t>Tauke</w:t>
      </w:r>
      <w:proofErr w:type="spellEnd"/>
      <w:r w:rsidRPr="008E10F0">
        <w:rPr>
          <w:rFonts w:eastAsia="+mn-ea"/>
          <w:bCs/>
          <w:color w:val="000000"/>
          <w:kern w:val="24"/>
          <w:lang w:val="en-US"/>
        </w:rPr>
        <w:t xml:space="preserve"> khan  </w:t>
      </w:r>
    </w:p>
    <w:p w:rsidR="00406DAA" w:rsidRPr="008E10F0" w:rsidRDefault="00406DAA"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mn-ea" w:hAnsi="Times New Roman" w:cs="Times New Roman"/>
          <w:bCs/>
          <w:color w:val="000000"/>
          <w:kern w:val="24"/>
          <w:sz w:val="24"/>
          <w:szCs w:val="24"/>
          <w:lang w:val="en-US"/>
        </w:rPr>
        <w:t>5. When did Kazakhstan declare its independence?</w:t>
      </w:r>
      <w:r w:rsidRPr="008E10F0">
        <w:rPr>
          <w:rFonts w:ascii="Times New Roman" w:eastAsia="Times New Roman" w:hAnsi="Times New Roman" w:cs="Times New Roman"/>
          <w:sz w:val="24"/>
          <w:szCs w:val="24"/>
          <w:lang w:val="en-US" w:eastAsia="ru-RU"/>
        </w:rPr>
        <w:t xml:space="preserve"> When was Kazakhstan established? </w:t>
      </w:r>
    </w:p>
    <w:p w:rsidR="00406DAA" w:rsidRPr="008E10F0" w:rsidRDefault="00406DAA" w:rsidP="008E10F0">
      <w:pPr>
        <w:pStyle w:val="a5"/>
        <w:spacing w:before="0" w:beforeAutospacing="0" w:after="0" w:afterAutospacing="0"/>
        <w:textAlignment w:val="baseline"/>
        <w:rPr>
          <w:lang w:val="en-US"/>
        </w:rPr>
      </w:pPr>
      <w:r w:rsidRPr="008E10F0">
        <w:rPr>
          <w:rFonts w:eastAsia="+mn-ea"/>
          <w:bCs/>
          <w:color w:val="000000"/>
          <w:kern w:val="24"/>
          <w:lang w:val="en-US"/>
        </w:rPr>
        <w:t xml:space="preserve"> a) 1992      b) 1991         c) 1986</w:t>
      </w:r>
    </w:p>
    <w:p w:rsidR="00406DAA" w:rsidRPr="008E10F0" w:rsidRDefault="00406DAA"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(Kazakhstan was established as the Republic of Kazakhstan in December 1991)</w:t>
      </w:r>
    </w:p>
    <w:p w:rsidR="00406DAA" w:rsidRPr="008E10F0" w:rsidRDefault="00406DAA" w:rsidP="008E10F0">
      <w:pPr>
        <w:tabs>
          <w:tab w:val="left" w:pos="0"/>
        </w:tabs>
        <w:spacing w:after="0" w:line="240" w:lineRule="auto"/>
        <w:rPr>
          <w:rFonts w:ascii="Times New Roman" w:eastAsia="Calibri" w:hAnsi="Times New Roman" w:cs="Times New Roman"/>
          <w:color w:val="000000"/>
          <w:sz w:val="24"/>
          <w:szCs w:val="24"/>
          <w:lang w:val="en-US"/>
        </w:rPr>
      </w:pPr>
      <w:r w:rsidRPr="008E10F0">
        <w:rPr>
          <w:rFonts w:ascii="Times New Roman" w:eastAsia="Times New Roman" w:hAnsi="Times New Roman" w:cs="Times New Roman"/>
          <w:sz w:val="24"/>
          <w:szCs w:val="24"/>
          <w:lang w:val="en-US" w:eastAsia="ru-RU"/>
        </w:rPr>
        <w:t>6.</w:t>
      </w:r>
      <w:r w:rsidRPr="008E10F0">
        <w:rPr>
          <w:rFonts w:ascii="Times New Roman" w:eastAsia="Calibri" w:hAnsi="Times New Roman" w:cs="Times New Roman"/>
          <w:color w:val="000000"/>
          <w:sz w:val="24"/>
          <w:szCs w:val="24"/>
          <w:shd w:val="clear" w:color="auto" w:fill="FFFFFF"/>
          <w:lang w:val="en-US"/>
        </w:rPr>
        <w:t xml:space="preserve"> When did </w:t>
      </w:r>
      <w:proofErr w:type="spellStart"/>
      <w:r w:rsidRPr="008E10F0">
        <w:rPr>
          <w:rFonts w:ascii="Times New Roman" w:eastAsia="Calibri" w:hAnsi="Times New Roman" w:cs="Times New Roman"/>
          <w:color w:val="000000"/>
          <w:sz w:val="24"/>
          <w:szCs w:val="24"/>
          <w:shd w:val="clear" w:color="auto" w:fill="FFFFFF"/>
          <w:lang w:val="en-US"/>
        </w:rPr>
        <w:t>Zheltoksan</w:t>
      </w:r>
      <w:proofErr w:type="spellEnd"/>
      <w:r w:rsidRPr="008E10F0">
        <w:rPr>
          <w:rFonts w:ascii="Times New Roman" w:eastAsia="Calibri" w:hAnsi="Times New Roman" w:cs="Times New Roman"/>
          <w:color w:val="000000"/>
          <w:sz w:val="24"/>
          <w:szCs w:val="24"/>
          <w:shd w:val="clear" w:color="auto" w:fill="FFFFFF"/>
          <w:lang w:val="en-US"/>
        </w:rPr>
        <w:t xml:space="preserve"> riot take place in Kazakhstan? </w:t>
      </w:r>
      <w:r w:rsidRPr="008E10F0">
        <w:rPr>
          <w:rFonts w:ascii="Times New Roman" w:eastAsia="Calibri" w:hAnsi="Times New Roman" w:cs="Times New Roman"/>
          <w:color w:val="000000"/>
          <w:sz w:val="24"/>
          <w:szCs w:val="24"/>
          <w:lang w:val="en-US"/>
        </w:rPr>
        <w:t xml:space="preserve"> </w:t>
      </w:r>
    </w:p>
    <w:p w:rsidR="00406DAA" w:rsidRPr="008E10F0" w:rsidRDefault="00406DAA" w:rsidP="008E10F0">
      <w:pPr>
        <w:spacing w:after="0" w:line="240" w:lineRule="auto"/>
        <w:rPr>
          <w:rFonts w:ascii="Times New Roman" w:eastAsia="Times New Roman" w:hAnsi="Times New Roman" w:cs="Times New Roman"/>
          <w:sz w:val="24"/>
          <w:szCs w:val="24"/>
          <w:lang w:val="en-US" w:eastAsia="ru-RU"/>
        </w:rPr>
      </w:pPr>
      <w:proofErr w:type="gramStart"/>
      <w:r w:rsidRPr="008E10F0">
        <w:rPr>
          <w:rFonts w:ascii="Times New Roman" w:eastAsia="Calibri" w:hAnsi="Times New Roman" w:cs="Times New Roman"/>
          <w:color w:val="000000"/>
          <w:sz w:val="24"/>
          <w:szCs w:val="24"/>
          <w:shd w:val="clear" w:color="auto" w:fill="FFFFFF"/>
          <w:lang w:val="en-US"/>
        </w:rPr>
        <w:t>a) December, 1988 </w:t>
      </w:r>
      <w:r w:rsidRPr="008E10F0">
        <w:rPr>
          <w:rFonts w:ascii="Times New Roman" w:eastAsia="Calibri" w:hAnsi="Times New Roman" w:cs="Times New Roman"/>
          <w:color w:val="000000"/>
          <w:sz w:val="24"/>
          <w:szCs w:val="24"/>
          <w:lang w:val="en-US"/>
        </w:rPr>
        <w:t xml:space="preserve">            </w:t>
      </w:r>
      <w:r w:rsidRPr="008E10F0">
        <w:rPr>
          <w:rFonts w:ascii="Times New Roman" w:eastAsia="Calibri" w:hAnsi="Times New Roman" w:cs="Times New Roman"/>
          <w:color w:val="000000"/>
          <w:sz w:val="24"/>
          <w:szCs w:val="24"/>
          <w:shd w:val="clear" w:color="auto" w:fill="FFFFFF"/>
          <w:lang w:val="en-US"/>
        </w:rPr>
        <w:t>b) December, 1991 </w:t>
      </w:r>
      <w:r w:rsidRPr="008E10F0">
        <w:rPr>
          <w:rFonts w:ascii="Times New Roman" w:eastAsia="Calibri" w:hAnsi="Times New Roman" w:cs="Times New Roman"/>
          <w:color w:val="000000"/>
          <w:sz w:val="24"/>
          <w:szCs w:val="24"/>
          <w:lang w:val="en-US"/>
        </w:rPr>
        <w:t xml:space="preserve">               </w:t>
      </w:r>
      <w:r w:rsidRPr="008E10F0">
        <w:rPr>
          <w:rFonts w:ascii="Times New Roman" w:eastAsia="Calibri" w:hAnsi="Times New Roman" w:cs="Times New Roman"/>
          <w:color w:val="000000"/>
          <w:sz w:val="24"/>
          <w:szCs w:val="24"/>
          <w:shd w:val="clear" w:color="auto" w:fill="FFFFFF"/>
          <w:lang w:val="en-US"/>
        </w:rPr>
        <w:t>c) December, 1986 </w:t>
      </w:r>
      <w:r w:rsidRPr="008E10F0">
        <w:rPr>
          <w:rFonts w:ascii="Times New Roman" w:eastAsia="Calibri" w:hAnsi="Times New Roman" w:cs="Times New Roman"/>
          <w:color w:val="000000"/>
          <w:sz w:val="24"/>
          <w:szCs w:val="24"/>
          <w:lang w:val="en-US"/>
        </w:rPr>
        <w:br/>
      </w:r>
      <w:r w:rsidRPr="008E10F0">
        <w:rPr>
          <w:rFonts w:ascii="Times New Roman" w:eastAsia="Times New Roman" w:hAnsi="Times New Roman" w:cs="Times New Roman"/>
          <w:sz w:val="24"/>
          <w:szCs w:val="24"/>
          <w:lang w:val="en-US" w:eastAsia="ru-RU"/>
        </w:rPr>
        <w:t>7</w:t>
      </w:r>
      <w:r w:rsidRPr="008E10F0">
        <w:rPr>
          <w:rFonts w:ascii="Times New Roman" w:eastAsia="Calibri" w:hAnsi="Times New Roman" w:cs="Times New Roman"/>
          <w:color w:val="000000"/>
          <w:sz w:val="24"/>
          <w:szCs w:val="24"/>
          <w:shd w:val="clear" w:color="auto" w:fill="FFFFFF"/>
          <w:lang w:val="en-US"/>
        </w:rPr>
        <w:t>.</w:t>
      </w:r>
      <w:proofErr w:type="gramEnd"/>
      <w:r w:rsidRPr="008E10F0">
        <w:rPr>
          <w:rFonts w:ascii="Times New Roman" w:eastAsia="Calibri" w:hAnsi="Times New Roman" w:cs="Times New Roman"/>
          <w:color w:val="000000"/>
          <w:sz w:val="24"/>
          <w:szCs w:val="24"/>
          <w:shd w:val="clear" w:color="auto" w:fill="FFFFFF"/>
          <w:lang w:val="en-US"/>
        </w:rPr>
        <w:t xml:space="preserve"> What were the first settlements in the territory of the Republic of</w:t>
      </w:r>
      <w:proofErr w:type="gramStart"/>
      <w:r w:rsidRPr="008E10F0">
        <w:rPr>
          <w:rFonts w:ascii="Times New Roman" w:eastAsia="Calibri" w:hAnsi="Times New Roman" w:cs="Times New Roman"/>
          <w:color w:val="000000"/>
          <w:sz w:val="24"/>
          <w:szCs w:val="24"/>
          <w:shd w:val="clear" w:color="auto" w:fill="FFFFFF"/>
          <w:lang w:val="en-US"/>
        </w:rPr>
        <w:t> </w:t>
      </w:r>
      <w:r w:rsidRPr="008E10F0">
        <w:rPr>
          <w:rFonts w:ascii="Times New Roman" w:eastAsia="Calibri" w:hAnsi="Times New Roman" w:cs="Times New Roman"/>
          <w:color w:val="000000"/>
          <w:sz w:val="24"/>
          <w:szCs w:val="24"/>
          <w:lang w:val="en-US"/>
        </w:rPr>
        <w:t xml:space="preserve"> </w:t>
      </w:r>
      <w:r w:rsidRPr="008E10F0">
        <w:rPr>
          <w:rFonts w:ascii="Times New Roman" w:eastAsia="Calibri" w:hAnsi="Times New Roman" w:cs="Times New Roman"/>
          <w:color w:val="000000"/>
          <w:sz w:val="24"/>
          <w:szCs w:val="24"/>
          <w:shd w:val="clear" w:color="auto" w:fill="FFFFFF"/>
          <w:lang w:val="en-US"/>
        </w:rPr>
        <w:t>Kazakhstan</w:t>
      </w:r>
      <w:proofErr w:type="gramEnd"/>
      <w:r w:rsidRPr="008E10F0">
        <w:rPr>
          <w:rFonts w:ascii="Times New Roman" w:eastAsia="Calibri" w:hAnsi="Times New Roman" w:cs="Times New Roman"/>
          <w:color w:val="000000"/>
          <w:sz w:val="24"/>
          <w:szCs w:val="24"/>
          <w:shd w:val="clear" w:color="auto" w:fill="FFFFFF"/>
          <w:lang w:val="en-US"/>
        </w:rPr>
        <w:t>? </w:t>
      </w:r>
    </w:p>
    <w:p w:rsidR="00406DAA" w:rsidRPr="008E10F0" w:rsidRDefault="00406DAA" w:rsidP="008E10F0">
      <w:pPr>
        <w:tabs>
          <w:tab w:val="left" w:pos="0"/>
        </w:tabs>
        <w:spacing w:after="0" w:line="240" w:lineRule="auto"/>
        <w:rPr>
          <w:rFonts w:ascii="Times New Roman" w:eastAsia="Calibri" w:hAnsi="Times New Roman" w:cs="Times New Roman"/>
          <w:i/>
          <w:color w:val="000000"/>
          <w:sz w:val="24"/>
          <w:szCs w:val="24"/>
          <w:shd w:val="clear" w:color="auto" w:fill="FFFFFF"/>
          <w:lang w:val="en-US"/>
        </w:rPr>
      </w:pPr>
      <w:r w:rsidRPr="008E10F0">
        <w:rPr>
          <w:rFonts w:ascii="Times New Roman" w:eastAsia="Calibri" w:hAnsi="Times New Roman" w:cs="Times New Roman"/>
          <w:color w:val="000000"/>
          <w:sz w:val="24"/>
          <w:szCs w:val="24"/>
          <w:shd w:val="clear" w:color="auto" w:fill="FFFFFF"/>
          <w:lang w:val="en-US"/>
        </w:rPr>
        <w:t xml:space="preserve">a) Paleolithic period, about 100 000 years ago. b) Paleolithic </w:t>
      </w:r>
      <w:proofErr w:type="gramStart"/>
      <w:r w:rsidRPr="008E10F0">
        <w:rPr>
          <w:rFonts w:ascii="Times New Roman" w:eastAsia="Calibri" w:hAnsi="Times New Roman" w:cs="Times New Roman"/>
          <w:color w:val="000000"/>
          <w:sz w:val="24"/>
          <w:szCs w:val="24"/>
          <w:shd w:val="clear" w:color="auto" w:fill="FFFFFF"/>
          <w:lang w:val="en-US"/>
        </w:rPr>
        <w:t>period  c</w:t>
      </w:r>
      <w:proofErr w:type="gramEnd"/>
      <w:r w:rsidRPr="008E10F0">
        <w:rPr>
          <w:rFonts w:ascii="Times New Roman" w:eastAsia="Calibri" w:hAnsi="Times New Roman" w:cs="Times New Roman"/>
          <w:color w:val="000000"/>
          <w:sz w:val="24"/>
          <w:szCs w:val="24"/>
          <w:shd w:val="clear" w:color="auto" w:fill="FFFFFF"/>
          <w:lang w:val="en-US"/>
        </w:rPr>
        <w:t>) Paleolithic period, about 200 000 years ago.</w:t>
      </w:r>
      <w:r w:rsidRPr="008E10F0">
        <w:rPr>
          <w:rFonts w:ascii="Times New Roman" w:eastAsia="Calibri" w:hAnsi="Times New Roman" w:cs="Times New Roman"/>
          <w:color w:val="000000"/>
          <w:sz w:val="24"/>
          <w:szCs w:val="24"/>
          <w:lang w:val="en-US"/>
        </w:rPr>
        <w:br/>
      </w:r>
      <w:r w:rsidRPr="008E10F0">
        <w:rPr>
          <w:rFonts w:ascii="Times New Roman" w:eastAsia="Calibri" w:hAnsi="Times New Roman" w:cs="Times New Roman"/>
          <w:i/>
          <w:color w:val="000000"/>
          <w:sz w:val="24"/>
          <w:szCs w:val="24"/>
          <w:shd w:val="clear" w:color="auto" w:fill="FFFFFF"/>
          <w:lang w:val="en-US"/>
        </w:rPr>
        <w:t xml:space="preserve">8. When was Islam established on the territory of Kazakhstan as a state religion? </w:t>
      </w:r>
    </w:p>
    <w:p w:rsidR="00406DAA" w:rsidRPr="008E10F0" w:rsidRDefault="00406DAA" w:rsidP="008E10F0">
      <w:pPr>
        <w:tabs>
          <w:tab w:val="left" w:pos="0"/>
        </w:tabs>
        <w:spacing w:after="0" w:line="240" w:lineRule="auto"/>
        <w:rPr>
          <w:rFonts w:ascii="Times New Roman" w:eastAsia="Calibri" w:hAnsi="Times New Roman" w:cs="Times New Roman"/>
          <w:color w:val="000000"/>
          <w:sz w:val="24"/>
          <w:szCs w:val="24"/>
          <w:shd w:val="clear" w:color="auto" w:fill="FFFFFF"/>
          <w:lang w:val="en-US"/>
        </w:rPr>
      </w:pPr>
      <w:proofErr w:type="gramStart"/>
      <w:r w:rsidRPr="008E10F0">
        <w:rPr>
          <w:rFonts w:ascii="Times New Roman" w:eastAsia="Calibri" w:hAnsi="Times New Roman" w:cs="Times New Roman"/>
          <w:color w:val="000000"/>
          <w:sz w:val="24"/>
          <w:szCs w:val="24"/>
          <w:shd w:val="clear" w:color="auto" w:fill="FFFFFF"/>
          <w:lang w:val="en-US"/>
        </w:rPr>
        <w:t>a)the</w:t>
      </w:r>
      <w:proofErr w:type="gramEnd"/>
      <w:r w:rsidRPr="008E10F0">
        <w:rPr>
          <w:rFonts w:ascii="Times New Roman" w:eastAsia="Calibri" w:hAnsi="Times New Roman" w:cs="Times New Roman"/>
          <w:color w:val="000000"/>
          <w:sz w:val="24"/>
          <w:szCs w:val="24"/>
          <w:shd w:val="clear" w:color="auto" w:fill="FFFFFF"/>
          <w:lang w:val="en-US"/>
        </w:rPr>
        <w:t xml:space="preserve"> 8th-9th centuries     b) the 30ies-40ies of the 14th century </w:t>
      </w:r>
      <w:r w:rsidRPr="008E10F0">
        <w:rPr>
          <w:rFonts w:ascii="Times New Roman" w:eastAsia="Calibri" w:hAnsi="Times New Roman" w:cs="Times New Roman"/>
          <w:color w:val="000000"/>
          <w:sz w:val="24"/>
          <w:szCs w:val="24"/>
          <w:lang w:val="en-US"/>
        </w:rPr>
        <w:t xml:space="preserve">   </w:t>
      </w:r>
      <w:r w:rsidRPr="008E10F0">
        <w:rPr>
          <w:rFonts w:ascii="Times New Roman" w:eastAsia="Calibri" w:hAnsi="Times New Roman" w:cs="Times New Roman"/>
          <w:color w:val="000000"/>
          <w:sz w:val="24"/>
          <w:szCs w:val="24"/>
          <w:shd w:val="clear" w:color="auto" w:fill="FFFFFF"/>
          <w:lang w:val="en-US"/>
        </w:rPr>
        <w:t xml:space="preserve"> c) the 10th-11th centuries     </w:t>
      </w:r>
      <w:r w:rsidRPr="008E10F0">
        <w:rPr>
          <w:rFonts w:ascii="Times New Roman" w:eastAsia="Calibri" w:hAnsi="Times New Roman" w:cs="Times New Roman"/>
          <w:color w:val="000000"/>
          <w:sz w:val="24"/>
          <w:szCs w:val="24"/>
          <w:lang w:val="en-US"/>
        </w:rPr>
        <w:br/>
      </w:r>
      <w:r w:rsidRPr="008E10F0">
        <w:rPr>
          <w:rFonts w:ascii="Times New Roman" w:eastAsia="Calibri" w:hAnsi="Times New Roman" w:cs="Times New Roman"/>
          <w:color w:val="000000"/>
          <w:sz w:val="24"/>
          <w:szCs w:val="24"/>
          <w:shd w:val="clear" w:color="auto" w:fill="FFFFFF"/>
          <w:lang w:val="en-US"/>
        </w:rPr>
        <w:t xml:space="preserve">9. When was Mongol-Tatars led by Genghis Khan invaded Kazakhstan?   </w:t>
      </w:r>
      <w:proofErr w:type="gramStart"/>
      <w:r w:rsidRPr="008E10F0">
        <w:rPr>
          <w:rFonts w:ascii="Times New Roman" w:eastAsia="Calibri" w:hAnsi="Times New Roman" w:cs="Times New Roman"/>
          <w:color w:val="000000"/>
          <w:sz w:val="24"/>
          <w:szCs w:val="24"/>
          <w:shd w:val="clear" w:color="auto" w:fill="FFFFFF"/>
          <w:lang w:val="en-US"/>
        </w:rPr>
        <w:t>a)in</w:t>
      </w:r>
      <w:proofErr w:type="gramEnd"/>
      <w:r w:rsidRPr="008E10F0">
        <w:rPr>
          <w:rFonts w:ascii="Times New Roman" w:eastAsia="Calibri" w:hAnsi="Times New Roman" w:cs="Times New Roman"/>
          <w:color w:val="000000"/>
          <w:sz w:val="24"/>
          <w:szCs w:val="24"/>
          <w:shd w:val="clear" w:color="auto" w:fill="FFFFFF"/>
          <w:lang w:val="en-US"/>
        </w:rPr>
        <w:t xml:space="preserve"> 1219  b) in1917 c) in1925 </w:t>
      </w:r>
    </w:p>
    <w:p w:rsidR="00406DAA" w:rsidRPr="008E10F0" w:rsidRDefault="00406DAA" w:rsidP="008E10F0">
      <w:pPr>
        <w:tabs>
          <w:tab w:val="left" w:pos="0"/>
        </w:tabs>
        <w:spacing w:after="0" w:line="240" w:lineRule="auto"/>
        <w:rPr>
          <w:rFonts w:ascii="Times New Roman" w:eastAsia="Calibri" w:hAnsi="Times New Roman" w:cs="Times New Roman"/>
          <w:color w:val="000000"/>
          <w:sz w:val="24"/>
          <w:szCs w:val="24"/>
          <w:shd w:val="clear" w:color="auto" w:fill="FFFFFF"/>
          <w:lang w:val="en-US"/>
        </w:rPr>
      </w:pPr>
      <w:r w:rsidRPr="008E10F0">
        <w:rPr>
          <w:rFonts w:ascii="Times New Roman" w:eastAsia="Calibri" w:hAnsi="Times New Roman" w:cs="Times New Roman"/>
          <w:color w:val="000000"/>
          <w:sz w:val="24"/>
          <w:szCs w:val="24"/>
          <w:shd w:val="clear" w:color="auto" w:fill="FFFFFF"/>
          <w:lang w:val="en-US"/>
        </w:rPr>
        <w:t>10. When was the Golden Horde disintegrated into separate khanates..?</w:t>
      </w:r>
    </w:p>
    <w:p w:rsidR="00406DAA" w:rsidRPr="008E10F0" w:rsidRDefault="00406DAA" w:rsidP="008E10F0">
      <w:pPr>
        <w:tabs>
          <w:tab w:val="left" w:pos="0"/>
        </w:tabs>
        <w:spacing w:after="0" w:line="240" w:lineRule="auto"/>
        <w:rPr>
          <w:rFonts w:ascii="Times New Roman" w:eastAsia="Calibri" w:hAnsi="Times New Roman" w:cs="Times New Roman"/>
          <w:color w:val="000000"/>
          <w:sz w:val="24"/>
          <w:szCs w:val="24"/>
          <w:shd w:val="clear" w:color="auto" w:fill="FFFFFF"/>
          <w:lang w:val="en-US"/>
        </w:rPr>
      </w:pPr>
      <w:proofErr w:type="gramStart"/>
      <w:r w:rsidRPr="008E10F0">
        <w:rPr>
          <w:rFonts w:ascii="Times New Roman" w:eastAsia="Calibri" w:hAnsi="Times New Roman" w:cs="Times New Roman"/>
          <w:color w:val="000000"/>
          <w:sz w:val="24"/>
          <w:szCs w:val="24"/>
          <w:shd w:val="clear" w:color="auto" w:fill="FFFFFF"/>
          <w:lang w:val="en-US"/>
        </w:rPr>
        <w:t>a)the</w:t>
      </w:r>
      <w:proofErr w:type="gramEnd"/>
      <w:r w:rsidRPr="008E10F0">
        <w:rPr>
          <w:rFonts w:ascii="Times New Roman" w:eastAsia="Calibri" w:hAnsi="Times New Roman" w:cs="Times New Roman"/>
          <w:color w:val="000000"/>
          <w:sz w:val="24"/>
          <w:szCs w:val="24"/>
          <w:shd w:val="clear" w:color="auto" w:fill="FFFFFF"/>
          <w:lang w:val="en-US"/>
        </w:rPr>
        <w:t xml:space="preserve"> 30ies-40ies of the 14th century  b)the 30ies-40ies of the 15th century c)the 30ies-40ies of the 12th century </w:t>
      </w:r>
      <w:r w:rsidRPr="008E10F0">
        <w:rPr>
          <w:rFonts w:ascii="Times New Roman" w:eastAsia="Calibri" w:hAnsi="Times New Roman" w:cs="Times New Roman"/>
          <w:color w:val="000000"/>
          <w:sz w:val="24"/>
          <w:szCs w:val="24"/>
          <w:lang w:val="en-US"/>
        </w:rPr>
        <w:br/>
      </w:r>
      <w:r w:rsidRPr="008E10F0">
        <w:rPr>
          <w:rFonts w:ascii="Times New Roman" w:eastAsia="Calibri" w:hAnsi="Times New Roman" w:cs="Times New Roman"/>
          <w:color w:val="000000"/>
          <w:sz w:val="24"/>
          <w:szCs w:val="24"/>
          <w:shd w:val="clear" w:color="auto" w:fill="FFFFFF"/>
          <w:lang w:val="en-US"/>
        </w:rPr>
        <w:t xml:space="preserve">11.Who and when was The Kazakh Khanate founded on the banks of </w:t>
      </w:r>
      <w:proofErr w:type="spellStart"/>
      <w:r w:rsidRPr="008E10F0">
        <w:rPr>
          <w:rFonts w:ascii="Times New Roman" w:eastAsia="Calibri" w:hAnsi="Times New Roman" w:cs="Times New Roman"/>
          <w:color w:val="000000"/>
          <w:sz w:val="24"/>
          <w:szCs w:val="24"/>
          <w:shd w:val="clear" w:color="auto" w:fill="FFFFFF"/>
          <w:lang w:val="en-US"/>
        </w:rPr>
        <w:t>Jetisu</w:t>
      </w:r>
      <w:proofErr w:type="spellEnd"/>
      <w:r w:rsidRPr="008E10F0">
        <w:rPr>
          <w:rFonts w:ascii="Times New Roman" w:eastAsia="Calibri" w:hAnsi="Times New Roman" w:cs="Times New Roman"/>
          <w:color w:val="000000"/>
          <w:sz w:val="24"/>
          <w:szCs w:val="24"/>
          <w:shd w:val="clear" w:color="auto" w:fill="FFFFFF"/>
          <w:lang w:val="en-US"/>
        </w:rPr>
        <w:t xml:space="preserve"> in the south-eastern part of present Kazakhstan? </w:t>
      </w:r>
    </w:p>
    <w:p w:rsidR="00406DAA" w:rsidRPr="008E10F0" w:rsidRDefault="00406DAA" w:rsidP="008E10F0">
      <w:pPr>
        <w:tabs>
          <w:tab w:val="left" w:pos="0"/>
        </w:tabs>
        <w:spacing w:after="0" w:line="240" w:lineRule="auto"/>
        <w:rPr>
          <w:rFonts w:ascii="Times New Roman" w:eastAsia="Calibri" w:hAnsi="Times New Roman" w:cs="Times New Roman"/>
          <w:color w:val="000000"/>
          <w:sz w:val="24"/>
          <w:szCs w:val="24"/>
          <w:shd w:val="clear" w:color="auto" w:fill="FFFFFF"/>
          <w:lang w:val="en-US"/>
        </w:rPr>
      </w:pPr>
      <w:r w:rsidRPr="008E10F0">
        <w:rPr>
          <w:rFonts w:ascii="Times New Roman" w:eastAsia="Calibri" w:hAnsi="Times New Roman" w:cs="Times New Roman"/>
          <w:color w:val="000000"/>
          <w:sz w:val="24"/>
          <w:szCs w:val="24"/>
          <w:shd w:val="clear" w:color="auto" w:fill="FFFFFF"/>
          <w:lang w:val="en-US"/>
        </w:rPr>
        <w:t xml:space="preserve">a) </w:t>
      </w:r>
      <w:proofErr w:type="gramStart"/>
      <w:r w:rsidRPr="008E10F0">
        <w:rPr>
          <w:rFonts w:ascii="Times New Roman" w:eastAsia="Calibri" w:hAnsi="Times New Roman" w:cs="Times New Roman"/>
          <w:color w:val="000000"/>
          <w:sz w:val="24"/>
          <w:szCs w:val="24"/>
          <w:shd w:val="clear" w:color="auto" w:fill="FFFFFF"/>
          <w:lang w:val="en-US"/>
        </w:rPr>
        <w:t>in</w:t>
      </w:r>
      <w:proofErr w:type="gramEnd"/>
      <w:r w:rsidRPr="008E10F0">
        <w:rPr>
          <w:rFonts w:ascii="Times New Roman" w:eastAsia="Calibri" w:hAnsi="Times New Roman" w:cs="Times New Roman"/>
          <w:color w:val="000000"/>
          <w:sz w:val="24"/>
          <w:szCs w:val="24"/>
          <w:shd w:val="clear" w:color="auto" w:fill="FFFFFF"/>
          <w:lang w:val="en-US"/>
        </w:rPr>
        <w:t xml:space="preserve"> 1465 by </w:t>
      </w:r>
      <w:proofErr w:type="spellStart"/>
      <w:r w:rsidRPr="008E10F0">
        <w:rPr>
          <w:rFonts w:ascii="Times New Roman" w:eastAsia="Calibri" w:hAnsi="Times New Roman" w:cs="Times New Roman"/>
          <w:color w:val="000000"/>
          <w:sz w:val="24"/>
          <w:szCs w:val="24"/>
          <w:shd w:val="clear" w:color="auto" w:fill="FFFFFF"/>
          <w:lang w:val="en-US"/>
        </w:rPr>
        <w:t>Abylai</w:t>
      </w:r>
      <w:proofErr w:type="spellEnd"/>
      <w:r w:rsidRPr="008E10F0">
        <w:rPr>
          <w:rFonts w:ascii="Times New Roman" w:eastAsia="Calibri" w:hAnsi="Times New Roman" w:cs="Times New Roman"/>
          <w:color w:val="000000"/>
          <w:sz w:val="24"/>
          <w:szCs w:val="24"/>
          <w:shd w:val="clear" w:color="auto" w:fill="FFFFFF"/>
          <w:lang w:val="en-US"/>
        </w:rPr>
        <w:t xml:space="preserve"> Khan.      b) </w:t>
      </w:r>
      <w:proofErr w:type="gramStart"/>
      <w:r w:rsidRPr="008E10F0">
        <w:rPr>
          <w:rFonts w:ascii="Times New Roman" w:eastAsia="Calibri" w:hAnsi="Times New Roman" w:cs="Times New Roman"/>
          <w:color w:val="000000"/>
          <w:sz w:val="24"/>
          <w:szCs w:val="24"/>
          <w:shd w:val="clear" w:color="auto" w:fill="FFFFFF"/>
          <w:lang w:val="en-US"/>
        </w:rPr>
        <w:t>in</w:t>
      </w:r>
      <w:proofErr w:type="gramEnd"/>
      <w:r w:rsidRPr="008E10F0">
        <w:rPr>
          <w:rFonts w:ascii="Times New Roman" w:eastAsia="Calibri" w:hAnsi="Times New Roman" w:cs="Times New Roman"/>
          <w:color w:val="000000"/>
          <w:sz w:val="24"/>
          <w:szCs w:val="24"/>
          <w:shd w:val="clear" w:color="auto" w:fill="FFFFFF"/>
          <w:lang w:val="en-US"/>
        </w:rPr>
        <w:t xml:space="preserve"> 1465 by </w:t>
      </w:r>
      <w:proofErr w:type="spellStart"/>
      <w:r w:rsidRPr="008E10F0">
        <w:rPr>
          <w:rFonts w:ascii="Times New Roman" w:eastAsia="Calibri" w:hAnsi="Times New Roman" w:cs="Times New Roman"/>
          <w:color w:val="000000"/>
          <w:sz w:val="24"/>
          <w:szCs w:val="24"/>
          <w:shd w:val="clear" w:color="auto" w:fill="FFFFFF"/>
          <w:lang w:val="en-US"/>
        </w:rPr>
        <w:t>Janibek</w:t>
      </w:r>
      <w:proofErr w:type="spellEnd"/>
      <w:r w:rsidRPr="008E10F0">
        <w:rPr>
          <w:rFonts w:ascii="Times New Roman" w:eastAsia="Calibri" w:hAnsi="Times New Roman" w:cs="Times New Roman"/>
          <w:color w:val="000000"/>
          <w:sz w:val="24"/>
          <w:szCs w:val="24"/>
          <w:shd w:val="clear" w:color="auto" w:fill="FFFFFF"/>
          <w:lang w:val="en-US"/>
        </w:rPr>
        <w:t xml:space="preserve"> Khan and </w:t>
      </w:r>
      <w:proofErr w:type="spellStart"/>
      <w:r w:rsidRPr="008E10F0">
        <w:rPr>
          <w:rFonts w:ascii="Times New Roman" w:eastAsia="Calibri" w:hAnsi="Times New Roman" w:cs="Times New Roman"/>
          <w:color w:val="000000"/>
          <w:sz w:val="24"/>
          <w:szCs w:val="24"/>
          <w:shd w:val="clear" w:color="auto" w:fill="FFFFFF"/>
          <w:lang w:val="en-US"/>
        </w:rPr>
        <w:t>Kerei</w:t>
      </w:r>
      <w:proofErr w:type="spellEnd"/>
      <w:r w:rsidRPr="008E10F0">
        <w:rPr>
          <w:rFonts w:ascii="Times New Roman" w:eastAsia="Calibri" w:hAnsi="Times New Roman" w:cs="Times New Roman"/>
          <w:color w:val="000000"/>
          <w:sz w:val="24"/>
          <w:szCs w:val="24"/>
          <w:shd w:val="clear" w:color="auto" w:fill="FFFFFF"/>
          <w:lang w:val="en-US"/>
        </w:rPr>
        <w:t xml:space="preserve"> Khan.   c) </w:t>
      </w:r>
      <w:proofErr w:type="gramStart"/>
      <w:r w:rsidRPr="008E10F0">
        <w:rPr>
          <w:rFonts w:ascii="Times New Roman" w:eastAsia="Calibri" w:hAnsi="Times New Roman" w:cs="Times New Roman"/>
          <w:color w:val="000000"/>
          <w:sz w:val="24"/>
          <w:szCs w:val="24"/>
          <w:shd w:val="clear" w:color="auto" w:fill="FFFFFF"/>
          <w:lang w:val="en-US"/>
        </w:rPr>
        <w:t>in</w:t>
      </w:r>
      <w:proofErr w:type="gramEnd"/>
      <w:r w:rsidRPr="008E10F0">
        <w:rPr>
          <w:rFonts w:ascii="Times New Roman" w:eastAsia="Calibri" w:hAnsi="Times New Roman" w:cs="Times New Roman"/>
          <w:color w:val="000000"/>
          <w:sz w:val="24"/>
          <w:szCs w:val="24"/>
          <w:shd w:val="clear" w:color="auto" w:fill="FFFFFF"/>
          <w:lang w:val="en-US"/>
        </w:rPr>
        <w:t xml:space="preserve"> 1465 by </w:t>
      </w:r>
      <w:proofErr w:type="spellStart"/>
      <w:r w:rsidRPr="008E10F0">
        <w:rPr>
          <w:rFonts w:ascii="Times New Roman" w:eastAsia="Calibri" w:hAnsi="Times New Roman" w:cs="Times New Roman"/>
          <w:color w:val="000000"/>
          <w:sz w:val="24"/>
          <w:szCs w:val="24"/>
          <w:shd w:val="clear" w:color="auto" w:fill="FFFFFF"/>
          <w:lang w:val="en-US"/>
        </w:rPr>
        <w:t>Kasym</w:t>
      </w:r>
      <w:proofErr w:type="spellEnd"/>
      <w:r w:rsidRPr="008E10F0">
        <w:rPr>
          <w:rFonts w:ascii="Times New Roman" w:eastAsia="Calibri" w:hAnsi="Times New Roman" w:cs="Times New Roman"/>
          <w:color w:val="000000"/>
          <w:sz w:val="24"/>
          <w:szCs w:val="24"/>
          <w:shd w:val="clear" w:color="auto" w:fill="FFFFFF"/>
          <w:lang w:val="en-US"/>
        </w:rPr>
        <w:t xml:space="preserve"> Khan </w:t>
      </w:r>
    </w:p>
    <w:p w:rsidR="00406DAA" w:rsidRPr="008E10F0" w:rsidRDefault="00406DAA" w:rsidP="008E10F0">
      <w:pPr>
        <w:tabs>
          <w:tab w:val="left" w:pos="0"/>
        </w:tabs>
        <w:spacing w:after="0" w:line="240" w:lineRule="auto"/>
        <w:rPr>
          <w:rFonts w:ascii="Times New Roman" w:eastAsia="Calibri" w:hAnsi="Times New Roman" w:cs="Times New Roman"/>
          <w:color w:val="000000"/>
          <w:sz w:val="24"/>
          <w:szCs w:val="24"/>
          <w:shd w:val="clear" w:color="auto" w:fill="FFFFFF"/>
          <w:lang w:val="en-US"/>
        </w:rPr>
      </w:pPr>
      <w:r w:rsidRPr="008E10F0">
        <w:rPr>
          <w:rFonts w:ascii="Times New Roman" w:eastAsia="Calibri" w:hAnsi="Times New Roman" w:cs="Times New Roman"/>
          <w:color w:val="000000"/>
          <w:sz w:val="24"/>
          <w:szCs w:val="24"/>
          <w:shd w:val="clear" w:color="auto" w:fill="FFFFFF"/>
          <w:lang w:val="en-US"/>
        </w:rPr>
        <w:t>12</w:t>
      </w:r>
      <w:proofErr w:type="gramStart"/>
      <w:r w:rsidRPr="008E10F0">
        <w:rPr>
          <w:rFonts w:ascii="Times New Roman" w:eastAsia="Calibri" w:hAnsi="Times New Roman" w:cs="Times New Roman"/>
          <w:color w:val="000000"/>
          <w:sz w:val="24"/>
          <w:szCs w:val="24"/>
          <w:shd w:val="clear" w:color="auto" w:fill="FFFFFF"/>
          <w:lang w:val="en-US"/>
        </w:rPr>
        <w:t>.During</w:t>
      </w:r>
      <w:proofErr w:type="gramEnd"/>
      <w:r w:rsidRPr="008E10F0">
        <w:rPr>
          <w:rFonts w:ascii="Times New Roman" w:eastAsia="Calibri" w:hAnsi="Times New Roman" w:cs="Times New Roman"/>
          <w:color w:val="000000"/>
          <w:sz w:val="24"/>
          <w:szCs w:val="24"/>
          <w:shd w:val="clear" w:color="auto" w:fill="FFFFFF"/>
          <w:lang w:val="en-US"/>
        </w:rPr>
        <w:t xml:space="preserve"> the reign of Khan the Kazakh Khanate expanded considerably.</w:t>
      </w:r>
    </w:p>
    <w:p w:rsidR="00406DAA" w:rsidRPr="008E10F0" w:rsidRDefault="00406DAA" w:rsidP="008E10F0">
      <w:pPr>
        <w:tabs>
          <w:tab w:val="left" w:pos="0"/>
        </w:tabs>
        <w:spacing w:after="0" w:line="240" w:lineRule="auto"/>
        <w:rPr>
          <w:rFonts w:ascii="Times New Roman" w:eastAsia="Calibri" w:hAnsi="Times New Roman" w:cs="Times New Roman"/>
          <w:i/>
          <w:color w:val="000000"/>
          <w:sz w:val="24"/>
          <w:szCs w:val="24"/>
          <w:shd w:val="clear" w:color="auto" w:fill="FFFFFF"/>
          <w:lang w:val="en-US"/>
        </w:rPr>
      </w:pPr>
      <w:proofErr w:type="gramStart"/>
      <w:r w:rsidRPr="008E10F0">
        <w:rPr>
          <w:rFonts w:ascii="Times New Roman" w:eastAsia="Calibri" w:hAnsi="Times New Roman" w:cs="Times New Roman"/>
          <w:color w:val="000000"/>
          <w:sz w:val="24"/>
          <w:szCs w:val="24"/>
          <w:shd w:val="clear" w:color="auto" w:fill="FFFFFF"/>
          <w:lang w:val="en-US"/>
        </w:rPr>
        <w:t>a)of</w:t>
      </w:r>
      <w:proofErr w:type="gramEnd"/>
      <w:r w:rsidRPr="008E10F0">
        <w:rPr>
          <w:rFonts w:ascii="Times New Roman" w:eastAsia="Calibri" w:hAnsi="Times New Roman" w:cs="Times New Roman"/>
          <w:color w:val="000000"/>
          <w:sz w:val="24"/>
          <w:szCs w:val="24"/>
          <w:shd w:val="clear" w:color="auto" w:fill="FFFFFF"/>
          <w:lang w:val="en-US"/>
        </w:rPr>
        <w:t xml:space="preserve"> </w:t>
      </w:r>
      <w:proofErr w:type="spellStart"/>
      <w:r w:rsidRPr="008E10F0">
        <w:rPr>
          <w:rFonts w:ascii="Times New Roman" w:eastAsia="Calibri" w:hAnsi="Times New Roman" w:cs="Times New Roman"/>
          <w:color w:val="000000"/>
          <w:sz w:val="24"/>
          <w:szCs w:val="24"/>
          <w:shd w:val="clear" w:color="auto" w:fill="FFFFFF"/>
          <w:lang w:val="en-US"/>
        </w:rPr>
        <w:t>Janibek</w:t>
      </w:r>
      <w:proofErr w:type="spellEnd"/>
      <w:r w:rsidRPr="008E10F0">
        <w:rPr>
          <w:rFonts w:ascii="Times New Roman" w:eastAsia="Calibri" w:hAnsi="Times New Roman" w:cs="Times New Roman"/>
          <w:color w:val="000000"/>
          <w:sz w:val="24"/>
          <w:szCs w:val="24"/>
          <w:shd w:val="clear" w:color="auto" w:fill="FFFFFF"/>
          <w:lang w:val="en-US"/>
        </w:rPr>
        <w:t xml:space="preserve"> Khan (1508-1520)  b) of </w:t>
      </w:r>
      <w:proofErr w:type="spellStart"/>
      <w:r w:rsidRPr="008E10F0">
        <w:rPr>
          <w:rFonts w:ascii="Times New Roman" w:eastAsia="Calibri" w:hAnsi="Times New Roman" w:cs="Times New Roman"/>
          <w:color w:val="000000"/>
          <w:sz w:val="24"/>
          <w:szCs w:val="24"/>
          <w:shd w:val="clear" w:color="auto" w:fill="FFFFFF"/>
          <w:lang w:val="en-US"/>
        </w:rPr>
        <w:t>Kasym</w:t>
      </w:r>
      <w:proofErr w:type="spellEnd"/>
      <w:r w:rsidRPr="008E10F0">
        <w:rPr>
          <w:rFonts w:ascii="Times New Roman" w:eastAsia="Calibri" w:hAnsi="Times New Roman" w:cs="Times New Roman"/>
          <w:color w:val="000000"/>
          <w:sz w:val="24"/>
          <w:szCs w:val="24"/>
          <w:shd w:val="clear" w:color="auto" w:fill="FFFFFF"/>
          <w:lang w:val="en-US"/>
        </w:rPr>
        <w:t xml:space="preserve"> Khan (1511-1523) c) </w:t>
      </w:r>
      <w:proofErr w:type="spellStart"/>
      <w:r w:rsidRPr="008E10F0">
        <w:rPr>
          <w:rFonts w:ascii="Times New Roman" w:eastAsia="Calibri" w:hAnsi="Times New Roman" w:cs="Times New Roman"/>
          <w:color w:val="000000"/>
          <w:sz w:val="24"/>
          <w:szCs w:val="24"/>
          <w:shd w:val="clear" w:color="auto" w:fill="FFFFFF"/>
          <w:lang w:val="en-US"/>
        </w:rPr>
        <w:t>Kerei</w:t>
      </w:r>
      <w:proofErr w:type="spellEnd"/>
      <w:r w:rsidRPr="008E10F0">
        <w:rPr>
          <w:rFonts w:ascii="Times New Roman" w:eastAsia="Calibri" w:hAnsi="Times New Roman" w:cs="Times New Roman"/>
          <w:color w:val="000000"/>
          <w:sz w:val="24"/>
          <w:szCs w:val="24"/>
          <w:shd w:val="clear" w:color="auto" w:fill="FFFFFF"/>
          <w:lang w:val="en-US"/>
        </w:rPr>
        <w:t xml:space="preserve"> Khan (1465 -1477)</w:t>
      </w:r>
      <w:r w:rsidRPr="008E10F0">
        <w:rPr>
          <w:rFonts w:ascii="Times New Roman" w:eastAsia="Calibri" w:hAnsi="Times New Roman" w:cs="Times New Roman"/>
          <w:color w:val="000000"/>
          <w:sz w:val="24"/>
          <w:szCs w:val="24"/>
          <w:lang w:val="en-US"/>
        </w:rPr>
        <w:br/>
      </w:r>
      <w:r w:rsidRPr="008E10F0">
        <w:rPr>
          <w:rFonts w:ascii="Times New Roman" w:eastAsia="Calibri" w:hAnsi="Times New Roman" w:cs="Times New Roman"/>
          <w:i/>
          <w:color w:val="000000"/>
          <w:sz w:val="24"/>
          <w:szCs w:val="24"/>
          <w:shd w:val="clear" w:color="auto" w:fill="FFFFFF"/>
          <w:lang w:val="en-US"/>
        </w:rPr>
        <w:t xml:space="preserve">13) When were the Kazakh </w:t>
      </w:r>
      <w:proofErr w:type="spellStart"/>
      <w:r w:rsidRPr="008E10F0">
        <w:rPr>
          <w:rFonts w:ascii="Times New Roman" w:eastAsia="Calibri" w:hAnsi="Times New Roman" w:cs="Times New Roman"/>
          <w:i/>
          <w:color w:val="000000"/>
          <w:sz w:val="24"/>
          <w:szCs w:val="24"/>
          <w:shd w:val="clear" w:color="auto" w:fill="FFFFFF"/>
          <w:lang w:val="en-US"/>
        </w:rPr>
        <w:t>zhuzes</w:t>
      </w:r>
      <w:proofErr w:type="spellEnd"/>
      <w:r w:rsidRPr="008E10F0">
        <w:rPr>
          <w:rFonts w:ascii="Times New Roman" w:eastAsia="Calibri" w:hAnsi="Times New Roman" w:cs="Times New Roman"/>
          <w:i/>
          <w:color w:val="000000"/>
          <w:sz w:val="24"/>
          <w:szCs w:val="24"/>
          <w:shd w:val="clear" w:color="auto" w:fill="FFFFFF"/>
          <w:lang w:val="en-US"/>
        </w:rPr>
        <w:t xml:space="preserve"> incorporated into the Russian Empire? </w:t>
      </w:r>
      <w:r w:rsidRPr="008E10F0">
        <w:rPr>
          <w:rFonts w:ascii="Times New Roman" w:eastAsia="Calibri" w:hAnsi="Times New Roman" w:cs="Times New Roman"/>
          <w:i/>
          <w:color w:val="000000"/>
          <w:sz w:val="24"/>
          <w:szCs w:val="24"/>
          <w:lang w:val="en-US"/>
        </w:rPr>
        <w:t xml:space="preserve"> </w:t>
      </w:r>
      <w:r w:rsidRPr="008E10F0">
        <w:rPr>
          <w:rFonts w:ascii="Times New Roman" w:eastAsia="Calibri" w:hAnsi="Times New Roman" w:cs="Times New Roman"/>
          <w:i/>
          <w:color w:val="000000"/>
          <w:sz w:val="24"/>
          <w:szCs w:val="24"/>
          <w:shd w:val="clear" w:color="auto" w:fill="FFFFFF"/>
          <w:lang w:val="en-US"/>
        </w:rPr>
        <w:t xml:space="preserve">a) </w:t>
      </w:r>
      <w:proofErr w:type="gramStart"/>
      <w:r w:rsidRPr="008E10F0">
        <w:rPr>
          <w:rFonts w:ascii="Times New Roman" w:eastAsia="Calibri" w:hAnsi="Times New Roman" w:cs="Times New Roman"/>
          <w:i/>
          <w:color w:val="000000"/>
          <w:sz w:val="24"/>
          <w:szCs w:val="24"/>
          <w:shd w:val="clear" w:color="auto" w:fill="FFFFFF"/>
          <w:lang w:val="en-US"/>
        </w:rPr>
        <w:t>in</w:t>
      </w:r>
      <w:proofErr w:type="gramEnd"/>
      <w:r w:rsidRPr="008E10F0">
        <w:rPr>
          <w:rFonts w:ascii="Times New Roman" w:eastAsia="Calibri" w:hAnsi="Times New Roman" w:cs="Times New Roman"/>
          <w:i/>
          <w:color w:val="000000"/>
          <w:sz w:val="24"/>
          <w:szCs w:val="24"/>
          <w:shd w:val="clear" w:color="auto" w:fill="FFFFFF"/>
          <w:lang w:val="en-US"/>
        </w:rPr>
        <w:t xml:space="preserve"> 1635  b)in 1511  c) in 1731</w:t>
      </w:r>
    </w:p>
    <w:p w:rsidR="00406DAA" w:rsidRPr="008E10F0" w:rsidRDefault="00406DAA" w:rsidP="008E10F0">
      <w:pPr>
        <w:tabs>
          <w:tab w:val="left" w:pos="0"/>
        </w:tabs>
        <w:spacing w:after="0" w:line="240" w:lineRule="auto"/>
        <w:rPr>
          <w:rFonts w:ascii="Times New Roman" w:eastAsia="Calibri" w:hAnsi="Times New Roman" w:cs="Times New Roman"/>
          <w:b/>
          <w:i/>
          <w:color w:val="FF0000"/>
          <w:sz w:val="24"/>
          <w:szCs w:val="24"/>
          <w:shd w:val="clear" w:color="auto" w:fill="FFFFFF"/>
          <w:lang w:val="en-US"/>
        </w:rPr>
      </w:pPr>
      <w:r w:rsidRPr="008E10F0">
        <w:rPr>
          <w:rFonts w:ascii="Times New Roman" w:eastAsia="Calibri" w:hAnsi="Times New Roman" w:cs="Times New Roman"/>
          <w:b/>
          <w:i/>
          <w:color w:val="FF0000"/>
          <w:sz w:val="24"/>
          <w:szCs w:val="24"/>
          <w:shd w:val="clear" w:color="auto" w:fill="FFFFFF"/>
          <w:lang w:val="en-US"/>
        </w:rPr>
        <w:t xml:space="preserve">Holydays in </w:t>
      </w:r>
      <w:r w:rsidR="0011332A" w:rsidRPr="008E10F0">
        <w:rPr>
          <w:rFonts w:ascii="Times New Roman" w:eastAsia="Times New Roman" w:hAnsi="Times New Roman" w:cs="Times New Roman"/>
          <w:b/>
          <w:color w:val="FF0000"/>
          <w:sz w:val="24"/>
          <w:szCs w:val="24"/>
          <w:lang w:val="en-US" w:eastAsia="ru-RU"/>
        </w:rPr>
        <w:t>Kazakhstan</w:t>
      </w:r>
    </w:p>
    <w:p w:rsidR="00406DAA" w:rsidRPr="008E10F0" w:rsidRDefault="00406DAA" w:rsidP="008E10F0">
      <w:pPr>
        <w:spacing w:after="0" w:line="240" w:lineRule="auto"/>
        <w:contextualSpacing/>
        <w:rPr>
          <w:rFonts w:ascii="Times New Roman" w:eastAsia="Times New Roman" w:hAnsi="Times New Roman" w:cs="Times New Roman"/>
          <w:b/>
          <w:i/>
          <w:sz w:val="24"/>
          <w:szCs w:val="24"/>
          <w:lang w:val="en-US" w:eastAsia="ru-RU"/>
        </w:rPr>
      </w:pPr>
      <w:r w:rsidRPr="008E10F0">
        <w:rPr>
          <w:rFonts w:ascii="Times New Roman" w:eastAsia="Times New Roman" w:hAnsi="Times New Roman" w:cs="Times New Roman"/>
          <w:b/>
          <w:bCs/>
          <w:i/>
          <w:sz w:val="24"/>
          <w:szCs w:val="24"/>
          <w:lang w:val="en-US" w:eastAsia="ru-RU"/>
        </w:rPr>
        <w:lastRenderedPageBreak/>
        <w:t>Match the names of the holidays and dates.</w:t>
      </w:r>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Cs/>
          <w:sz w:val="24"/>
          <w:szCs w:val="24"/>
          <w:lang w:val="en-US" w:eastAsia="ru-RU"/>
        </w:rPr>
        <w:t xml:space="preserve">1) 4 June               </w:t>
      </w:r>
      <w:r w:rsidRPr="008E10F0">
        <w:rPr>
          <w:rFonts w:ascii="Times New Roman" w:eastAsia="Times New Roman" w:hAnsi="Times New Roman" w:cs="Times New Roman"/>
          <w:sz w:val="24"/>
          <w:szCs w:val="24"/>
          <w:lang w:val="en-US" w:eastAsia="ru-RU"/>
        </w:rPr>
        <w:t xml:space="preserve">                                                   a) Independence Day </w:t>
      </w:r>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2) 22 March                                                             b) the first President Day</w:t>
      </w:r>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3) 6 July                                                                   c) Constitution Day</w:t>
      </w:r>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4) 7 May                                                                  d) Day of Capital</w:t>
      </w:r>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5) 1 December                                                         e) </w:t>
      </w:r>
      <w:proofErr w:type="spellStart"/>
      <w:r w:rsidRPr="008E10F0">
        <w:rPr>
          <w:rFonts w:ascii="Times New Roman" w:eastAsia="Times New Roman" w:hAnsi="Times New Roman" w:cs="Times New Roman"/>
          <w:sz w:val="24"/>
          <w:szCs w:val="24"/>
          <w:lang w:val="en-US" w:eastAsia="ru-RU"/>
        </w:rPr>
        <w:t>Nauryz</w:t>
      </w:r>
      <w:proofErr w:type="spellEnd"/>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6) 16 December                                                       f) </w:t>
      </w:r>
      <w:proofErr w:type="spellStart"/>
      <w:r w:rsidRPr="008E10F0">
        <w:rPr>
          <w:rFonts w:ascii="Times New Roman" w:eastAsia="Times New Roman" w:hAnsi="Times New Roman" w:cs="Times New Roman"/>
          <w:sz w:val="24"/>
          <w:szCs w:val="24"/>
          <w:lang w:val="en-US" w:eastAsia="ru-RU"/>
        </w:rPr>
        <w:t>Kurban</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Ait</w:t>
      </w:r>
      <w:proofErr w:type="spellEnd"/>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7) 30 August                                                            g) Day of defender of Motherland</w:t>
      </w:r>
    </w:p>
    <w:p w:rsidR="00406DAA" w:rsidRPr="008E10F0" w:rsidRDefault="00406DAA" w:rsidP="008E10F0">
      <w:pPr>
        <w:shd w:val="clear" w:color="auto" w:fill="FFFFFF"/>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8) 1 May                                                                  h) Knowledge Day</w:t>
      </w:r>
    </w:p>
    <w:p w:rsidR="00406DAA" w:rsidRPr="008E10F0" w:rsidRDefault="00406DAA"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9) 24 September                                                      </w:t>
      </w:r>
      <w:r w:rsidRPr="008E10F0">
        <w:rPr>
          <w:rFonts w:ascii="Times New Roman" w:hAnsi="Times New Roman" w:cs="Times New Roman"/>
          <w:sz w:val="24"/>
          <w:szCs w:val="24"/>
          <w:lang w:val="en-US"/>
        </w:rPr>
        <w:t xml:space="preserve"> </w:t>
      </w:r>
      <w:proofErr w:type="spellStart"/>
      <w:r w:rsidRPr="008E10F0">
        <w:rPr>
          <w:rFonts w:ascii="Times New Roman" w:hAnsi="Times New Roman" w:cs="Times New Roman"/>
          <w:sz w:val="24"/>
          <w:szCs w:val="24"/>
          <w:lang w:val="en-US"/>
        </w:rPr>
        <w:t>i</w:t>
      </w:r>
      <w:proofErr w:type="spellEnd"/>
      <w:r w:rsidRPr="008E10F0">
        <w:rPr>
          <w:rFonts w:ascii="Times New Roman" w:hAnsi="Times New Roman" w:cs="Times New Roman"/>
          <w:sz w:val="24"/>
          <w:szCs w:val="24"/>
          <w:lang w:val="en-US"/>
        </w:rPr>
        <w:t xml:space="preserve">) </w:t>
      </w:r>
      <w:hyperlink r:id="rId7" w:history="1">
        <w:r w:rsidRPr="008E10F0">
          <w:rPr>
            <w:rFonts w:ascii="Times New Roman" w:eastAsia="Times New Roman" w:hAnsi="Times New Roman" w:cs="Times New Roman"/>
            <w:sz w:val="24"/>
            <w:szCs w:val="24"/>
            <w:lang w:val="en-US" w:eastAsia="ru-RU"/>
          </w:rPr>
          <w:t>Unity Day</w:t>
        </w:r>
      </w:hyperlink>
    </w:p>
    <w:p w:rsidR="00406DAA" w:rsidRPr="008E10F0" w:rsidRDefault="00406DAA"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10)1 September                                                        j) Kazakhstan National Symbols’ Day</w:t>
      </w:r>
    </w:p>
    <w:p w:rsidR="00080308" w:rsidRPr="008E10F0" w:rsidRDefault="00080308" w:rsidP="008E10F0">
      <w:pPr>
        <w:spacing w:after="0" w:line="240" w:lineRule="auto"/>
        <w:rPr>
          <w:rFonts w:ascii="Times New Roman" w:eastAsia="Times New Roman" w:hAnsi="Times New Roman" w:cs="Times New Roman"/>
          <w:b/>
          <w:sz w:val="24"/>
          <w:szCs w:val="24"/>
          <w:lang w:val="en-US" w:eastAsia="ru-RU"/>
        </w:rPr>
      </w:pPr>
      <w:proofErr w:type="gramStart"/>
      <w:r w:rsidRPr="008E10F0">
        <w:rPr>
          <w:rFonts w:ascii="Times New Roman" w:eastAsia="Calibri" w:hAnsi="Times New Roman" w:cs="Times New Roman"/>
          <w:b/>
          <w:i/>
          <w:color w:val="FF0000"/>
          <w:sz w:val="24"/>
          <w:szCs w:val="24"/>
          <w:shd w:val="clear" w:color="auto" w:fill="FFFFFF"/>
          <w:lang w:val="en-US"/>
        </w:rPr>
        <w:t>Traditions and customs.</w:t>
      </w:r>
      <w:proofErr w:type="gramEnd"/>
    </w:p>
    <w:p w:rsidR="00080308" w:rsidRPr="008E10F0" w:rsidRDefault="00080308" w:rsidP="008E10F0">
      <w:pPr>
        <w:tabs>
          <w:tab w:val="left" w:pos="0"/>
        </w:tabs>
        <w:spacing w:after="0" w:line="240" w:lineRule="auto"/>
        <w:rPr>
          <w:rFonts w:ascii="Times New Roman" w:eastAsia="Times New Roman" w:hAnsi="Times New Roman" w:cs="Times New Roman"/>
          <w:color w:val="000000"/>
          <w:sz w:val="24"/>
          <w:szCs w:val="24"/>
          <w:lang w:val="en-US" w:eastAsia="ru-RU"/>
        </w:rPr>
      </w:pPr>
      <w:proofErr w:type="gramStart"/>
      <w:r w:rsidRPr="008E10F0">
        <w:rPr>
          <w:rFonts w:ascii="Times New Roman" w:eastAsia="+mn-ea" w:hAnsi="Times New Roman" w:cs="Times New Roman"/>
          <w:bCs/>
          <w:sz w:val="24"/>
          <w:szCs w:val="24"/>
          <w:lang w:val="en-US"/>
        </w:rPr>
        <w:t>1.A</w:t>
      </w:r>
      <w:proofErr w:type="gramEnd"/>
      <w:r w:rsidRPr="008E10F0">
        <w:rPr>
          <w:rFonts w:ascii="Times New Roman" w:eastAsia="+mn-ea" w:hAnsi="Times New Roman" w:cs="Times New Roman"/>
          <w:bCs/>
          <w:sz w:val="24"/>
          <w:szCs w:val="24"/>
          <w:lang w:val="en-US"/>
        </w:rPr>
        <w:t xml:space="preserve"> tradition connected with the first step of a child-</w:t>
      </w:r>
      <w:r w:rsidRPr="008E10F0">
        <w:rPr>
          <w:rFonts w:ascii="Times New Roman" w:hAnsi="Times New Roman" w:cs="Times New Roman"/>
          <w:b/>
          <w:bCs/>
          <w:color w:val="000000"/>
          <w:sz w:val="24"/>
          <w:szCs w:val="24"/>
          <w:bdr w:val="none" w:sz="0" w:space="0" w:color="auto" w:frame="1"/>
          <w:lang w:val="en-US"/>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Tusau</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kesu</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w:t>
      </w:r>
      <w:r w:rsidRPr="008E10F0">
        <w:rPr>
          <w:rFonts w:ascii="Times New Roman" w:eastAsia="Times New Roman" w:hAnsi="Times New Roman" w:cs="Times New Roman"/>
          <w:color w:val="000000"/>
          <w:sz w:val="24"/>
          <w:szCs w:val="24"/>
          <w:lang w:val="en-US" w:eastAsia="ru-RU"/>
        </w:rPr>
        <w:t> </w:t>
      </w:r>
    </w:p>
    <w:p w:rsidR="00080308" w:rsidRPr="008E10F0" w:rsidRDefault="00080308" w:rsidP="008E10F0">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8E10F0">
        <w:rPr>
          <w:rFonts w:ascii="Times New Roman" w:eastAsia="Times New Roman" w:hAnsi="Times New Roman" w:cs="Times New Roman"/>
          <w:color w:val="000000"/>
          <w:sz w:val="24"/>
          <w:szCs w:val="24"/>
          <w:lang w:val="en-US" w:eastAsia="ru-RU"/>
        </w:rPr>
        <w:t>2.</w:t>
      </w:r>
      <w:r w:rsidRPr="008E10F0">
        <w:rPr>
          <w:sz w:val="24"/>
          <w:szCs w:val="24"/>
          <w:lang w:val="en-US"/>
        </w:rPr>
        <w:t xml:space="preserve"> </w:t>
      </w:r>
      <w:r w:rsidRPr="008E10F0">
        <w:rPr>
          <w:rFonts w:ascii="Times New Roman" w:eastAsia="Times New Roman" w:hAnsi="Times New Roman" w:cs="Times New Roman"/>
          <w:color w:val="000000"/>
          <w:sz w:val="24"/>
          <w:szCs w:val="24"/>
          <w:lang w:val="en-US" w:eastAsia="ru-RU"/>
        </w:rPr>
        <w:t xml:space="preserve">Who brought home a good message (news) and </w:t>
      </w:r>
      <w:r w:rsidRPr="008E10F0">
        <w:rPr>
          <w:rFonts w:ascii="Times New Roman" w:hAnsi="Times New Roman" w:cs="Times New Roman"/>
          <w:sz w:val="24"/>
          <w:szCs w:val="24"/>
          <w:lang w:val="en-US"/>
        </w:rPr>
        <w:t>when you tell someone important news in Kazakhstan you may get a present.</w:t>
      </w:r>
      <w:r w:rsidRPr="008E10F0">
        <w:rPr>
          <w:rFonts w:ascii="Times New Roman" w:eastAsia="Times New Roman" w:hAnsi="Times New Roman" w:cs="Times New Roman"/>
          <w:color w:val="000000"/>
          <w:sz w:val="24"/>
          <w:szCs w:val="24"/>
          <w:lang w:val="en-US" w:eastAsia="ru-RU"/>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Suy</w:t>
      </w:r>
      <w:proofErr w:type="spellEnd"/>
      <w:r w:rsidRPr="008E10F0">
        <w:rPr>
          <w:rFonts w:ascii="Times New Roman" w:eastAsia="Times New Roman" w:hAnsi="Times New Roman" w:cs="Times New Roman"/>
          <w:b/>
          <w:bCs/>
          <w:color w:val="000000"/>
          <w:sz w:val="24"/>
          <w:szCs w:val="24"/>
          <w:bdr w:val="none" w:sz="0" w:space="0" w:color="auto" w:frame="1"/>
          <w:lang w:eastAsia="ru-RU"/>
        </w:rPr>
        <w:t>і</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nsh</w:t>
      </w:r>
      <w:proofErr w:type="spellEnd"/>
      <w:r w:rsidRPr="008E10F0">
        <w:rPr>
          <w:rFonts w:ascii="Times New Roman" w:eastAsia="Times New Roman" w:hAnsi="Times New Roman" w:cs="Times New Roman"/>
          <w:b/>
          <w:bCs/>
          <w:color w:val="000000"/>
          <w:sz w:val="24"/>
          <w:szCs w:val="24"/>
          <w:bdr w:val="none" w:sz="0" w:space="0" w:color="auto" w:frame="1"/>
          <w:lang w:eastAsia="ru-RU"/>
        </w:rPr>
        <w:t>і</w:t>
      </w:r>
      <w:r w:rsidRPr="008E10F0">
        <w:rPr>
          <w:rFonts w:ascii="Times New Roman" w:eastAsia="Times New Roman" w:hAnsi="Times New Roman" w:cs="Times New Roman"/>
          <w:b/>
          <w:bCs/>
          <w:color w:val="000000"/>
          <w:sz w:val="24"/>
          <w:szCs w:val="24"/>
          <w:bdr w:val="none" w:sz="0" w:space="0" w:color="auto" w:frame="1"/>
          <w:lang w:val="en-US" w:eastAsia="ru-RU"/>
        </w:rPr>
        <w:t> </w:t>
      </w:r>
    </w:p>
    <w:p w:rsidR="00080308" w:rsidRPr="008E10F0" w:rsidRDefault="00080308" w:rsidP="008E10F0">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8E10F0">
        <w:rPr>
          <w:rFonts w:ascii="Times New Roman" w:eastAsia="Times New Roman" w:hAnsi="Times New Roman" w:cs="Times New Roman"/>
          <w:bCs/>
          <w:color w:val="000000"/>
          <w:sz w:val="24"/>
          <w:szCs w:val="24"/>
          <w:bdr w:val="none" w:sz="0" w:space="0" w:color="auto" w:frame="1"/>
          <w:lang w:val="en-US" w:eastAsia="ru-RU"/>
        </w:rPr>
        <w:t>3.</w:t>
      </w:r>
      <w:r w:rsidRPr="008E10F0">
        <w:rPr>
          <w:rFonts w:ascii="Times New Roman" w:eastAsia="Times New Roman" w:hAnsi="Times New Roman" w:cs="Times New Roman"/>
          <w:color w:val="000000"/>
          <w:sz w:val="24"/>
          <w:szCs w:val="24"/>
          <w:lang w:val="en-US" w:eastAsia="ru-RU"/>
        </w:rPr>
        <w:t xml:space="preserve"> A holiday, hosted when the newborn is put to a cradle - </w:t>
      </w:r>
      <w:proofErr w:type="spellStart"/>
      <w:r w:rsidRPr="008E10F0">
        <w:rPr>
          <w:rFonts w:ascii="Times New Roman" w:eastAsia="Times New Roman" w:hAnsi="Times New Roman" w:cs="Times New Roman"/>
          <w:color w:val="000000"/>
          <w:sz w:val="24"/>
          <w:szCs w:val="24"/>
          <w:lang w:val="en-US" w:eastAsia="ru-RU"/>
        </w:rPr>
        <w:t>besik</w:t>
      </w:r>
      <w:proofErr w:type="spellEnd"/>
      <w:r w:rsidRPr="008E10F0">
        <w:rPr>
          <w:rFonts w:ascii="Times New Roman" w:eastAsia="Times New Roman" w:hAnsi="Times New Roman" w:cs="Times New Roman"/>
          <w:color w:val="000000"/>
          <w:sz w:val="24"/>
          <w:szCs w:val="24"/>
          <w:lang w:val="en-US" w:eastAsia="ru-RU"/>
        </w:rPr>
        <w:t>. As a rule, it is organized on the 3rd-5th day after dropout of umbilical cord of the kid</w:t>
      </w:r>
      <w:proofErr w:type="gramStart"/>
      <w:r w:rsidRPr="008E10F0">
        <w:rPr>
          <w:rFonts w:ascii="Times New Roman" w:eastAsia="Times New Roman" w:hAnsi="Times New Roman" w:cs="Times New Roman"/>
          <w:color w:val="000000"/>
          <w:sz w:val="24"/>
          <w:szCs w:val="24"/>
          <w:lang w:val="en-US" w:eastAsia="ru-RU"/>
        </w:rPr>
        <w:t>.-</w:t>
      </w:r>
      <w:proofErr w:type="gramEnd"/>
      <w:r w:rsidRPr="008E10F0">
        <w:rPr>
          <w:rFonts w:ascii="Times New Roman" w:eastAsia="Times New Roman" w:hAnsi="Times New Roman" w:cs="Times New Roman"/>
          <w:b/>
          <w:bCs/>
          <w:color w:val="000000"/>
          <w:sz w:val="24"/>
          <w:szCs w:val="24"/>
          <w:bdr w:val="none" w:sz="0" w:space="0" w:color="auto" w:frame="1"/>
          <w:lang w:val="en-US" w:eastAsia="ru-RU"/>
        </w:rPr>
        <w:t xml:space="preserve"> Bes</w:t>
      </w:r>
      <w:r w:rsidRPr="008E10F0">
        <w:rPr>
          <w:rFonts w:ascii="Times New Roman" w:eastAsia="Times New Roman" w:hAnsi="Times New Roman" w:cs="Times New Roman"/>
          <w:b/>
          <w:bCs/>
          <w:color w:val="000000"/>
          <w:sz w:val="24"/>
          <w:szCs w:val="24"/>
          <w:bdr w:val="none" w:sz="0" w:space="0" w:color="auto" w:frame="1"/>
          <w:lang w:eastAsia="ru-RU"/>
        </w:rPr>
        <w:t>і</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kke</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salu</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besik</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 xml:space="preserve"> toy.</w:t>
      </w:r>
    </w:p>
    <w:p w:rsidR="00080308" w:rsidRPr="008E10F0" w:rsidRDefault="00080308" w:rsidP="008E10F0">
      <w:pPr>
        <w:tabs>
          <w:tab w:val="left" w:pos="0"/>
        </w:tabs>
        <w:spacing w:after="0" w:line="240" w:lineRule="auto"/>
        <w:rPr>
          <w:rFonts w:ascii="Times New Roman" w:eastAsia="+mn-ea" w:hAnsi="Times New Roman" w:cs="Times New Roman"/>
          <w:bCs/>
          <w:sz w:val="24"/>
          <w:szCs w:val="24"/>
          <w:lang w:val="en-US"/>
        </w:rPr>
      </w:pPr>
      <w:r w:rsidRPr="008E10F0">
        <w:rPr>
          <w:rFonts w:ascii="Times New Roman" w:eastAsia="+mn-ea" w:hAnsi="Times New Roman" w:cs="Times New Roman"/>
          <w:bCs/>
          <w:sz w:val="24"/>
          <w:szCs w:val="24"/>
          <w:lang w:val="en-US"/>
        </w:rPr>
        <w:t>4.</w:t>
      </w:r>
      <w:r w:rsidRPr="008E10F0">
        <w:rPr>
          <w:rFonts w:ascii="Times New Roman" w:eastAsia="Times New Roman" w:hAnsi="Times New Roman" w:cs="Times New Roman"/>
          <w:color w:val="000000"/>
          <w:sz w:val="24"/>
          <w:szCs w:val="24"/>
          <w:lang w:val="en-US" w:eastAsia="ru-RU"/>
        </w:rPr>
        <w:t xml:space="preserve"> The main element of </w:t>
      </w:r>
      <w:proofErr w:type="spellStart"/>
      <w:r w:rsidRPr="008E10F0">
        <w:rPr>
          <w:rFonts w:ascii="Times New Roman" w:eastAsia="Times New Roman" w:hAnsi="Times New Roman" w:cs="Times New Roman"/>
          <w:color w:val="000000"/>
          <w:sz w:val="24"/>
          <w:szCs w:val="24"/>
          <w:lang w:val="en-US" w:eastAsia="ru-RU"/>
        </w:rPr>
        <w:t>kel</w:t>
      </w:r>
      <w:proofErr w:type="spellEnd"/>
      <w:r w:rsidRPr="008E10F0">
        <w:rPr>
          <w:rFonts w:ascii="Times New Roman" w:eastAsia="Times New Roman" w:hAnsi="Times New Roman" w:cs="Times New Roman"/>
          <w:color w:val="000000"/>
          <w:sz w:val="24"/>
          <w:szCs w:val="24"/>
          <w:lang w:eastAsia="ru-RU"/>
        </w:rPr>
        <w:t>і</w:t>
      </w:r>
      <w:r w:rsidRPr="008E10F0">
        <w:rPr>
          <w:rFonts w:ascii="Times New Roman" w:eastAsia="Times New Roman" w:hAnsi="Times New Roman" w:cs="Times New Roman"/>
          <w:color w:val="000000"/>
          <w:sz w:val="24"/>
          <w:szCs w:val="24"/>
          <w:lang w:val="en-US" w:eastAsia="ru-RU"/>
        </w:rPr>
        <w:t xml:space="preserve">n </w:t>
      </w:r>
      <w:proofErr w:type="spellStart"/>
      <w:r w:rsidRPr="008E10F0">
        <w:rPr>
          <w:rFonts w:ascii="Times New Roman" w:eastAsia="Times New Roman" w:hAnsi="Times New Roman" w:cs="Times New Roman"/>
          <w:color w:val="000000"/>
          <w:sz w:val="24"/>
          <w:szCs w:val="24"/>
          <w:lang w:val="en-US" w:eastAsia="ru-RU"/>
        </w:rPr>
        <w:t>tus</w:t>
      </w:r>
      <w:proofErr w:type="spellEnd"/>
      <w:r w:rsidRPr="008E10F0">
        <w:rPr>
          <w:rFonts w:ascii="Times New Roman" w:eastAsia="Times New Roman" w:hAnsi="Times New Roman" w:cs="Times New Roman"/>
          <w:color w:val="000000"/>
          <w:sz w:val="24"/>
          <w:szCs w:val="24"/>
          <w:lang w:eastAsia="ru-RU"/>
        </w:rPr>
        <w:t>і</w:t>
      </w:r>
      <w:proofErr w:type="spellStart"/>
      <w:r w:rsidRPr="008E10F0">
        <w:rPr>
          <w:rFonts w:ascii="Times New Roman" w:eastAsia="Times New Roman" w:hAnsi="Times New Roman" w:cs="Times New Roman"/>
          <w:color w:val="000000"/>
          <w:sz w:val="24"/>
          <w:szCs w:val="24"/>
          <w:lang w:val="en-US" w:eastAsia="ru-RU"/>
        </w:rPr>
        <w:t>ru</w:t>
      </w:r>
      <w:proofErr w:type="spellEnd"/>
      <w:r w:rsidRPr="008E10F0">
        <w:rPr>
          <w:rFonts w:ascii="Times New Roman" w:eastAsia="Times New Roman" w:hAnsi="Times New Roman" w:cs="Times New Roman"/>
          <w:color w:val="000000"/>
          <w:sz w:val="24"/>
          <w:szCs w:val="24"/>
          <w:lang w:val="en-US" w:eastAsia="ru-RU"/>
        </w:rPr>
        <w:t xml:space="preserve"> is a traditional performance of a song of instructions and wishes. -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Betashar</w:t>
      </w:r>
      <w:proofErr w:type="spellEnd"/>
      <w:r w:rsidRPr="008E10F0">
        <w:rPr>
          <w:rFonts w:ascii="Times New Roman" w:eastAsia="Times New Roman" w:hAnsi="Times New Roman" w:cs="Times New Roman"/>
          <w:color w:val="000000"/>
          <w:sz w:val="24"/>
          <w:szCs w:val="24"/>
          <w:lang w:val="en-US" w:eastAsia="ru-RU"/>
        </w:rPr>
        <w:t>. </w:t>
      </w:r>
    </w:p>
    <w:p w:rsidR="00080308" w:rsidRPr="008E10F0" w:rsidRDefault="00080308" w:rsidP="008E10F0">
      <w:pPr>
        <w:tabs>
          <w:tab w:val="left" w:pos="0"/>
        </w:tabs>
        <w:spacing w:after="0" w:line="240" w:lineRule="auto"/>
        <w:rPr>
          <w:rFonts w:ascii="Times New Roman" w:eastAsia="+mn-ea" w:hAnsi="Times New Roman" w:cs="Times New Roman"/>
          <w:b/>
          <w:bCs/>
          <w:sz w:val="24"/>
          <w:szCs w:val="24"/>
          <w:lang w:val="en-US"/>
        </w:rPr>
      </w:pPr>
      <w:r w:rsidRPr="008E10F0">
        <w:rPr>
          <w:rFonts w:ascii="Times New Roman" w:eastAsia="+mn-ea" w:hAnsi="Times New Roman" w:cs="Times New Roman"/>
          <w:bCs/>
          <w:sz w:val="24"/>
          <w:szCs w:val="24"/>
          <w:lang w:val="en-US"/>
        </w:rPr>
        <w:t>5. A special tradition of helping people in difficult situation</w:t>
      </w:r>
      <w:proofErr w:type="gramStart"/>
      <w:r w:rsidRPr="008E10F0">
        <w:rPr>
          <w:rFonts w:ascii="Times New Roman" w:eastAsia="+mn-ea" w:hAnsi="Times New Roman" w:cs="Times New Roman"/>
          <w:bCs/>
          <w:sz w:val="24"/>
          <w:szCs w:val="24"/>
          <w:lang w:val="en-US"/>
        </w:rPr>
        <w:t>.-</w:t>
      </w:r>
      <w:proofErr w:type="gramEnd"/>
      <w:r w:rsidRPr="008E10F0">
        <w:rPr>
          <w:rFonts w:ascii="Times New Roman" w:eastAsia="+mn-ea" w:hAnsi="Times New Roman" w:cs="Times New Roman"/>
          <w:bCs/>
          <w:sz w:val="24"/>
          <w:szCs w:val="24"/>
          <w:lang w:val="en-US"/>
        </w:rPr>
        <w:t xml:space="preserve"> </w:t>
      </w:r>
      <w:proofErr w:type="spellStart"/>
      <w:r w:rsidRPr="008E10F0">
        <w:rPr>
          <w:rFonts w:ascii="Times New Roman" w:eastAsia="+mn-ea" w:hAnsi="Times New Roman" w:cs="Times New Roman"/>
          <w:b/>
          <w:bCs/>
          <w:sz w:val="24"/>
          <w:szCs w:val="24"/>
          <w:lang w:val="en-US"/>
        </w:rPr>
        <w:t>Zhylu</w:t>
      </w:r>
      <w:proofErr w:type="spellEnd"/>
      <w:r w:rsidRPr="008E10F0">
        <w:rPr>
          <w:rFonts w:ascii="Times New Roman" w:eastAsia="+mn-ea" w:hAnsi="Times New Roman" w:cs="Times New Roman"/>
          <w:b/>
          <w:bCs/>
          <w:sz w:val="24"/>
          <w:szCs w:val="24"/>
          <w:lang w:val="en-US"/>
        </w:rPr>
        <w:t>.</w:t>
      </w:r>
    </w:p>
    <w:p w:rsidR="00080308" w:rsidRPr="008E10F0" w:rsidRDefault="00080308" w:rsidP="008E10F0">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8E10F0">
        <w:rPr>
          <w:rFonts w:ascii="Times New Roman" w:eastAsia="+mn-ea" w:hAnsi="Times New Roman" w:cs="Times New Roman"/>
          <w:bCs/>
          <w:sz w:val="24"/>
          <w:szCs w:val="24"/>
          <w:lang w:val="en-US"/>
        </w:rPr>
        <w:t>6.</w:t>
      </w:r>
      <w:r w:rsidRPr="008E10F0">
        <w:rPr>
          <w:rFonts w:ascii="Times New Roman" w:eastAsia="Times New Roman" w:hAnsi="Times New Roman" w:cs="Times New Roman"/>
          <w:color w:val="000000"/>
          <w:sz w:val="24"/>
          <w:szCs w:val="24"/>
          <w:lang w:val="en-US" w:eastAsia="ru-RU"/>
        </w:rPr>
        <w:t xml:space="preserve"> A ritual performed on the fortieth day after birth that includes bathing baby in 40 tablespoons of water, and the first haircut and nail cut and other rituals</w:t>
      </w:r>
      <w:proofErr w:type="gramStart"/>
      <w:r w:rsidRPr="008E10F0">
        <w:rPr>
          <w:rFonts w:ascii="Times New Roman" w:eastAsia="Times New Roman" w:hAnsi="Times New Roman" w:cs="Times New Roman"/>
          <w:color w:val="000000"/>
          <w:sz w:val="24"/>
          <w:szCs w:val="24"/>
          <w:lang w:val="en-US" w:eastAsia="ru-RU"/>
        </w:rPr>
        <w:t>.-</w:t>
      </w:r>
      <w:proofErr w:type="gramEnd"/>
      <w:r w:rsidRPr="008E10F0">
        <w:rPr>
          <w:rFonts w:ascii="Times New Roman" w:eastAsia="Times New Roman" w:hAnsi="Times New Roman" w:cs="Times New Roman"/>
          <w:b/>
          <w:bCs/>
          <w:color w:val="000000"/>
          <w:sz w:val="24"/>
          <w:szCs w:val="24"/>
          <w:bdr w:val="none" w:sz="0" w:space="0" w:color="auto" w:frame="1"/>
          <w:lang w:val="en-US" w:eastAsia="ru-RU"/>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Kyrkynan</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 xml:space="preserve"> </w:t>
      </w:r>
      <w:proofErr w:type="spellStart"/>
      <w:r w:rsidRPr="008E10F0">
        <w:rPr>
          <w:rFonts w:ascii="Times New Roman" w:eastAsia="Times New Roman" w:hAnsi="Times New Roman" w:cs="Times New Roman"/>
          <w:b/>
          <w:bCs/>
          <w:color w:val="000000"/>
          <w:sz w:val="24"/>
          <w:szCs w:val="24"/>
          <w:bdr w:val="none" w:sz="0" w:space="0" w:color="auto" w:frame="1"/>
          <w:lang w:val="en-US" w:eastAsia="ru-RU"/>
        </w:rPr>
        <w:t>shygaru</w:t>
      </w:r>
      <w:proofErr w:type="spellEnd"/>
      <w:r w:rsidRPr="008E10F0">
        <w:rPr>
          <w:rFonts w:ascii="Times New Roman" w:eastAsia="Times New Roman" w:hAnsi="Times New Roman" w:cs="Times New Roman"/>
          <w:b/>
          <w:bCs/>
          <w:color w:val="000000"/>
          <w:sz w:val="24"/>
          <w:szCs w:val="24"/>
          <w:bdr w:val="none" w:sz="0" w:space="0" w:color="auto" w:frame="1"/>
          <w:lang w:val="en-US" w:eastAsia="ru-RU"/>
        </w:rPr>
        <w:t>.</w:t>
      </w:r>
      <w:r w:rsidRPr="008E10F0">
        <w:rPr>
          <w:rFonts w:ascii="Times New Roman" w:eastAsia="Times New Roman" w:hAnsi="Times New Roman" w:cs="Times New Roman"/>
          <w:color w:val="000000"/>
          <w:sz w:val="24"/>
          <w:szCs w:val="24"/>
          <w:lang w:val="en-US" w:eastAsia="ru-RU"/>
        </w:rPr>
        <w:t> </w:t>
      </w:r>
    </w:p>
    <w:p w:rsidR="0094470A" w:rsidRPr="008E10F0" w:rsidRDefault="0094470A"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mn-ea" w:hAnsi="Times New Roman" w:cs="Times New Roman"/>
          <w:bCs/>
          <w:sz w:val="24"/>
          <w:szCs w:val="24"/>
          <w:lang w:val="en-US"/>
        </w:rPr>
        <w:t>7.</w:t>
      </w:r>
      <w:r w:rsidRPr="008E10F0">
        <w:rPr>
          <w:rFonts w:ascii="Times New Roman" w:eastAsia="Times New Roman" w:hAnsi="Times New Roman" w:cs="Times New Roman"/>
          <w:sz w:val="24"/>
          <w:szCs w:val="24"/>
          <w:lang w:val="en-US" w:eastAsia="ru-RU"/>
        </w:rPr>
        <w:t xml:space="preserve"> The national game. A horse-race with a young girl rider is called…      </w:t>
      </w:r>
      <w:proofErr w:type="spellStart"/>
      <w:r w:rsidRPr="008E10F0">
        <w:rPr>
          <w:rFonts w:ascii="Times New Roman" w:eastAsia="Times New Roman" w:hAnsi="Times New Roman" w:cs="Times New Roman"/>
          <w:b/>
          <w:sz w:val="24"/>
          <w:szCs w:val="24"/>
          <w:lang w:val="en-US" w:eastAsia="ru-RU"/>
        </w:rPr>
        <w:t>kyz-kuu</w:t>
      </w:r>
      <w:proofErr w:type="spellEnd"/>
    </w:p>
    <w:p w:rsidR="00201A75" w:rsidRPr="008E10F0" w:rsidRDefault="0094470A" w:rsidP="008E10F0">
      <w:pPr>
        <w:tabs>
          <w:tab w:val="left" w:pos="0"/>
        </w:tabs>
        <w:spacing w:after="0" w:line="240" w:lineRule="auto"/>
        <w:rPr>
          <w:rFonts w:ascii="Times New Roman" w:eastAsia="Times New Roman" w:hAnsi="Times New Roman" w:cs="Times New Roman"/>
          <w:b/>
          <w:sz w:val="24"/>
          <w:szCs w:val="24"/>
          <w:lang w:val="en-US" w:eastAsia="ru-RU"/>
        </w:rPr>
      </w:pPr>
      <w:r w:rsidRPr="008E10F0">
        <w:rPr>
          <w:rFonts w:ascii="Times New Roman" w:eastAsia="+mn-ea" w:hAnsi="Times New Roman" w:cs="Times New Roman"/>
          <w:bCs/>
          <w:sz w:val="24"/>
          <w:szCs w:val="24"/>
          <w:lang w:val="en-US"/>
        </w:rPr>
        <w:t>8.</w:t>
      </w:r>
      <w:r w:rsidRPr="008E10F0">
        <w:rPr>
          <w:rFonts w:ascii="Times New Roman" w:eastAsia="Times New Roman" w:hAnsi="Times New Roman" w:cs="Times New Roman"/>
          <w:sz w:val="24"/>
          <w:szCs w:val="24"/>
          <w:lang w:val="en-US" w:eastAsia="ru-RU"/>
        </w:rPr>
        <w:t xml:space="preserve"> The national game. The struggle for the </w:t>
      </w:r>
      <w:proofErr w:type="spellStart"/>
      <w:r w:rsidRPr="008E10F0">
        <w:rPr>
          <w:rFonts w:ascii="Times New Roman" w:eastAsia="Times New Roman" w:hAnsi="Times New Roman" w:cs="Times New Roman"/>
          <w:sz w:val="24"/>
          <w:szCs w:val="24"/>
          <w:lang w:val="en-US" w:eastAsia="ru-RU"/>
        </w:rPr>
        <w:t>goat”s</w:t>
      </w:r>
      <w:proofErr w:type="spellEnd"/>
      <w:r w:rsidRPr="008E10F0">
        <w:rPr>
          <w:rFonts w:ascii="Times New Roman" w:eastAsia="Times New Roman" w:hAnsi="Times New Roman" w:cs="Times New Roman"/>
          <w:sz w:val="24"/>
          <w:szCs w:val="24"/>
          <w:lang w:val="en-US" w:eastAsia="ru-RU"/>
        </w:rPr>
        <w:t xml:space="preserve"> carcass is… </w:t>
      </w:r>
      <w:proofErr w:type="spellStart"/>
      <w:r w:rsidR="008E10F0" w:rsidRPr="008E10F0">
        <w:rPr>
          <w:rFonts w:ascii="Times New Roman" w:eastAsia="Times New Roman" w:hAnsi="Times New Roman" w:cs="Times New Roman"/>
          <w:b/>
          <w:sz w:val="24"/>
          <w:szCs w:val="24"/>
          <w:lang w:val="en-US" w:eastAsia="ru-RU"/>
        </w:rPr>
        <w:t>kokpar</w:t>
      </w:r>
      <w:proofErr w:type="spellEnd"/>
    </w:p>
    <w:p w:rsidR="00201A75" w:rsidRPr="008E10F0" w:rsidRDefault="00201A75" w:rsidP="008E10F0">
      <w:pPr>
        <w:tabs>
          <w:tab w:val="left" w:pos="0"/>
        </w:tabs>
        <w:spacing w:after="0" w:line="240" w:lineRule="auto"/>
        <w:rPr>
          <w:rFonts w:ascii="Times New Roman" w:eastAsia="+mn-ea" w:hAnsi="Times New Roman" w:cs="Times New Roman"/>
          <w:b/>
          <w:bCs/>
          <w:sz w:val="24"/>
          <w:szCs w:val="24"/>
        </w:rPr>
      </w:pPr>
      <w:r w:rsidRPr="008E10F0">
        <w:rPr>
          <w:rFonts w:ascii="Times New Roman" w:eastAsia="+mn-ea" w:hAnsi="Times New Roman" w:cs="Times New Roman"/>
          <w:bCs/>
          <w:sz w:val="24"/>
          <w:szCs w:val="24"/>
          <w:lang w:val="en-US"/>
        </w:rPr>
        <w:t xml:space="preserve"> </w:t>
      </w:r>
      <w:r w:rsidR="0094470A" w:rsidRPr="008E10F0">
        <w:rPr>
          <w:rFonts w:ascii="Times New Roman" w:eastAsia="+mn-ea" w:hAnsi="Times New Roman" w:cs="Times New Roman"/>
          <w:bCs/>
          <w:sz w:val="24"/>
          <w:szCs w:val="24"/>
          <w:lang w:val="en-US"/>
        </w:rPr>
        <w:t>9.</w:t>
      </w:r>
      <w:r w:rsidR="0094470A" w:rsidRPr="008E10F0">
        <w:rPr>
          <w:rFonts w:ascii="Times New Roman" w:eastAsia="Times New Roman" w:hAnsi="Times New Roman" w:cs="Times New Roman"/>
          <w:sz w:val="24"/>
          <w:szCs w:val="24"/>
          <w:lang w:val="en-US" w:eastAsia="ru-RU"/>
        </w:rPr>
        <w:t xml:space="preserve"> How do we call the Kazakh national competition of bard </w:t>
      </w:r>
      <w:proofErr w:type="gramStart"/>
      <w:r w:rsidR="0094470A" w:rsidRPr="008E10F0">
        <w:rPr>
          <w:rFonts w:ascii="Times New Roman" w:eastAsia="Times New Roman" w:hAnsi="Times New Roman" w:cs="Times New Roman"/>
          <w:sz w:val="24"/>
          <w:szCs w:val="24"/>
          <w:lang w:val="en-US" w:eastAsia="ru-RU"/>
        </w:rPr>
        <w:t>singers ?</w:t>
      </w:r>
      <w:proofErr w:type="gramEnd"/>
      <w:r w:rsidR="0094470A" w:rsidRPr="008E10F0">
        <w:rPr>
          <w:rFonts w:ascii="Times New Roman" w:eastAsia="Times New Roman" w:hAnsi="Times New Roman" w:cs="Times New Roman"/>
          <w:sz w:val="24"/>
          <w:szCs w:val="24"/>
          <w:lang w:val="en-US" w:eastAsia="ru-RU"/>
        </w:rPr>
        <w:t xml:space="preserve">    </w:t>
      </w:r>
      <w:proofErr w:type="spellStart"/>
      <w:proofErr w:type="gramStart"/>
      <w:r w:rsidR="008E10F0" w:rsidRPr="008E10F0">
        <w:rPr>
          <w:rFonts w:ascii="Times New Roman" w:eastAsia="Times New Roman" w:hAnsi="Times New Roman" w:cs="Times New Roman"/>
          <w:b/>
          <w:sz w:val="24"/>
          <w:szCs w:val="24"/>
          <w:lang w:val="en-US" w:eastAsia="ru-RU"/>
        </w:rPr>
        <w:t>aitys</w:t>
      </w:r>
      <w:proofErr w:type="spellEnd"/>
      <w:proofErr w:type="gramEnd"/>
    </w:p>
    <w:p w:rsidR="0094470A" w:rsidRPr="008E10F0" w:rsidRDefault="0094470A" w:rsidP="008E10F0">
      <w:pPr>
        <w:tabs>
          <w:tab w:val="left" w:pos="0"/>
        </w:tabs>
        <w:spacing w:after="0" w:line="240" w:lineRule="auto"/>
        <w:rPr>
          <w:rFonts w:ascii="Times New Roman" w:eastAsia="Times New Roman" w:hAnsi="Times New Roman" w:cs="Times New Roman"/>
          <w:sz w:val="24"/>
          <w:szCs w:val="24"/>
          <w:lang w:val="en-US" w:eastAsia="ru-RU"/>
        </w:rPr>
      </w:pPr>
      <w:r w:rsidRPr="008E10F0">
        <w:rPr>
          <w:rFonts w:ascii="Times New Roman" w:eastAsia="+mn-ea" w:hAnsi="Times New Roman" w:cs="Times New Roman"/>
          <w:bCs/>
          <w:sz w:val="24"/>
          <w:szCs w:val="24"/>
          <w:lang w:val="en-US"/>
        </w:rPr>
        <w:t>10.</w:t>
      </w:r>
      <w:r w:rsidRPr="008E10F0">
        <w:rPr>
          <w:rFonts w:ascii="Times New Roman" w:eastAsia="Times New Roman" w:hAnsi="Times New Roman" w:cs="Times New Roman"/>
          <w:sz w:val="24"/>
          <w:szCs w:val="24"/>
          <w:lang w:val="en-US" w:eastAsia="ru-RU"/>
        </w:rPr>
        <w:t xml:space="preserve"> Professional hunters and trained them for hunting - </w:t>
      </w:r>
      <w:proofErr w:type="spellStart"/>
      <w:r w:rsidRPr="008E10F0">
        <w:rPr>
          <w:rFonts w:ascii="Times New Roman" w:eastAsia="Times New Roman" w:hAnsi="Times New Roman" w:cs="Times New Roman"/>
          <w:b/>
          <w:sz w:val="24"/>
          <w:szCs w:val="24"/>
          <w:lang w:val="en-US" w:eastAsia="ru-RU"/>
        </w:rPr>
        <w:t>Berkutshi</w:t>
      </w:r>
      <w:proofErr w:type="spellEnd"/>
      <w:r w:rsidRPr="008E10F0">
        <w:rPr>
          <w:rFonts w:ascii="Times New Roman" w:eastAsia="Times New Roman" w:hAnsi="Times New Roman" w:cs="Times New Roman"/>
          <w:sz w:val="24"/>
          <w:szCs w:val="24"/>
          <w:lang w:val="en-US" w:eastAsia="ru-RU"/>
        </w:rPr>
        <w:t xml:space="preserve"> </w:t>
      </w:r>
    </w:p>
    <w:p w:rsidR="0094470A" w:rsidRPr="008E10F0" w:rsidRDefault="001863C5" w:rsidP="008E10F0">
      <w:pPr>
        <w:tabs>
          <w:tab w:val="left" w:pos="0"/>
        </w:tabs>
        <w:spacing w:after="0" w:line="240" w:lineRule="auto"/>
        <w:rPr>
          <w:rFonts w:ascii="Times New Roman" w:eastAsia="+mn-ea" w:hAnsi="Times New Roman" w:cs="Times New Roman"/>
          <w:bCs/>
          <w:sz w:val="24"/>
          <w:szCs w:val="24"/>
          <w:lang w:val="en-US"/>
        </w:rPr>
      </w:pPr>
      <w:r w:rsidRPr="008E10F0">
        <w:rPr>
          <w:rFonts w:ascii="Times New Roman" w:eastAsia="+mn-ea" w:hAnsi="Times New Roman" w:cs="Times New Roman"/>
          <w:bCs/>
          <w:sz w:val="24"/>
          <w:szCs w:val="24"/>
          <w:lang w:val="en-US"/>
        </w:rPr>
        <w:t>11</w:t>
      </w:r>
      <w:proofErr w:type="gramStart"/>
      <w:r w:rsidRPr="008E10F0">
        <w:rPr>
          <w:rFonts w:ascii="Times New Roman" w:eastAsia="+mn-ea" w:hAnsi="Times New Roman" w:cs="Times New Roman"/>
          <w:bCs/>
          <w:sz w:val="24"/>
          <w:szCs w:val="24"/>
          <w:lang w:val="en-US"/>
        </w:rPr>
        <w:t>.</w:t>
      </w:r>
      <w:r w:rsidR="0094470A" w:rsidRPr="008E10F0">
        <w:rPr>
          <w:rFonts w:ascii="Times New Roman" w:hAnsi="Times New Roman" w:cs="Times New Roman"/>
          <w:bCs/>
          <w:sz w:val="24"/>
          <w:szCs w:val="24"/>
          <w:lang w:val="en-US"/>
        </w:rPr>
        <w:t>The</w:t>
      </w:r>
      <w:proofErr w:type="gramEnd"/>
      <w:r w:rsidR="0094470A" w:rsidRPr="008E10F0">
        <w:rPr>
          <w:rFonts w:ascii="Times New Roman" w:hAnsi="Times New Roman" w:cs="Times New Roman"/>
          <w:bCs/>
          <w:sz w:val="24"/>
          <w:szCs w:val="24"/>
          <w:lang w:val="en-US"/>
        </w:rPr>
        <w:t xml:space="preserve"> Kazakh traditional </w:t>
      </w:r>
      <w:r w:rsidR="0094470A" w:rsidRPr="008E10F0">
        <w:rPr>
          <w:rFonts w:ascii="Times New Roman" w:eastAsia="+mn-ea" w:hAnsi="Times New Roman" w:cs="Times New Roman"/>
          <w:bCs/>
          <w:sz w:val="24"/>
          <w:szCs w:val="24"/>
          <w:lang w:val="en-US" w:eastAsia="ru-RU"/>
        </w:rPr>
        <w:t>horse races.</w:t>
      </w:r>
      <w:r w:rsidR="0094470A" w:rsidRPr="008E10F0">
        <w:rPr>
          <w:rFonts w:ascii="Comic Sans MS" w:eastAsia="+mn-ea" w:hAnsi="Comic Sans MS" w:cs="+mn-cs"/>
          <w:b/>
          <w:bCs/>
          <w:i/>
          <w:iCs/>
          <w:shadow/>
          <w:color w:val="FF0000"/>
          <w:kern w:val="24"/>
          <w:sz w:val="24"/>
          <w:szCs w:val="24"/>
          <w:lang w:val="en-US"/>
          <w14:shadow w14:blurRad="38100" w14:dist="38100" w14:dir="2700000" w14:sx="100000" w14:sy="100000" w14:kx="0" w14:ky="0" w14:algn="tl">
            <w14:srgbClr w14:val="C0C0C0"/>
          </w14:shadow>
        </w:rPr>
        <w:t xml:space="preserve"> </w:t>
      </w:r>
      <w:proofErr w:type="spellStart"/>
      <w:r w:rsidR="0094470A" w:rsidRPr="008E10F0">
        <w:rPr>
          <w:rFonts w:ascii="Times New Roman" w:eastAsia="+mn-ea" w:hAnsi="Times New Roman" w:cs="Times New Roman"/>
          <w:b/>
          <w:bCs/>
          <w:iCs/>
          <w:kern w:val="24"/>
          <w:sz w:val="24"/>
          <w:szCs w:val="24"/>
          <w:lang w:val="en-US"/>
          <w14:shadow w14:blurRad="38100" w14:dist="38100" w14:dir="2700000" w14:sx="100000" w14:sy="100000" w14:kx="0" w14:ky="0" w14:algn="tl">
            <w14:srgbClr w14:val="C0C0C0"/>
          </w14:shadow>
        </w:rPr>
        <w:t>Baige</w:t>
      </w:r>
      <w:proofErr w:type="spellEnd"/>
    </w:p>
    <w:p w:rsidR="00AB3B37" w:rsidRPr="008E10F0" w:rsidRDefault="00080308" w:rsidP="008E10F0">
      <w:pPr>
        <w:spacing w:after="0" w:line="240" w:lineRule="auto"/>
        <w:rPr>
          <w:rFonts w:ascii="Times New Roman" w:eastAsia="Calibri" w:hAnsi="Times New Roman" w:cs="Times New Roman"/>
          <w:sz w:val="24"/>
          <w:szCs w:val="24"/>
          <w:shd w:val="clear" w:color="auto" w:fill="FFFFFF"/>
        </w:rPr>
      </w:pPr>
      <w:r w:rsidRPr="008E10F0">
        <w:rPr>
          <w:rFonts w:ascii="Times New Roman" w:eastAsia="Calibri" w:hAnsi="Times New Roman" w:cs="Times New Roman"/>
          <w:sz w:val="24"/>
          <w:szCs w:val="24"/>
          <w:shd w:val="clear" w:color="auto" w:fill="FFFFFF"/>
          <w:lang w:val="en-US"/>
        </w:rPr>
        <w:t xml:space="preserve">Game: "Who knows the </w:t>
      </w:r>
      <w:proofErr w:type="gramStart"/>
      <w:r w:rsidRPr="008E10F0">
        <w:rPr>
          <w:rFonts w:ascii="Times New Roman" w:eastAsia="Calibri" w:hAnsi="Times New Roman" w:cs="Times New Roman"/>
          <w:sz w:val="24"/>
          <w:szCs w:val="24"/>
          <w:shd w:val="clear" w:color="auto" w:fill="FFFFFF"/>
          <w:lang w:val="en-US"/>
        </w:rPr>
        <w:t xml:space="preserve">sights </w:t>
      </w:r>
      <w:r w:rsidR="00A173ED" w:rsidRPr="008E10F0">
        <w:rPr>
          <w:rFonts w:ascii="Times New Roman" w:eastAsia="Calibri" w:hAnsi="Times New Roman" w:cs="Times New Roman"/>
          <w:sz w:val="24"/>
          <w:szCs w:val="24"/>
          <w:shd w:val="clear" w:color="auto" w:fill="FFFFFF"/>
          <w:lang w:val="en-US"/>
        </w:rPr>
        <w:t xml:space="preserve"> of</w:t>
      </w:r>
      <w:proofErr w:type="gramEnd"/>
      <w:r w:rsidR="00A173ED" w:rsidRPr="008E10F0">
        <w:rPr>
          <w:rFonts w:ascii="Times New Roman" w:eastAsia="Calibri" w:hAnsi="Times New Roman" w:cs="Times New Roman"/>
          <w:sz w:val="24"/>
          <w:szCs w:val="24"/>
          <w:shd w:val="clear" w:color="auto" w:fill="FFFFFF"/>
          <w:lang w:val="en-US"/>
        </w:rPr>
        <w:t xml:space="preserve"> Almaty </w:t>
      </w:r>
      <w:r w:rsidRPr="008E10F0">
        <w:rPr>
          <w:rFonts w:ascii="Times New Roman" w:eastAsia="Calibri" w:hAnsi="Times New Roman" w:cs="Times New Roman"/>
          <w:sz w:val="24"/>
          <w:szCs w:val="24"/>
          <w:shd w:val="clear" w:color="auto" w:fill="FFFFFF"/>
          <w:lang w:val="en-US"/>
        </w:rPr>
        <w:t xml:space="preserve">well?" </w:t>
      </w:r>
      <w:r w:rsidRPr="008E10F0">
        <w:rPr>
          <w:rFonts w:ascii="Times New Roman" w:eastAsia="Calibri" w:hAnsi="Times New Roman" w:cs="Times New Roman"/>
          <w:sz w:val="24"/>
          <w:szCs w:val="24"/>
          <w:shd w:val="clear" w:color="auto" w:fill="FFFFFF"/>
        </w:rPr>
        <w:t>(Кто лучше</w:t>
      </w:r>
      <w:r w:rsidR="00AB3B37" w:rsidRPr="008E10F0">
        <w:rPr>
          <w:rFonts w:ascii="Times New Roman" w:eastAsia="Calibri" w:hAnsi="Times New Roman" w:cs="Times New Roman"/>
          <w:sz w:val="24"/>
          <w:szCs w:val="24"/>
          <w:shd w:val="clear" w:color="auto" w:fill="FFFFFF"/>
        </w:rPr>
        <w:t xml:space="preserve"> знает</w:t>
      </w:r>
      <w:r w:rsidR="00AB3B37" w:rsidRPr="008E10F0">
        <w:rPr>
          <w:rFonts w:ascii="Times New Roman" w:eastAsia="Calibri" w:hAnsi="Times New Roman" w:cs="Times New Roman"/>
          <w:color w:val="000000"/>
          <w:sz w:val="24"/>
          <w:szCs w:val="24"/>
          <w:shd w:val="clear" w:color="auto" w:fill="FFFFFF"/>
          <w:lang w:val="en-US"/>
        </w:rPr>
        <w:t> </w:t>
      </w:r>
      <w:r w:rsidR="00AB3B37" w:rsidRPr="008E10F0">
        <w:rPr>
          <w:rFonts w:ascii="Times New Roman" w:eastAsia="Calibri" w:hAnsi="Times New Roman" w:cs="Times New Roman"/>
          <w:sz w:val="24"/>
          <w:szCs w:val="24"/>
          <w:shd w:val="clear" w:color="auto" w:fill="FFFFFF"/>
        </w:rPr>
        <w:t xml:space="preserve">достопримечательности Алматы?) </w:t>
      </w:r>
    </w:p>
    <w:p w:rsidR="00080308" w:rsidRPr="008E10F0" w:rsidRDefault="001F4A32" w:rsidP="008E10F0">
      <w:pPr>
        <w:spacing w:after="0" w:line="240" w:lineRule="auto"/>
        <w:rPr>
          <w:rFonts w:ascii="Times New Roman" w:eastAsia="Calibri" w:hAnsi="Times New Roman" w:cs="Times New Roman"/>
          <w:sz w:val="24"/>
          <w:szCs w:val="24"/>
          <w:shd w:val="clear" w:color="auto" w:fill="FFFFFF"/>
          <w:lang w:val="en-US"/>
        </w:rPr>
      </w:pPr>
      <w:r w:rsidRPr="008E10F0">
        <w:rPr>
          <w:rFonts w:ascii="Times New Roman" w:eastAsia="Calibri" w:hAnsi="Times New Roman" w:cs="Times New Roman"/>
          <w:sz w:val="24"/>
          <w:szCs w:val="24"/>
          <w:shd w:val="clear" w:color="auto" w:fill="FFFFFF"/>
          <w:lang w:val="en-US"/>
        </w:rPr>
        <w:t>A</w:t>
      </w:r>
      <w:r w:rsidR="00080308" w:rsidRPr="008E10F0">
        <w:rPr>
          <w:rFonts w:ascii="Times New Roman" w:eastAsia="Calibri" w:hAnsi="Times New Roman" w:cs="Times New Roman"/>
          <w:sz w:val="24"/>
          <w:szCs w:val="24"/>
          <w:shd w:val="clear" w:color="auto" w:fill="FFFFFF"/>
          <w:lang w:val="en-US"/>
        </w:rPr>
        <w:t>ccording to the description define the sights of Almaty:</w:t>
      </w:r>
      <w:r w:rsidR="00080308" w:rsidRPr="008E10F0">
        <w:rPr>
          <w:rFonts w:ascii="Times New Roman" w:eastAsia="Calibri" w:hAnsi="Times New Roman" w:cs="Times New Roman"/>
          <w:color w:val="000000"/>
          <w:sz w:val="24"/>
          <w:szCs w:val="24"/>
          <w:shd w:val="clear" w:color="auto" w:fill="FFFFFF"/>
          <w:lang w:val="en-US"/>
        </w:rPr>
        <w:t> </w:t>
      </w:r>
    </w:p>
    <w:p w:rsidR="00080308" w:rsidRPr="008E10F0" w:rsidRDefault="00080308" w:rsidP="008E10F0">
      <w:pPr>
        <w:spacing w:after="0" w:line="240" w:lineRule="auto"/>
        <w:rPr>
          <w:rFonts w:ascii="Times New Roman" w:eastAsia="Calibri" w:hAnsi="Times New Roman" w:cs="Times New Roman"/>
          <w:b/>
          <w:sz w:val="24"/>
          <w:szCs w:val="24"/>
          <w:shd w:val="clear" w:color="auto" w:fill="FFFFFF"/>
          <w:lang w:val="en-US"/>
        </w:rPr>
      </w:pPr>
      <w:proofErr w:type="gramStart"/>
      <w:r w:rsidRPr="008E10F0">
        <w:rPr>
          <w:rFonts w:ascii="Times New Roman" w:eastAsia="Calibri" w:hAnsi="Times New Roman" w:cs="Times New Roman"/>
          <w:b/>
          <w:sz w:val="24"/>
          <w:szCs w:val="24"/>
          <w:shd w:val="clear" w:color="auto" w:fill="FFFFFF"/>
          <w:lang w:val="en-US"/>
        </w:rPr>
        <w:t>1.</w:t>
      </w:r>
      <w:r w:rsidRPr="008E10F0">
        <w:rPr>
          <w:rFonts w:ascii="Times New Roman" w:eastAsia="Calibri" w:hAnsi="Times New Roman" w:cs="Times New Roman"/>
          <w:sz w:val="24"/>
          <w:szCs w:val="24"/>
          <w:shd w:val="clear" w:color="auto" w:fill="FFFFFF"/>
          <w:lang w:val="en-US"/>
        </w:rPr>
        <w:t>picturesque</w:t>
      </w:r>
      <w:proofErr w:type="gramEnd"/>
      <w:r w:rsidRPr="008E10F0">
        <w:rPr>
          <w:rFonts w:ascii="Times New Roman" w:eastAsia="Calibri" w:hAnsi="Times New Roman" w:cs="Times New Roman"/>
          <w:sz w:val="24"/>
          <w:szCs w:val="24"/>
          <w:shd w:val="clear" w:color="auto" w:fill="FFFFFF"/>
          <w:lang w:val="en-US"/>
        </w:rPr>
        <w:t xml:space="preserve"> valley 15 km above Almaty. </w:t>
      </w:r>
      <w:proofErr w:type="gramStart"/>
      <w:r w:rsidRPr="008E10F0">
        <w:rPr>
          <w:rFonts w:ascii="Times New Roman" w:eastAsia="Calibri" w:hAnsi="Times New Roman" w:cs="Times New Roman"/>
          <w:sz w:val="24"/>
          <w:szCs w:val="24"/>
          <w:shd w:val="clear" w:color="auto" w:fill="FFFFFF"/>
          <w:lang w:val="en-US"/>
        </w:rPr>
        <w:t>At 2.200m.</w:t>
      </w:r>
      <w:proofErr w:type="gramEnd"/>
      <w:r w:rsidRPr="008E10F0">
        <w:rPr>
          <w:rFonts w:ascii="Times New Roman" w:eastAsia="Calibri" w:hAnsi="Times New Roman" w:cs="Times New Roman"/>
          <w:sz w:val="24"/>
          <w:szCs w:val="24"/>
          <w:shd w:val="clear" w:color="auto" w:fill="FFFFFF"/>
          <w:lang w:val="en-US"/>
        </w:rPr>
        <w:t xml:space="preserve"> </w:t>
      </w:r>
      <w:proofErr w:type="gramStart"/>
      <w:r w:rsidRPr="008E10F0">
        <w:rPr>
          <w:rFonts w:ascii="Times New Roman" w:eastAsia="Calibri" w:hAnsi="Times New Roman" w:cs="Times New Roman"/>
          <w:sz w:val="24"/>
          <w:szCs w:val="24"/>
          <w:shd w:val="clear" w:color="auto" w:fill="FFFFFF"/>
          <w:lang w:val="en-US"/>
        </w:rPr>
        <w:t>on</w:t>
      </w:r>
      <w:proofErr w:type="gramEnd"/>
      <w:r w:rsidRPr="008E10F0">
        <w:rPr>
          <w:rFonts w:ascii="Times New Roman" w:eastAsia="Calibri" w:hAnsi="Times New Roman" w:cs="Times New Roman"/>
          <w:sz w:val="24"/>
          <w:szCs w:val="24"/>
          <w:shd w:val="clear" w:color="auto" w:fill="FFFFFF"/>
          <w:lang w:val="en-US"/>
        </w:rPr>
        <w:t xml:space="preserve"> top of it</w:t>
      </w:r>
      <w:r w:rsidRPr="008E10F0">
        <w:rPr>
          <w:rFonts w:ascii="Times New Roman" w:eastAsia="Calibri" w:hAnsi="Times New Roman" w:cs="Times New Roman"/>
          <w:color w:val="000000"/>
          <w:sz w:val="24"/>
          <w:szCs w:val="24"/>
          <w:shd w:val="clear" w:color="auto" w:fill="FFFFFF"/>
          <w:lang w:val="en-US"/>
        </w:rPr>
        <w:t> </w:t>
      </w:r>
      <w:r w:rsidRPr="008E10F0">
        <w:rPr>
          <w:rFonts w:ascii="Times New Roman" w:eastAsia="Calibri" w:hAnsi="Times New Roman" w:cs="Times New Roman"/>
          <w:sz w:val="24"/>
          <w:szCs w:val="24"/>
          <w:shd w:val="clear" w:color="auto" w:fill="FFFFFF"/>
          <w:lang w:val="en-US"/>
        </w:rPr>
        <w:t>lies the fancy ski resort with various lifts. There are various</w:t>
      </w:r>
      <w:r w:rsidRPr="008E10F0">
        <w:rPr>
          <w:rFonts w:ascii="Times New Roman" w:eastAsia="Calibri" w:hAnsi="Times New Roman" w:cs="Times New Roman"/>
          <w:color w:val="000000"/>
          <w:sz w:val="24"/>
          <w:szCs w:val="24"/>
          <w:shd w:val="clear" w:color="auto" w:fill="FFFFFF"/>
          <w:lang w:val="en-US"/>
        </w:rPr>
        <w:t> </w:t>
      </w:r>
      <w:r w:rsidRPr="008E10F0">
        <w:rPr>
          <w:rFonts w:ascii="Times New Roman" w:eastAsia="Calibri" w:hAnsi="Times New Roman" w:cs="Times New Roman"/>
          <w:sz w:val="24"/>
          <w:szCs w:val="24"/>
          <w:shd w:val="clear" w:color="auto" w:fill="FFFFFF"/>
          <w:lang w:val="en-US"/>
        </w:rPr>
        <w:t>hikes into the surrounding mountains with fantastic views and</w:t>
      </w:r>
      <w:r w:rsidRPr="008E10F0">
        <w:rPr>
          <w:rFonts w:ascii="Times New Roman" w:eastAsia="Calibri" w:hAnsi="Times New Roman" w:cs="Times New Roman"/>
          <w:color w:val="000000"/>
          <w:sz w:val="24"/>
          <w:szCs w:val="24"/>
          <w:shd w:val="clear" w:color="auto" w:fill="FFFFFF"/>
          <w:lang w:val="en-US"/>
        </w:rPr>
        <w:t> </w:t>
      </w:r>
      <w:r w:rsidRPr="008E10F0">
        <w:rPr>
          <w:rFonts w:ascii="Times New Roman" w:eastAsia="Calibri" w:hAnsi="Times New Roman" w:cs="Times New Roman"/>
          <w:sz w:val="24"/>
          <w:szCs w:val="24"/>
          <w:shd w:val="clear" w:color="auto" w:fill="FFFFFF"/>
          <w:lang w:val="en-US"/>
        </w:rPr>
        <w:t>good climbs (</w:t>
      </w:r>
      <w:proofErr w:type="spellStart"/>
      <w:r w:rsidRPr="008E10F0">
        <w:rPr>
          <w:rFonts w:ascii="Times New Roman" w:eastAsia="Calibri" w:hAnsi="Times New Roman" w:cs="Times New Roman"/>
          <w:sz w:val="24"/>
          <w:szCs w:val="24"/>
          <w:shd w:val="clear" w:color="auto" w:fill="FFFFFF"/>
          <w:lang w:val="en-US"/>
        </w:rPr>
        <w:t>Medeo</w:t>
      </w:r>
      <w:proofErr w:type="spellEnd"/>
      <w:r w:rsidRPr="008E10F0">
        <w:rPr>
          <w:rFonts w:ascii="Times New Roman" w:eastAsia="Calibri" w:hAnsi="Times New Roman" w:cs="Times New Roman"/>
          <w:sz w:val="24"/>
          <w:szCs w:val="24"/>
          <w:shd w:val="clear" w:color="auto" w:fill="FFFFFF"/>
          <w:lang w:val="en-US"/>
        </w:rPr>
        <w:t xml:space="preserve">. </w:t>
      </w:r>
      <w:proofErr w:type="spellStart"/>
      <w:proofErr w:type="gramStart"/>
      <w:r w:rsidRPr="008E10F0">
        <w:rPr>
          <w:rFonts w:ascii="Times New Roman" w:eastAsia="Calibri" w:hAnsi="Times New Roman" w:cs="Times New Roman"/>
          <w:sz w:val="24"/>
          <w:szCs w:val="24"/>
          <w:shd w:val="clear" w:color="auto" w:fill="FFFFFF"/>
          <w:lang w:val="en-US"/>
        </w:rPr>
        <w:t>Chimbulak</w:t>
      </w:r>
      <w:proofErr w:type="spellEnd"/>
      <w:r w:rsidRPr="008E10F0">
        <w:rPr>
          <w:rFonts w:ascii="Times New Roman" w:eastAsia="Calibri" w:hAnsi="Times New Roman" w:cs="Times New Roman"/>
          <w:sz w:val="24"/>
          <w:szCs w:val="24"/>
          <w:shd w:val="clear" w:color="auto" w:fill="FFFFFF"/>
          <w:lang w:val="en-US"/>
        </w:rPr>
        <w:t>).</w:t>
      </w:r>
      <w:proofErr w:type="gramEnd"/>
      <w:r w:rsidRPr="008E10F0">
        <w:rPr>
          <w:rFonts w:ascii="Times New Roman" w:eastAsia="Calibri" w:hAnsi="Times New Roman" w:cs="Times New Roman"/>
          <w:color w:val="000000"/>
          <w:sz w:val="24"/>
          <w:szCs w:val="24"/>
          <w:shd w:val="clear" w:color="auto" w:fill="FFFFFF"/>
          <w:lang w:val="en-US"/>
        </w:rPr>
        <w:t> </w:t>
      </w:r>
    </w:p>
    <w:p w:rsidR="00080308" w:rsidRPr="008E10F0" w:rsidRDefault="00080308" w:rsidP="008E10F0">
      <w:pPr>
        <w:pStyle w:val="a5"/>
        <w:spacing w:before="0" w:beforeAutospacing="0" w:after="0" w:afterAutospacing="0"/>
        <w:textAlignment w:val="baseline"/>
        <w:rPr>
          <w:lang w:val="en-US"/>
        </w:rPr>
      </w:pPr>
      <w:r w:rsidRPr="008E10F0">
        <w:rPr>
          <w:rFonts w:eastAsia="Calibri"/>
          <w:b/>
          <w:shd w:val="clear" w:color="auto" w:fill="FFFFFF"/>
          <w:lang w:val="en-US"/>
        </w:rPr>
        <w:t>2.</w:t>
      </w:r>
      <w:r w:rsidRPr="008E10F0">
        <w:rPr>
          <w:rFonts w:eastAsia="+mn-ea"/>
          <w:kern w:val="24"/>
          <w:lang w:val="en-US"/>
        </w:rPr>
        <w:t xml:space="preserve"> The world’s famous skating rink in Almaty is…</w:t>
      </w:r>
      <w:r w:rsidRPr="008E10F0">
        <w:rPr>
          <w:rFonts w:eastAsia="Calibri"/>
          <w:shd w:val="clear" w:color="auto" w:fill="FFFFFF"/>
          <w:lang w:val="en-US"/>
        </w:rPr>
        <w:t xml:space="preserve"> (</w:t>
      </w:r>
      <w:proofErr w:type="spellStart"/>
      <w:r w:rsidRPr="008E10F0">
        <w:rPr>
          <w:rFonts w:eastAsia="Calibri"/>
          <w:b/>
          <w:shd w:val="clear" w:color="auto" w:fill="FFFFFF"/>
          <w:lang w:val="en-US"/>
        </w:rPr>
        <w:t>Medeo</w:t>
      </w:r>
      <w:proofErr w:type="spellEnd"/>
      <w:r w:rsidRPr="008E10F0">
        <w:rPr>
          <w:rFonts w:eastAsia="Calibri"/>
          <w:b/>
          <w:shd w:val="clear" w:color="auto" w:fill="FFFFFF"/>
          <w:lang w:val="en-US"/>
        </w:rPr>
        <w:t>)</w:t>
      </w:r>
    </w:p>
    <w:p w:rsidR="001F4A32" w:rsidRPr="008E10F0" w:rsidRDefault="00080308" w:rsidP="008E10F0">
      <w:pPr>
        <w:spacing w:after="0" w:line="240" w:lineRule="auto"/>
        <w:rPr>
          <w:rFonts w:ascii="Times New Roman" w:eastAsia="Times New Roman" w:hAnsi="Times New Roman" w:cs="Times New Roman"/>
          <w:color w:val="333333"/>
          <w:sz w:val="24"/>
          <w:szCs w:val="24"/>
          <w:lang w:val="en-US" w:eastAsia="ru-RU"/>
        </w:rPr>
      </w:pPr>
      <w:r w:rsidRPr="008E10F0">
        <w:rPr>
          <w:rFonts w:ascii="Times New Roman" w:eastAsia="Calibri" w:hAnsi="Times New Roman" w:cs="Times New Roman"/>
          <w:b/>
          <w:sz w:val="24"/>
          <w:szCs w:val="24"/>
          <w:lang w:val="en-US"/>
        </w:rPr>
        <w:t>3.</w:t>
      </w:r>
      <w:r w:rsidR="00A01820" w:rsidRPr="008E10F0">
        <w:rPr>
          <w:rFonts w:ascii="Times New Roman" w:eastAsia="Calibri" w:hAnsi="Times New Roman" w:cs="Times New Roman"/>
          <w:b/>
          <w:sz w:val="24"/>
          <w:szCs w:val="24"/>
          <w:lang w:val="en-US"/>
        </w:rPr>
        <w:t xml:space="preserve"> </w:t>
      </w:r>
      <w:r w:rsidRPr="008E10F0">
        <w:rPr>
          <w:rFonts w:ascii="Times New Roman" w:eastAsia="Calibri" w:hAnsi="Times New Roman" w:cs="Times New Roman"/>
          <w:sz w:val="24"/>
          <w:szCs w:val="24"/>
          <w:shd w:val="clear" w:color="auto" w:fill="FFFFFF"/>
          <w:lang w:val="en-US"/>
        </w:rPr>
        <w:t>This museum provides an introduction to Kazakhstan's history</w:t>
      </w:r>
      <w:r w:rsidRPr="008E10F0">
        <w:rPr>
          <w:rFonts w:ascii="Times New Roman" w:eastAsia="Calibri" w:hAnsi="Times New Roman" w:cs="Times New Roman"/>
          <w:color w:val="000000"/>
          <w:sz w:val="24"/>
          <w:szCs w:val="24"/>
          <w:shd w:val="clear" w:color="auto" w:fill="FFFFFF"/>
          <w:lang w:val="en-US"/>
        </w:rPr>
        <w:t> </w:t>
      </w:r>
      <w:r w:rsidRPr="008E10F0">
        <w:rPr>
          <w:rFonts w:ascii="Times New Roman" w:eastAsia="Calibri" w:hAnsi="Times New Roman" w:cs="Times New Roman"/>
          <w:sz w:val="24"/>
          <w:szCs w:val="24"/>
          <w:shd w:val="clear" w:color="auto" w:fill="FFFFFF"/>
          <w:lang w:val="en-US"/>
        </w:rPr>
        <w:t>and includes country's chief archeological treasures.</w:t>
      </w:r>
      <w:r w:rsidR="00A01820" w:rsidRPr="008E10F0">
        <w:rPr>
          <w:rFonts w:ascii="Times New Roman" w:eastAsia="Times New Roman" w:hAnsi="Times New Roman" w:cs="Times New Roman"/>
          <w:color w:val="333333"/>
          <w:sz w:val="24"/>
          <w:szCs w:val="24"/>
          <w:lang w:val="en-US" w:eastAsia="ru-RU"/>
        </w:rPr>
        <w:t xml:space="preserve"> </w:t>
      </w:r>
      <w:r w:rsidR="001F4A32" w:rsidRPr="008E10F0">
        <w:rPr>
          <w:rFonts w:ascii="Times New Roman" w:hAnsi="Times New Roman" w:cs="Times New Roman"/>
          <w:sz w:val="24"/>
          <w:szCs w:val="24"/>
          <w:lang w:val="en-US"/>
        </w:rPr>
        <w:t xml:space="preserve">One </w:t>
      </w:r>
      <w:r w:rsidR="00A01820" w:rsidRPr="008E10F0">
        <w:rPr>
          <w:rFonts w:ascii="Times New Roman" w:hAnsi="Times New Roman" w:cs="Times New Roman"/>
          <w:sz w:val="24"/>
          <w:szCs w:val="24"/>
          <w:lang w:val="en-US"/>
        </w:rPr>
        <w:t>of the</w:t>
      </w:r>
      <w:r w:rsidR="001F4A32" w:rsidRPr="008E10F0">
        <w:rPr>
          <w:rFonts w:ascii="Times New Roman" w:hAnsi="Times New Roman" w:cs="Times New Roman"/>
          <w:sz w:val="24"/>
          <w:szCs w:val="24"/>
          <w:lang w:val="en-US"/>
        </w:rPr>
        <w:t xml:space="preserve"> largest </w:t>
      </w:r>
      <w:proofErr w:type="gramStart"/>
      <w:r w:rsidR="00A01820" w:rsidRPr="008E10F0">
        <w:rPr>
          <w:rFonts w:ascii="Times New Roman" w:hAnsi="Times New Roman" w:cs="Times New Roman"/>
          <w:sz w:val="24"/>
          <w:szCs w:val="24"/>
          <w:lang w:val="en-US"/>
        </w:rPr>
        <w:t>Museum</w:t>
      </w:r>
      <w:proofErr w:type="gramEnd"/>
      <w:r w:rsidR="00A01820" w:rsidRPr="008E10F0">
        <w:rPr>
          <w:rFonts w:ascii="Times New Roman" w:hAnsi="Times New Roman" w:cs="Times New Roman"/>
          <w:sz w:val="24"/>
          <w:szCs w:val="24"/>
          <w:lang w:val="en-US"/>
        </w:rPr>
        <w:t xml:space="preserve"> in Central Asia</w:t>
      </w:r>
      <w:r w:rsidR="00A01820" w:rsidRPr="008E10F0">
        <w:rPr>
          <w:rFonts w:ascii="Times New Roman" w:hAnsi="Times New Roman" w:cs="Times New Roman"/>
          <w:sz w:val="24"/>
          <w:szCs w:val="24"/>
          <w:lang w:val="kk-KZ"/>
        </w:rPr>
        <w:t>,</w:t>
      </w:r>
      <w:r w:rsidR="00A01820" w:rsidRPr="008E10F0">
        <w:rPr>
          <w:rFonts w:ascii="Times New Roman" w:hAnsi="Times New Roman" w:cs="Times New Roman"/>
          <w:sz w:val="24"/>
          <w:szCs w:val="24"/>
          <w:lang w:val="en-US"/>
        </w:rPr>
        <w:t xml:space="preserve"> w</w:t>
      </w:r>
      <w:r w:rsidR="00A01820" w:rsidRPr="008E10F0">
        <w:rPr>
          <w:rFonts w:ascii="Times New Roman" w:eastAsia="Times New Roman" w:hAnsi="Times New Roman" w:cs="Times New Roman"/>
          <w:color w:val="333333"/>
          <w:sz w:val="24"/>
          <w:szCs w:val="24"/>
          <w:lang w:val="en-US" w:eastAsia="ru-RU"/>
        </w:rPr>
        <w:t xml:space="preserve">here is the collection of gifts and souvenirs presented to President </w:t>
      </w:r>
      <w:proofErr w:type="spellStart"/>
      <w:r w:rsidR="00A01820" w:rsidRPr="008E10F0">
        <w:rPr>
          <w:rFonts w:ascii="Times New Roman" w:eastAsia="Times New Roman" w:hAnsi="Times New Roman" w:cs="Times New Roman"/>
          <w:color w:val="333333"/>
          <w:sz w:val="24"/>
          <w:szCs w:val="24"/>
          <w:lang w:val="en-US" w:eastAsia="ru-RU"/>
        </w:rPr>
        <w:t>Nazarbayev</w:t>
      </w:r>
      <w:proofErr w:type="spellEnd"/>
      <w:r w:rsidR="00A01820" w:rsidRPr="008E10F0">
        <w:rPr>
          <w:rFonts w:ascii="Times New Roman" w:eastAsia="Times New Roman" w:hAnsi="Times New Roman" w:cs="Times New Roman"/>
          <w:color w:val="333333"/>
          <w:sz w:val="24"/>
          <w:szCs w:val="24"/>
          <w:lang w:val="en-US" w:eastAsia="ru-RU"/>
        </w:rPr>
        <w:t>.</w:t>
      </w:r>
      <w:r w:rsidRPr="008E10F0">
        <w:rPr>
          <w:rFonts w:ascii="Times New Roman" w:eastAsia="Calibri" w:hAnsi="Times New Roman" w:cs="Times New Roman"/>
          <w:sz w:val="24"/>
          <w:szCs w:val="24"/>
          <w:shd w:val="clear" w:color="auto" w:fill="FFFFFF"/>
          <w:lang w:val="en-US"/>
        </w:rPr>
        <w:t xml:space="preserve"> </w:t>
      </w:r>
      <w:r w:rsidRPr="008E10F0">
        <w:rPr>
          <w:rFonts w:ascii="Times New Roman" w:eastAsia="Calibri" w:hAnsi="Times New Roman" w:cs="Times New Roman"/>
          <w:b/>
          <w:sz w:val="24"/>
          <w:szCs w:val="24"/>
          <w:shd w:val="clear" w:color="auto" w:fill="FFFFFF"/>
          <w:lang w:val="en-US"/>
        </w:rPr>
        <w:t>(Central</w:t>
      </w:r>
      <w:r w:rsidRPr="008E10F0">
        <w:rPr>
          <w:rFonts w:ascii="Times New Roman" w:eastAsia="Calibri" w:hAnsi="Times New Roman" w:cs="Times New Roman"/>
          <w:b/>
          <w:color w:val="000000"/>
          <w:sz w:val="24"/>
          <w:szCs w:val="24"/>
          <w:shd w:val="clear" w:color="auto" w:fill="FFFFFF"/>
          <w:lang w:val="en-US"/>
        </w:rPr>
        <w:t> </w:t>
      </w:r>
      <w:r w:rsidRPr="008E10F0">
        <w:rPr>
          <w:rFonts w:ascii="Times New Roman" w:eastAsia="Calibri" w:hAnsi="Times New Roman" w:cs="Times New Roman"/>
          <w:b/>
          <w:sz w:val="24"/>
          <w:szCs w:val="24"/>
          <w:shd w:val="clear" w:color="auto" w:fill="FFFFFF"/>
          <w:lang w:val="en-US"/>
        </w:rPr>
        <w:t>State Museum)</w:t>
      </w:r>
      <w:r w:rsidR="00A01820" w:rsidRPr="008E10F0">
        <w:rPr>
          <w:rFonts w:ascii="Times New Roman" w:eastAsia="Times New Roman" w:hAnsi="Times New Roman" w:cs="Times New Roman"/>
          <w:color w:val="333333"/>
          <w:sz w:val="24"/>
          <w:szCs w:val="24"/>
          <w:lang w:val="en-US" w:eastAsia="ru-RU"/>
        </w:rPr>
        <w:t xml:space="preserve"> </w:t>
      </w:r>
    </w:p>
    <w:p w:rsidR="00AB3B37" w:rsidRPr="008E10F0" w:rsidRDefault="001F4A32"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Calibri" w:hAnsi="Times New Roman" w:cs="Times New Roman"/>
          <w:b/>
          <w:sz w:val="24"/>
          <w:szCs w:val="24"/>
          <w:shd w:val="clear" w:color="auto" w:fill="FFFFFF"/>
          <w:lang w:val="en-US"/>
        </w:rPr>
        <w:t>4</w:t>
      </w:r>
      <w:r w:rsidR="00080308" w:rsidRPr="008E10F0">
        <w:rPr>
          <w:rFonts w:ascii="Times New Roman" w:eastAsia="Calibri" w:hAnsi="Times New Roman" w:cs="Times New Roman"/>
          <w:b/>
          <w:sz w:val="24"/>
          <w:szCs w:val="24"/>
          <w:shd w:val="clear" w:color="auto" w:fill="FFFFFF"/>
          <w:lang w:val="en-US"/>
        </w:rPr>
        <w:t>.</w:t>
      </w:r>
      <w:r w:rsidR="00080308" w:rsidRPr="008E10F0">
        <w:rPr>
          <w:rFonts w:ascii="Times New Roman" w:eastAsia="Calibri" w:hAnsi="Times New Roman" w:cs="Times New Roman"/>
          <w:sz w:val="24"/>
          <w:szCs w:val="24"/>
          <w:shd w:val="clear" w:color="auto" w:fill="FFFFFF"/>
          <w:lang w:val="en-US"/>
        </w:rPr>
        <w:t xml:space="preserve"> This </w:t>
      </w:r>
      <w:proofErr w:type="spellStart"/>
      <w:r w:rsidR="00080308" w:rsidRPr="008E10F0">
        <w:rPr>
          <w:rFonts w:ascii="Times New Roman" w:eastAsia="Calibri" w:hAnsi="Times New Roman" w:cs="Times New Roman"/>
          <w:sz w:val="24"/>
          <w:szCs w:val="24"/>
          <w:shd w:val="clear" w:color="auto" w:fill="FFFFFF"/>
          <w:lang w:val="en-US"/>
        </w:rPr>
        <w:t>Cathedial</w:t>
      </w:r>
      <w:proofErr w:type="spellEnd"/>
      <w:r w:rsidR="00080308" w:rsidRPr="008E10F0">
        <w:rPr>
          <w:rFonts w:ascii="Times New Roman" w:eastAsia="Calibri" w:hAnsi="Times New Roman" w:cs="Times New Roman"/>
          <w:sz w:val="24"/>
          <w:szCs w:val="24"/>
          <w:shd w:val="clear" w:color="auto" w:fill="FFFFFF"/>
          <w:lang w:val="en-US"/>
        </w:rPr>
        <w:t xml:space="preserve"> is surrounded by </w:t>
      </w:r>
      <w:proofErr w:type="spellStart"/>
      <w:r w:rsidR="00080308" w:rsidRPr="008E10F0">
        <w:rPr>
          <w:rFonts w:ascii="Times New Roman" w:eastAsia="Calibri" w:hAnsi="Times New Roman" w:cs="Times New Roman"/>
          <w:sz w:val="24"/>
          <w:szCs w:val="24"/>
          <w:shd w:val="clear" w:color="auto" w:fill="FFFFFF"/>
          <w:lang w:val="en-US"/>
        </w:rPr>
        <w:t>Panfilov</w:t>
      </w:r>
      <w:proofErr w:type="spellEnd"/>
      <w:r w:rsidR="00080308" w:rsidRPr="008E10F0">
        <w:rPr>
          <w:rFonts w:ascii="Times New Roman" w:eastAsia="Calibri" w:hAnsi="Times New Roman" w:cs="Times New Roman"/>
          <w:sz w:val="24"/>
          <w:szCs w:val="24"/>
          <w:shd w:val="clear" w:color="auto" w:fill="FFFFFF"/>
          <w:lang w:val="en-US"/>
        </w:rPr>
        <w:t xml:space="preserve"> Park, is one of the few tsarist-era building to survive the 1911 earthquake </w:t>
      </w:r>
      <w:r w:rsidR="00080308" w:rsidRPr="008E10F0">
        <w:rPr>
          <w:rFonts w:ascii="Times New Roman" w:eastAsia="Calibri" w:hAnsi="Times New Roman" w:cs="Times New Roman"/>
          <w:b/>
          <w:sz w:val="24"/>
          <w:szCs w:val="24"/>
          <w:shd w:val="clear" w:color="auto" w:fill="FFFFFF"/>
          <w:lang w:val="en-US"/>
        </w:rPr>
        <w:t>(</w:t>
      </w:r>
      <w:proofErr w:type="spellStart"/>
      <w:r w:rsidR="00080308" w:rsidRPr="008E10F0">
        <w:rPr>
          <w:rFonts w:ascii="Times New Roman" w:eastAsia="Calibri" w:hAnsi="Times New Roman" w:cs="Times New Roman"/>
          <w:b/>
          <w:sz w:val="24"/>
          <w:szCs w:val="24"/>
          <w:shd w:val="clear" w:color="auto" w:fill="FFFFFF"/>
          <w:lang w:val="en-US"/>
        </w:rPr>
        <w:t>Zenkov</w:t>
      </w:r>
      <w:proofErr w:type="spellEnd"/>
      <w:r w:rsidR="00080308" w:rsidRPr="008E10F0">
        <w:rPr>
          <w:rFonts w:ascii="Times New Roman" w:eastAsia="Calibri" w:hAnsi="Times New Roman" w:cs="Times New Roman"/>
          <w:b/>
          <w:sz w:val="24"/>
          <w:szCs w:val="24"/>
          <w:shd w:val="clear" w:color="auto" w:fill="FFFFFF"/>
          <w:lang w:val="en-US"/>
        </w:rPr>
        <w:t xml:space="preserve"> Cathedral)</w:t>
      </w:r>
    </w:p>
    <w:p w:rsidR="00AB3B37" w:rsidRPr="008E10F0" w:rsidRDefault="00A173ED"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Calibri" w:hAnsi="Times New Roman" w:cs="Times New Roman"/>
          <w:b/>
          <w:sz w:val="24"/>
          <w:szCs w:val="24"/>
          <w:shd w:val="clear" w:color="auto" w:fill="FFFFFF"/>
          <w:lang w:val="en-US"/>
        </w:rPr>
        <w:t>5</w:t>
      </w:r>
      <w:r w:rsidR="00080308" w:rsidRPr="008E10F0">
        <w:rPr>
          <w:rFonts w:ascii="Times New Roman" w:eastAsia="Calibri" w:hAnsi="Times New Roman" w:cs="Times New Roman"/>
          <w:b/>
          <w:sz w:val="24"/>
          <w:szCs w:val="24"/>
          <w:shd w:val="clear" w:color="auto" w:fill="FFFFFF"/>
          <w:lang w:val="en-US"/>
        </w:rPr>
        <w:t>.</w:t>
      </w:r>
      <w:r w:rsidR="00080308" w:rsidRPr="008E10F0">
        <w:rPr>
          <w:rFonts w:ascii="Times New Roman" w:eastAsia="Calibri" w:hAnsi="Times New Roman" w:cs="Times New Roman"/>
          <w:sz w:val="24"/>
          <w:szCs w:val="24"/>
          <w:shd w:val="clear" w:color="auto" w:fill="FFFFFF"/>
          <w:lang w:val="en-US"/>
        </w:rPr>
        <w:t xml:space="preserve"> A landmark seen throughout the city, the TV transmitter complex is located on the slopes of </w:t>
      </w:r>
      <w:proofErr w:type="spellStart"/>
      <w:r w:rsidR="00080308" w:rsidRPr="008E10F0">
        <w:rPr>
          <w:rFonts w:ascii="Times New Roman" w:eastAsia="Calibri" w:hAnsi="Times New Roman" w:cs="Times New Roman"/>
          <w:b/>
          <w:sz w:val="24"/>
          <w:szCs w:val="24"/>
          <w:shd w:val="clear" w:color="auto" w:fill="FFFFFF"/>
          <w:lang w:val="en-US"/>
        </w:rPr>
        <w:t>Koktyube</w:t>
      </w:r>
      <w:proofErr w:type="spellEnd"/>
      <w:r w:rsidR="00080308" w:rsidRPr="008E10F0">
        <w:rPr>
          <w:rFonts w:ascii="Times New Roman" w:eastAsia="Calibri" w:hAnsi="Times New Roman" w:cs="Times New Roman"/>
          <w:b/>
          <w:sz w:val="24"/>
          <w:szCs w:val="24"/>
          <w:shd w:val="clear" w:color="auto" w:fill="FFFFFF"/>
          <w:lang w:val="en-US"/>
        </w:rPr>
        <w:t xml:space="preserve"> </w:t>
      </w:r>
      <w:r w:rsidR="00080308" w:rsidRPr="008E10F0">
        <w:rPr>
          <w:rFonts w:ascii="Times New Roman" w:eastAsia="Calibri" w:hAnsi="Times New Roman" w:cs="Times New Roman"/>
          <w:sz w:val="24"/>
          <w:szCs w:val="24"/>
          <w:shd w:val="clear" w:color="auto" w:fill="FFFFFF"/>
          <w:lang w:val="en-US"/>
        </w:rPr>
        <w:t>mount.</w:t>
      </w:r>
      <w:r w:rsidR="00080308" w:rsidRPr="008E10F0">
        <w:rPr>
          <w:rFonts w:ascii="Times New Roman" w:eastAsia="Calibri" w:hAnsi="Times New Roman" w:cs="Times New Roman"/>
          <w:color w:val="000000"/>
          <w:sz w:val="24"/>
          <w:szCs w:val="24"/>
          <w:shd w:val="clear" w:color="auto" w:fill="FFFFFF"/>
          <w:lang w:val="en-US"/>
        </w:rPr>
        <w:t> </w:t>
      </w:r>
    </w:p>
    <w:p w:rsidR="001863C5" w:rsidRPr="008E10F0" w:rsidRDefault="00A173ED" w:rsidP="008E10F0">
      <w:pPr>
        <w:spacing w:after="0" w:line="240" w:lineRule="auto"/>
        <w:contextualSpacing/>
        <w:rPr>
          <w:rFonts w:ascii="Times New Roman" w:eastAsia="Calibri" w:hAnsi="Times New Roman" w:cs="Times New Roman"/>
          <w:sz w:val="24"/>
          <w:szCs w:val="24"/>
          <w:lang w:val="en-US"/>
        </w:rPr>
      </w:pPr>
      <w:r w:rsidRPr="008E10F0">
        <w:rPr>
          <w:rFonts w:ascii="Times New Roman" w:eastAsia="Calibri" w:hAnsi="Times New Roman" w:cs="Times New Roman"/>
          <w:sz w:val="24"/>
          <w:szCs w:val="24"/>
          <w:lang w:val="en-US"/>
        </w:rPr>
        <w:t>6</w:t>
      </w:r>
      <w:r w:rsidR="001863C5" w:rsidRPr="008E10F0">
        <w:rPr>
          <w:rFonts w:ascii="Times New Roman" w:eastAsia="Times New Roman" w:hAnsi="Times New Roman" w:cs="Times New Roman"/>
          <w:sz w:val="24"/>
          <w:szCs w:val="24"/>
          <w:lang w:val="en-US" w:eastAsia="ru-RU"/>
        </w:rPr>
        <w:t>. The first name of Almaty was ………..</w:t>
      </w:r>
      <w:proofErr w:type="spellStart"/>
      <w:r w:rsidR="001863C5" w:rsidRPr="008E10F0">
        <w:rPr>
          <w:rFonts w:ascii="Times New Roman" w:eastAsia="Times New Roman" w:hAnsi="Times New Roman" w:cs="Times New Roman"/>
          <w:sz w:val="24"/>
          <w:szCs w:val="24"/>
          <w:lang w:val="en-US" w:eastAsia="ru-RU"/>
        </w:rPr>
        <w:t>Vernyi</w:t>
      </w:r>
      <w:proofErr w:type="spellEnd"/>
    </w:p>
    <w:p w:rsidR="00080308" w:rsidRPr="008E10F0" w:rsidRDefault="00A173ED" w:rsidP="008E10F0">
      <w:pPr>
        <w:tabs>
          <w:tab w:val="left" w:pos="0"/>
        </w:tabs>
        <w:spacing w:after="0" w:line="240" w:lineRule="auto"/>
        <w:rPr>
          <w:rFonts w:ascii="Times New Roman" w:eastAsia="Calibri" w:hAnsi="Times New Roman" w:cs="Times New Roman"/>
          <w:color w:val="000000"/>
          <w:sz w:val="24"/>
          <w:szCs w:val="24"/>
          <w:shd w:val="clear" w:color="auto" w:fill="FFFFFF"/>
          <w:lang w:val="en-US"/>
        </w:rPr>
      </w:pPr>
      <w:r w:rsidRPr="008E10F0">
        <w:rPr>
          <w:rFonts w:ascii="Times New Roman" w:eastAsia="Calibri" w:hAnsi="Times New Roman" w:cs="Times New Roman"/>
          <w:color w:val="000000"/>
          <w:sz w:val="24"/>
          <w:szCs w:val="24"/>
          <w:shd w:val="clear" w:color="auto" w:fill="FFFFFF"/>
          <w:lang w:val="en-US"/>
        </w:rPr>
        <w:t>7</w:t>
      </w:r>
      <w:r w:rsidR="001863C5" w:rsidRPr="008E10F0">
        <w:rPr>
          <w:rFonts w:ascii="Times New Roman" w:eastAsia="Calibri" w:hAnsi="Times New Roman" w:cs="Times New Roman"/>
          <w:color w:val="000000"/>
          <w:sz w:val="24"/>
          <w:szCs w:val="24"/>
          <w:shd w:val="clear" w:color="auto" w:fill="FFFFFF"/>
          <w:lang w:val="en-US"/>
        </w:rPr>
        <w:t>.</w:t>
      </w:r>
      <w:r w:rsidR="001863C5" w:rsidRPr="008E10F0">
        <w:rPr>
          <w:rFonts w:ascii="Times New Roman" w:eastAsia="Calibri" w:hAnsi="Times New Roman" w:cs="Times New Roman"/>
          <w:color w:val="000000"/>
          <w:sz w:val="24"/>
          <w:szCs w:val="24"/>
          <w:lang w:val="en-US"/>
        </w:rPr>
        <w:t xml:space="preserve"> </w:t>
      </w:r>
      <w:r w:rsidR="001863C5" w:rsidRPr="008E10F0">
        <w:rPr>
          <w:rFonts w:ascii="Times New Roman" w:eastAsia="Times New Roman" w:hAnsi="Times New Roman" w:cs="Times New Roman"/>
          <w:color w:val="333333"/>
          <w:sz w:val="24"/>
          <w:szCs w:val="24"/>
          <w:lang w:val="en-US" w:eastAsia="ru-RU"/>
        </w:rPr>
        <w:t xml:space="preserve">What does the word “Almaty” mean from Kazakh into English? </w:t>
      </w:r>
      <w:r w:rsidRPr="008E10F0">
        <w:rPr>
          <w:rFonts w:ascii="Times New Roman" w:eastAsia="Times New Roman" w:hAnsi="Times New Roman" w:cs="Times New Roman"/>
          <w:sz w:val="24"/>
          <w:szCs w:val="24"/>
          <w:lang w:val="en-US" w:eastAsia="ru-RU"/>
        </w:rPr>
        <w:t>The city of apples</w:t>
      </w:r>
      <w:r w:rsidR="001863C5" w:rsidRPr="008E10F0">
        <w:rPr>
          <w:rFonts w:ascii="Times New Roman" w:eastAsia="Times New Roman" w:hAnsi="Times New Roman" w:cs="Times New Roman"/>
          <w:color w:val="333333"/>
          <w:sz w:val="24"/>
          <w:szCs w:val="24"/>
          <w:lang w:val="en-US" w:eastAsia="ru-RU"/>
        </w:rPr>
        <w:br/>
      </w:r>
      <w:r w:rsidRPr="008E10F0">
        <w:rPr>
          <w:rFonts w:ascii="Times New Roman" w:eastAsia="Calibri" w:hAnsi="Times New Roman" w:cs="Times New Roman"/>
          <w:b/>
          <w:sz w:val="24"/>
          <w:szCs w:val="24"/>
          <w:shd w:val="clear" w:color="auto" w:fill="FFFFFF"/>
          <w:lang w:val="en-US"/>
        </w:rPr>
        <w:t xml:space="preserve"> </w:t>
      </w:r>
      <w:r w:rsidR="00080308" w:rsidRPr="008E10F0">
        <w:rPr>
          <w:sz w:val="24"/>
          <w:szCs w:val="24"/>
          <w:lang w:val="en-US"/>
        </w:rPr>
        <w:t xml:space="preserve">Let`s have a rest. </w:t>
      </w:r>
    </w:p>
    <w:p w:rsidR="00080308" w:rsidRPr="008E10F0" w:rsidRDefault="00080308"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Listen to the songs and name them</w:t>
      </w:r>
    </w:p>
    <w:p w:rsidR="00080308" w:rsidRPr="008E10F0" w:rsidRDefault="00080308"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w:t>
      </w:r>
      <w:proofErr w:type="spellStart"/>
      <w:r w:rsidRPr="008E10F0">
        <w:rPr>
          <w:rFonts w:ascii="Times New Roman" w:eastAsia="Times New Roman" w:hAnsi="Times New Roman" w:cs="Times New Roman"/>
          <w:sz w:val="24"/>
          <w:szCs w:val="24"/>
          <w:lang w:val="en-US" w:eastAsia="ru-RU"/>
        </w:rPr>
        <w:t>Bibigul</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Tulegenova</w:t>
      </w:r>
      <w:proofErr w:type="spellEnd"/>
      <w:r w:rsidRPr="008E10F0">
        <w:rPr>
          <w:rFonts w:ascii="Times New Roman" w:eastAsia="Times New Roman" w:hAnsi="Times New Roman" w:cs="Times New Roman"/>
          <w:sz w:val="24"/>
          <w:szCs w:val="24"/>
          <w:lang w:val="en-US" w:eastAsia="ru-RU"/>
        </w:rPr>
        <w:t xml:space="preserve"> «Bulbul»</w:t>
      </w:r>
    </w:p>
    <w:p w:rsidR="00080308" w:rsidRPr="008E10F0" w:rsidRDefault="00080308"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w:t>
      </w:r>
      <w:proofErr w:type="spellStart"/>
      <w:r w:rsidRPr="008E10F0">
        <w:rPr>
          <w:rFonts w:ascii="Times New Roman" w:eastAsia="Times New Roman" w:hAnsi="Times New Roman" w:cs="Times New Roman"/>
          <w:sz w:val="24"/>
          <w:szCs w:val="24"/>
          <w:lang w:val="en-US" w:eastAsia="ru-RU"/>
        </w:rPr>
        <w:t>Roza</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Rymbaeva</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Atameken</w:t>
      </w:r>
      <w:proofErr w:type="spellEnd"/>
      <w:r w:rsidRPr="008E10F0">
        <w:rPr>
          <w:rFonts w:ascii="Times New Roman" w:eastAsia="Times New Roman" w:hAnsi="Times New Roman" w:cs="Times New Roman"/>
          <w:sz w:val="24"/>
          <w:szCs w:val="24"/>
          <w:lang w:val="en-US" w:eastAsia="ru-RU"/>
        </w:rPr>
        <w:t>»</w:t>
      </w:r>
    </w:p>
    <w:p w:rsidR="00080308" w:rsidRPr="008E10F0" w:rsidRDefault="00080308"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Dos </w:t>
      </w:r>
      <w:proofErr w:type="spellStart"/>
      <w:r w:rsidRPr="008E10F0">
        <w:rPr>
          <w:rFonts w:ascii="Times New Roman" w:eastAsia="Times New Roman" w:hAnsi="Times New Roman" w:cs="Times New Roman"/>
          <w:sz w:val="24"/>
          <w:szCs w:val="24"/>
          <w:lang w:val="en-US" w:eastAsia="ru-RU"/>
        </w:rPr>
        <w:t>Mukasan</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Toi</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zhyry</w:t>
      </w:r>
      <w:proofErr w:type="spellEnd"/>
      <w:r w:rsidRPr="008E10F0">
        <w:rPr>
          <w:rFonts w:ascii="Times New Roman" w:eastAsia="Times New Roman" w:hAnsi="Times New Roman" w:cs="Times New Roman"/>
          <w:sz w:val="24"/>
          <w:szCs w:val="24"/>
          <w:lang w:val="en-US" w:eastAsia="ru-RU"/>
        </w:rPr>
        <w:t>»</w:t>
      </w:r>
    </w:p>
    <w:p w:rsidR="00080308" w:rsidRPr="008E10F0" w:rsidRDefault="00080308" w:rsidP="008E10F0">
      <w:pPr>
        <w:spacing w:after="0" w:line="240" w:lineRule="auto"/>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w:t>
      </w:r>
      <w:proofErr w:type="spellStart"/>
      <w:r w:rsidRPr="008E10F0">
        <w:rPr>
          <w:rFonts w:ascii="Times New Roman" w:eastAsia="Times New Roman" w:hAnsi="Times New Roman" w:cs="Times New Roman"/>
          <w:sz w:val="24"/>
          <w:szCs w:val="24"/>
          <w:lang w:val="en-US" w:eastAsia="ru-RU"/>
        </w:rPr>
        <w:t>Asylbek</w:t>
      </w:r>
      <w:proofErr w:type="spellEnd"/>
      <w:r w:rsidRPr="008E10F0">
        <w:rPr>
          <w:rFonts w:ascii="Times New Roman" w:eastAsia="Times New Roman" w:hAnsi="Times New Roman" w:cs="Times New Roman"/>
          <w:sz w:val="24"/>
          <w:szCs w:val="24"/>
          <w:lang w:val="en-US" w:eastAsia="ru-RU"/>
        </w:rPr>
        <w:t xml:space="preserve"> </w:t>
      </w:r>
      <w:proofErr w:type="spellStart"/>
      <w:r w:rsidRPr="008E10F0">
        <w:rPr>
          <w:rFonts w:ascii="Times New Roman" w:eastAsia="Times New Roman" w:hAnsi="Times New Roman" w:cs="Times New Roman"/>
          <w:sz w:val="24"/>
          <w:szCs w:val="24"/>
          <w:lang w:val="en-US" w:eastAsia="ru-RU"/>
        </w:rPr>
        <w:t>Ensepov</w:t>
      </w:r>
      <w:proofErr w:type="spellEnd"/>
      <w:r w:rsidRPr="008E10F0">
        <w:rPr>
          <w:rFonts w:ascii="Times New Roman" w:eastAsia="Times New Roman" w:hAnsi="Times New Roman" w:cs="Times New Roman"/>
          <w:sz w:val="24"/>
          <w:szCs w:val="24"/>
          <w:lang w:val="en-US" w:eastAsia="ru-RU"/>
        </w:rPr>
        <w:t xml:space="preserve"> «Sultan» (dombra)</w:t>
      </w:r>
    </w:p>
    <w:p w:rsidR="00080308" w:rsidRPr="008E10F0" w:rsidRDefault="000E5895" w:rsidP="008E10F0">
      <w:pPr>
        <w:tabs>
          <w:tab w:val="left" w:pos="1740"/>
        </w:tabs>
        <w:spacing w:after="0" w:line="240" w:lineRule="auto"/>
        <w:rPr>
          <w:rFonts w:ascii="Times New Roman" w:hAnsi="Times New Roman" w:cs="Times New Roman"/>
          <w:b/>
          <w:sz w:val="24"/>
          <w:szCs w:val="24"/>
          <w:lang w:val="en-US"/>
        </w:rPr>
      </w:pPr>
      <w:proofErr w:type="gramStart"/>
      <w:r w:rsidRPr="008E10F0">
        <w:rPr>
          <w:rFonts w:ascii="Times New Roman" w:hAnsi="Times New Roman" w:cs="Times New Roman"/>
          <w:b/>
          <w:sz w:val="24"/>
          <w:szCs w:val="24"/>
          <w:lang w:val="en-US"/>
        </w:rPr>
        <w:t>Reflation.</w:t>
      </w:r>
      <w:proofErr w:type="gramEnd"/>
    </w:p>
    <w:p w:rsidR="00080308" w:rsidRPr="008E10F0" w:rsidRDefault="00080308" w:rsidP="008E10F0">
      <w:pPr>
        <w:tabs>
          <w:tab w:val="left" w:pos="0"/>
        </w:tabs>
        <w:spacing w:after="0" w:line="240" w:lineRule="auto"/>
        <w:jc w:val="both"/>
        <w:rPr>
          <w:rFonts w:ascii="Times New Roman" w:eastAsia="Times New Roman" w:hAnsi="Times New Roman" w:cs="Times New Roman"/>
          <w:i/>
          <w:sz w:val="24"/>
          <w:szCs w:val="24"/>
          <w:lang w:val="en-US" w:eastAsia="ru-RU"/>
        </w:rPr>
      </w:pPr>
      <w:proofErr w:type="gramStart"/>
      <w:r w:rsidRPr="008E10F0">
        <w:rPr>
          <w:rFonts w:ascii="Times New Roman" w:eastAsia="Times New Roman" w:hAnsi="Times New Roman" w:cs="Times New Roman"/>
          <w:b/>
          <w:i/>
          <w:color w:val="FF0000"/>
          <w:sz w:val="24"/>
          <w:szCs w:val="24"/>
          <w:lang w:eastAsia="ru-RU"/>
        </w:rPr>
        <w:t>Ка</w:t>
      </w:r>
      <w:proofErr w:type="spellStart"/>
      <w:proofErr w:type="gramEnd"/>
      <w:r w:rsidRPr="008E10F0">
        <w:rPr>
          <w:rFonts w:ascii="Times New Roman" w:eastAsia="Times New Roman" w:hAnsi="Times New Roman" w:cs="Times New Roman"/>
          <w:b/>
          <w:i/>
          <w:color w:val="FF0000"/>
          <w:sz w:val="24"/>
          <w:szCs w:val="24"/>
          <w:lang w:val="en-US" w:eastAsia="ru-RU"/>
        </w:rPr>
        <w:t>zakhstan</w:t>
      </w:r>
      <w:proofErr w:type="spellEnd"/>
      <w:r w:rsidRPr="008E10F0">
        <w:rPr>
          <w:rFonts w:ascii="Times New Roman" w:eastAsia="Times New Roman" w:hAnsi="Times New Roman" w:cs="Times New Roman"/>
          <w:b/>
          <w:i/>
          <w:color w:val="FF0000"/>
          <w:sz w:val="24"/>
          <w:szCs w:val="24"/>
          <w:lang w:val="en-US" w:eastAsia="ru-RU"/>
        </w:rPr>
        <w:t>.</w:t>
      </w:r>
      <w:r w:rsidR="000E5895" w:rsidRPr="008E10F0">
        <w:rPr>
          <w:rFonts w:ascii="Times New Roman" w:eastAsia="Times New Roman" w:hAnsi="Times New Roman" w:cs="Times New Roman"/>
          <w:b/>
          <w:i/>
          <w:color w:val="FF0000"/>
          <w:sz w:val="24"/>
          <w:szCs w:val="24"/>
          <w:lang w:val="en-US" w:eastAsia="ru-RU"/>
        </w:rPr>
        <w:t xml:space="preserve"> </w:t>
      </w:r>
      <w:proofErr w:type="spellStart"/>
      <w:r w:rsidR="000E5895" w:rsidRPr="008E10F0">
        <w:rPr>
          <w:rFonts w:ascii="Times New Roman" w:eastAsia="Times New Roman" w:hAnsi="Times New Roman" w:cs="Times New Roman"/>
          <w:i/>
          <w:sz w:val="24"/>
          <w:szCs w:val="24"/>
          <w:lang w:val="en-US" w:eastAsia="ru-RU"/>
        </w:rPr>
        <w:t>Students</w:t>
      </w:r>
      <w:proofErr w:type="gramStart"/>
      <w:r w:rsidRPr="008E10F0">
        <w:rPr>
          <w:rFonts w:ascii="Times New Roman" w:eastAsia="Times New Roman" w:hAnsi="Times New Roman" w:cs="Times New Roman"/>
          <w:i/>
          <w:sz w:val="24"/>
          <w:szCs w:val="24"/>
          <w:lang w:val="en-US" w:eastAsia="ru-RU"/>
        </w:rPr>
        <w:t>,what</w:t>
      </w:r>
      <w:proofErr w:type="spellEnd"/>
      <w:proofErr w:type="gramEnd"/>
      <w:r w:rsidRPr="008E10F0">
        <w:rPr>
          <w:rFonts w:ascii="Times New Roman" w:eastAsia="Times New Roman" w:hAnsi="Times New Roman" w:cs="Times New Roman"/>
          <w:i/>
          <w:sz w:val="24"/>
          <w:szCs w:val="24"/>
          <w:lang w:val="en-US" w:eastAsia="ru-RU"/>
        </w:rPr>
        <w:t xml:space="preserve"> can you say about Kazakhstan? Look at  diagram and complete it:</w:t>
      </w:r>
      <w:bookmarkStart w:id="0" w:name="_GoBack"/>
      <w:bookmarkEnd w:id="0"/>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-Kazakhstan is a democratic Republic.                    -Kazakhstan is a sovereign Republic.</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-Kazakhstan is an independent   Republic.               -Kazakhstan is a democratic Republic.</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-Kazakhstan is a multinational Republic.                  -Kazakhstan is a peaceful Republic.</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-Kazakhstan is a beautiful Republic.                         -Kazakhstan is the biggest Republic.</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-Kazakhstan is a peace-loving   Republic.                 -Kazakhstan is my Motherland.</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lastRenderedPageBreak/>
        <w:t xml:space="preserve">-Kazakhstan is a friendly Republic              </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-Kazakhstan is our Motherland. But everyone has his “small Motherland”</w:t>
      </w:r>
    </w:p>
    <w:p w:rsidR="00080308" w:rsidRPr="008E10F0" w:rsidRDefault="00080308" w:rsidP="008E10F0">
      <w:pPr>
        <w:tabs>
          <w:tab w:val="left" w:pos="0"/>
        </w:tabs>
        <w:spacing w:after="0" w:line="240" w:lineRule="auto"/>
        <w:jc w:val="both"/>
        <w:rPr>
          <w:rFonts w:ascii="Times New Roman" w:eastAsia="Times New Roman" w:hAnsi="Times New Roman" w:cs="Times New Roman"/>
          <w:i/>
          <w:sz w:val="24"/>
          <w:szCs w:val="24"/>
          <w:lang w:val="en-US" w:eastAsia="ru-RU"/>
        </w:rPr>
      </w:pPr>
      <w:r w:rsidRPr="008E10F0">
        <w:rPr>
          <w:rFonts w:ascii="Times New Roman" w:eastAsia="Times New Roman" w:hAnsi="Times New Roman" w:cs="Times New Roman"/>
          <w:i/>
          <w:sz w:val="24"/>
          <w:szCs w:val="24"/>
          <w:lang w:val="en-US" w:eastAsia="ru-RU"/>
        </w:rPr>
        <w:t>How do you understand “small Motherland”?</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-Small Homeland is the place where I was born.</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w:t>
      </w:r>
      <w:r w:rsidR="000E5895" w:rsidRPr="008E10F0">
        <w:rPr>
          <w:rFonts w:ascii="Times New Roman" w:eastAsia="Times New Roman" w:hAnsi="Times New Roman" w:cs="Times New Roman"/>
          <w:sz w:val="24"/>
          <w:szCs w:val="24"/>
          <w:lang w:val="en-US" w:eastAsia="ru-RU"/>
        </w:rPr>
        <w:t>Small Motherland is my village.</w:t>
      </w:r>
    </w:p>
    <w:p w:rsidR="00080308" w:rsidRPr="008E10F0" w:rsidRDefault="00080308" w:rsidP="008E10F0">
      <w:pPr>
        <w:tabs>
          <w:tab w:val="left" w:pos="0"/>
        </w:tabs>
        <w:spacing w:after="0" w:line="240" w:lineRule="auto"/>
        <w:jc w:val="both"/>
        <w:rPr>
          <w:rFonts w:ascii="Times New Roman" w:eastAsia="Times New Roman" w:hAnsi="Times New Roman" w:cs="Times New Roman"/>
          <w:b/>
          <w:i/>
          <w:sz w:val="24"/>
          <w:szCs w:val="24"/>
          <w:lang w:val="en-US" w:eastAsia="ru-RU"/>
        </w:rPr>
      </w:pPr>
      <w:r w:rsidRPr="008E10F0">
        <w:rPr>
          <w:rFonts w:ascii="Times New Roman" w:eastAsia="Times New Roman" w:hAnsi="Times New Roman" w:cs="Times New Roman"/>
          <w:b/>
          <w:i/>
          <w:sz w:val="24"/>
          <w:szCs w:val="24"/>
          <w:lang w:val="en-US" w:eastAsia="ru-RU"/>
        </w:rPr>
        <w:t>Now, what do you say about Kazakhstan?</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-It is situated in the center of the Eurasian continent.</w:t>
      </w:r>
    </w:p>
    <w:p w:rsidR="00080308" w:rsidRPr="008E10F0" w:rsidRDefault="000E5895"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Students</w:t>
      </w:r>
      <w:r w:rsidR="00080308" w:rsidRPr="008E10F0">
        <w:rPr>
          <w:rFonts w:ascii="Times New Roman" w:eastAsia="Times New Roman" w:hAnsi="Times New Roman" w:cs="Times New Roman"/>
          <w:sz w:val="24"/>
          <w:szCs w:val="24"/>
          <w:lang w:val="en-US" w:eastAsia="ru-RU"/>
        </w:rPr>
        <w:t>, are you proud of our Motherland?</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-Yes, we are proud of our Motherland.</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b/>
          <w:i/>
          <w:sz w:val="24"/>
          <w:szCs w:val="24"/>
          <w:lang w:val="en-US" w:eastAsia="ru-RU"/>
        </w:rPr>
        <w:t xml:space="preserve">Teacher:  </w:t>
      </w:r>
      <w:r w:rsidRPr="008E10F0">
        <w:rPr>
          <w:rFonts w:ascii="Times New Roman" w:eastAsia="Times New Roman" w:hAnsi="Times New Roman" w:cs="Times New Roman"/>
          <w:sz w:val="24"/>
          <w:szCs w:val="24"/>
          <w:lang w:val="en-US" w:eastAsia="ru-RU"/>
        </w:rPr>
        <w:t xml:space="preserve">-I am proud of our Motherland too. </w:t>
      </w:r>
    </w:p>
    <w:p w:rsidR="000E5895" w:rsidRPr="008E10F0" w:rsidRDefault="00080308"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sz w:val="24"/>
          <w:szCs w:val="24"/>
          <w:lang w:val="en-US" w:eastAsia="ru-RU"/>
        </w:rPr>
        <w:t xml:space="preserve">    </w:t>
      </w:r>
      <w:proofErr w:type="gramStart"/>
      <w:r w:rsidR="000E5895" w:rsidRPr="008E10F0">
        <w:rPr>
          <w:rFonts w:ascii="Times New Roman" w:eastAsia="Times New Roman" w:hAnsi="Times New Roman" w:cs="Times New Roman"/>
          <w:b/>
          <w:sz w:val="24"/>
          <w:szCs w:val="24"/>
          <w:lang w:val="en-US" w:eastAsia="ru-RU"/>
        </w:rPr>
        <w:t>Concluding part.</w:t>
      </w:r>
      <w:proofErr w:type="gramEnd"/>
      <w:r w:rsidR="000E5895" w:rsidRPr="008E10F0">
        <w:rPr>
          <w:rFonts w:ascii="Times New Roman" w:eastAsia="Times New Roman" w:hAnsi="Times New Roman" w:cs="Times New Roman"/>
          <w:b/>
          <w:sz w:val="24"/>
          <w:szCs w:val="24"/>
          <w:lang w:val="en-US" w:eastAsia="ru-RU"/>
        </w:rPr>
        <w:t xml:space="preserve"> </w:t>
      </w:r>
    </w:p>
    <w:p w:rsidR="00080308" w:rsidRPr="008E10F0" w:rsidRDefault="00080308" w:rsidP="008E10F0">
      <w:pPr>
        <w:tabs>
          <w:tab w:val="left" w:pos="0"/>
        </w:tabs>
        <w:spacing w:after="0" w:line="240" w:lineRule="auto"/>
        <w:jc w:val="both"/>
        <w:rPr>
          <w:rFonts w:ascii="Times New Roman" w:eastAsia="Times New Roman" w:hAnsi="Times New Roman" w:cs="Times New Roman"/>
          <w:sz w:val="24"/>
          <w:szCs w:val="24"/>
          <w:lang w:val="en-US" w:eastAsia="ru-RU"/>
        </w:rPr>
      </w:pPr>
      <w:r w:rsidRPr="008E10F0">
        <w:rPr>
          <w:rFonts w:ascii="Times New Roman" w:eastAsia="Times New Roman" w:hAnsi="Times New Roman" w:cs="Times New Roman"/>
          <w:sz w:val="24"/>
          <w:szCs w:val="24"/>
          <w:lang w:val="en-US" w:eastAsia="ru-RU"/>
        </w:rPr>
        <w:t xml:space="preserve">   Our president </w:t>
      </w:r>
      <w:proofErr w:type="spellStart"/>
      <w:r w:rsidRPr="008E10F0">
        <w:rPr>
          <w:rFonts w:ascii="Times New Roman" w:eastAsia="Times New Roman" w:hAnsi="Times New Roman" w:cs="Times New Roman"/>
          <w:sz w:val="24"/>
          <w:szCs w:val="24"/>
          <w:lang w:val="en-US" w:eastAsia="ru-RU"/>
        </w:rPr>
        <w:t>N.Nazarbayev</w:t>
      </w:r>
      <w:proofErr w:type="spellEnd"/>
      <w:r w:rsidRPr="008E10F0">
        <w:rPr>
          <w:rFonts w:ascii="Times New Roman" w:eastAsia="Times New Roman" w:hAnsi="Times New Roman" w:cs="Times New Roman"/>
          <w:sz w:val="24"/>
          <w:szCs w:val="24"/>
          <w:lang w:val="en-US" w:eastAsia="ru-RU"/>
        </w:rPr>
        <w:t xml:space="preserve"> says to everybody to learn three languages Kazakh, Russian and English, to respect customs and traditions of each nation and to take care of our common home-the planet Earth.</w:t>
      </w:r>
    </w:p>
    <w:p w:rsidR="000E5895" w:rsidRPr="008E10F0" w:rsidRDefault="00080308" w:rsidP="008E10F0">
      <w:pPr>
        <w:spacing w:after="0" w:line="240" w:lineRule="auto"/>
        <w:rPr>
          <w:rFonts w:ascii="Times New Roman" w:eastAsia="Times New Roman" w:hAnsi="Times New Roman" w:cs="Times New Roman"/>
          <w:b/>
          <w:sz w:val="24"/>
          <w:szCs w:val="24"/>
          <w:lang w:val="en-US" w:eastAsia="ru-RU"/>
        </w:rPr>
      </w:pPr>
      <w:r w:rsidRPr="008E10F0">
        <w:rPr>
          <w:rFonts w:ascii="Times New Roman" w:eastAsia="Times New Roman" w:hAnsi="Times New Roman" w:cs="Times New Roman"/>
          <w:b/>
          <w:bCs/>
          <w:color w:val="333333"/>
          <w:sz w:val="24"/>
          <w:szCs w:val="24"/>
          <w:shd w:val="clear" w:color="auto" w:fill="FFFFFF"/>
          <w:lang w:val="en-US" w:eastAsia="ru-RU"/>
        </w:rPr>
        <w:t>Teacher:</w:t>
      </w:r>
      <w:r w:rsidRPr="008E10F0">
        <w:rPr>
          <w:rFonts w:ascii="Times New Roman" w:eastAsia="Times New Roman" w:hAnsi="Times New Roman" w:cs="Times New Roman"/>
          <w:b/>
          <w:bCs/>
          <w:color w:val="333333"/>
          <w:sz w:val="24"/>
          <w:szCs w:val="24"/>
          <w:lang w:val="en-US" w:eastAsia="ru-RU"/>
        </w:rPr>
        <w:t> </w:t>
      </w:r>
      <w:r w:rsidRPr="008E10F0">
        <w:rPr>
          <w:rFonts w:ascii="Times New Roman" w:eastAsia="Times New Roman" w:hAnsi="Times New Roman" w:cs="Times New Roman"/>
          <w:color w:val="333333"/>
          <w:sz w:val="24"/>
          <w:szCs w:val="24"/>
          <w:shd w:val="clear" w:color="auto" w:fill="FFFFFF"/>
          <w:lang w:val="en-US" w:eastAsia="ru-RU"/>
        </w:rPr>
        <w:t xml:space="preserve">Dear students! </w:t>
      </w:r>
      <w:r w:rsidRPr="008E10F0">
        <w:rPr>
          <w:rFonts w:ascii="Times New Roman" w:eastAsia="Times New Roman" w:hAnsi="Times New Roman" w:cs="Times New Roman"/>
          <w:sz w:val="24"/>
          <w:szCs w:val="24"/>
          <w:shd w:val="clear" w:color="auto" w:fill="FFFFFF"/>
          <w:lang w:val="en-US" w:eastAsia="ru-RU"/>
        </w:rPr>
        <w:t>Dear guests!  </w:t>
      </w:r>
      <w:r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sz w:val="24"/>
          <w:szCs w:val="24"/>
          <w:shd w:val="clear" w:color="auto" w:fill="FFFFFF"/>
          <w:lang w:val="en-US" w:eastAsia="ru-RU"/>
        </w:rPr>
        <w:t>Our competition is over. Let’s see our results.</w:t>
      </w:r>
      <w:r w:rsidRPr="008E10F0">
        <w:rPr>
          <w:rFonts w:ascii="Times New Roman" w:eastAsia="Times New Roman" w:hAnsi="Times New Roman" w:cs="Times New Roman"/>
          <w:sz w:val="24"/>
          <w:szCs w:val="24"/>
          <w:lang w:val="en-US" w:eastAsia="ru-RU"/>
        </w:rPr>
        <w:t> </w:t>
      </w:r>
      <w:r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sz w:val="24"/>
          <w:szCs w:val="24"/>
          <w:shd w:val="clear" w:color="auto" w:fill="FFFFFF"/>
          <w:lang w:val="en-US" w:eastAsia="ru-RU"/>
        </w:rPr>
        <w:t>Well, the jury, it’s time to declare the winners of our today’s competition.  </w:t>
      </w:r>
      <w:r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sz w:val="24"/>
          <w:szCs w:val="24"/>
          <w:shd w:val="clear" w:color="auto" w:fill="FFFFFF"/>
          <w:lang w:val="en-US" w:eastAsia="ru-RU"/>
        </w:rPr>
        <w:t> (The jury announces the result of the competition).</w:t>
      </w:r>
      <w:r w:rsidRPr="008E10F0">
        <w:rPr>
          <w:rFonts w:ascii="Times New Roman" w:eastAsia="Times New Roman" w:hAnsi="Times New Roman" w:cs="Times New Roman"/>
          <w:sz w:val="24"/>
          <w:szCs w:val="24"/>
          <w:lang w:val="en-US" w:eastAsia="ru-RU"/>
        </w:rPr>
        <w:t> </w:t>
      </w:r>
      <w:r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b/>
          <w:bCs/>
          <w:sz w:val="24"/>
          <w:szCs w:val="24"/>
          <w:shd w:val="clear" w:color="auto" w:fill="FFFFFF"/>
          <w:lang w:val="en-US" w:eastAsia="ru-RU"/>
        </w:rPr>
        <w:t>Teacher:</w:t>
      </w:r>
      <w:r w:rsidRPr="008E10F0">
        <w:rPr>
          <w:rFonts w:ascii="Times New Roman" w:eastAsia="Times New Roman" w:hAnsi="Times New Roman" w:cs="Times New Roman"/>
          <w:b/>
          <w:bCs/>
          <w:sz w:val="24"/>
          <w:szCs w:val="24"/>
          <w:lang w:val="en-US" w:eastAsia="ru-RU"/>
        </w:rPr>
        <w:t> </w:t>
      </w:r>
      <w:r w:rsidRPr="008E10F0">
        <w:rPr>
          <w:rFonts w:ascii="Times New Roman" w:eastAsia="Times New Roman" w:hAnsi="Times New Roman" w:cs="Times New Roman"/>
          <w:sz w:val="24"/>
          <w:szCs w:val="24"/>
          <w:shd w:val="clear" w:color="auto" w:fill="FFFFFF"/>
          <w:lang w:val="en-US" w:eastAsia="ru-RU"/>
        </w:rPr>
        <w:t xml:space="preserve">Thanks a lot to everyone for taking an active part at our </w:t>
      </w:r>
      <w:r w:rsidR="000E5895" w:rsidRPr="008E10F0">
        <w:rPr>
          <w:rFonts w:ascii="Times New Roman" w:eastAsia="Times New Roman" w:hAnsi="Times New Roman" w:cs="Times New Roman"/>
          <w:b/>
          <w:sz w:val="24"/>
          <w:szCs w:val="24"/>
          <w:lang w:val="en-US" w:eastAsia="ru-RU"/>
        </w:rPr>
        <w:t xml:space="preserve">game. </w:t>
      </w:r>
    </w:p>
    <w:p w:rsidR="0003604E" w:rsidRPr="008E10F0" w:rsidRDefault="000E5895" w:rsidP="008E10F0">
      <w:pPr>
        <w:spacing w:after="0" w:line="240" w:lineRule="auto"/>
        <w:rPr>
          <w:rFonts w:ascii="Times New Roman" w:eastAsia="Times New Roman" w:hAnsi="Times New Roman" w:cs="Times New Roman"/>
          <w:sz w:val="24"/>
          <w:szCs w:val="24"/>
          <w:shd w:val="clear" w:color="auto" w:fill="FFFFFF"/>
          <w:lang w:eastAsia="ru-RU"/>
        </w:rPr>
      </w:pPr>
      <w:r w:rsidRPr="008E10F0">
        <w:rPr>
          <w:rFonts w:ascii="Times New Roman" w:eastAsia="Times New Roman" w:hAnsi="Times New Roman" w:cs="Times New Roman"/>
          <w:b/>
          <w:sz w:val="24"/>
          <w:szCs w:val="24"/>
          <w:lang w:val="en-US" w:eastAsia="ru-RU"/>
        </w:rPr>
        <w:t xml:space="preserve">                 We wish </w:t>
      </w:r>
      <w:proofErr w:type="spellStart"/>
      <w:r w:rsidRPr="008E10F0">
        <w:rPr>
          <w:rFonts w:ascii="Times New Roman" w:eastAsia="Times New Roman" w:hAnsi="Times New Roman" w:cs="Times New Roman"/>
          <w:b/>
          <w:sz w:val="24"/>
          <w:szCs w:val="24"/>
          <w:lang w:val="en-US" w:eastAsia="ru-RU"/>
        </w:rPr>
        <w:t>you</w:t>
      </w:r>
      <w:proofErr w:type="spellEnd"/>
      <w:r w:rsidRPr="008E10F0">
        <w:rPr>
          <w:rFonts w:ascii="Times New Roman" w:eastAsia="Times New Roman" w:hAnsi="Times New Roman" w:cs="Times New Roman"/>
          <w:b/>
          <w:sz w:val="24"/>
          <w:szCs w:val="24"/>
          <w:lang w:val="en-US" w:eastAsia="ru-RU"/>
        </w:rPr>
        <w:t xml:space="preserve"> health, we wish you joy!</w:t>
      </w:r>
      <w:r w:rsidR="00080308"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sz w:val="24"/>
          <w:szCs w:val="24"/>
          <w:shd w:val="clear" w:color="auto" w:fill="FFFFFF"/>
          <w:lang w:val="en-US" w:eastAsia="ru-RU"/>
        </w:rPr>
        <w:t xml:space="preserve">                 </w:t>
      </w:r>
      <w:r w:rsidR="00080308" w:rsidRPr="008E10F0">
        <w:rPr>
          <w:rFonts w:ascii="Times New Roman" w:eastAsia="Times New Roman" w:hAnsi="Times New Roman" w:cs="Times New Roman"/>
          <w:sz w:val="24"/>
          <w:szCs w:val="24"/>
          <w:shd w:val="clear" w:color="auto" w:fill="FFFFFF"/>
          <w:lang w:val="en-US" w:eastAsia="ru-RU"/>
        </w:rPr>
        <w:t xml:space="preserve">Good bye! </w:t>
      </w:r>
      <w:r w:rsidR="00080308" w:rsidRPr="008E10F0">
        <w:rPr>
          <w:rFonts w:ascii="Times New Roman" w:eastAsia="Times New Roman" w:hAnsi="Times New Roman" w:cs="Times New Roman"/>
          <w:sz w:val="24"/>
          <w:szCs w:val="24"/>
          <w:lang w:val="en-US" w:eastAsia="ru-RU"/>
        </w:rPr>
        <w:br/>
      </w:r>
      <w:r w:rsidRPr="008E10F0">
        <w:rPr>
          <w:rFonts w:ascii="Times New Roman" w:eastAsia="Times New Roman" w:hAnsi="Times New Roman" w:cs="Times New Roman"/>
          <w:sz w:val="24"/>
          <w:szCs w:val="24"/>
          <w:shd w:val="clear" w:color="auto" w:fill="FFFFFF"/>
          <w:lang w:val="en-US" w:eastAsia="ru-RU"/>
        </w:rPr>
        <w:t xml:space="preserve">                 </w:t>
      </w:r>
      <w:r w:rsidR="00080308" w:rsidRPr="008E10F0">
        <w:rPr>
          <w:rFonts w:ascii="Times New Roman" w:eastAsia="Times New Roman" w:hAnsi="Times New Roman" w:cs="Times New Roman"/>
          <w:sz w:val="24"/>
          <w:szCs w:val="24"/>
          <w:shd w:val="clear" w:color="auto" w:fill="FFFFFF"/>
          <w:lang w:val="en-US" w:eastAsia="ru-RU"/>
        </w:rPr>
        <w:t>See you soon!</w:t>
      </w:r>
    </w:p>
    <w:p w:rsidR="006C061F" w:rsidRPr="008E10F0" w:rsidRDefault="006C061F" w:rsidP="008E10F0">
      <w:pPr>
        <w:spacing w:after="0" w:line="240" w:lineRule="auto"/>
        <w:rPr>
          <w:rFonts w:ascii="Times New Roman" w:eastAsia="Calibri" w:hAnsi="Times New Roman" w:cs="Times New Roman"/>
          <w:sz w:val="24"/>
          <w:szCs w:val="24"/>
        </w:rPr>
      </w:pPr>
    </w:p>
    <w:sectPr w:rsidR="006C061F" w:rsidRPr="008E10F0" w:rsidSect="006C061F">
      <w:type w:val="continuous"/>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mn-cs">
    <w:panose1 w:val="00000000000000000000"/>
    <w:charset w:val="00"/>
    <w:family w:val="roman"/>
    <w:notTrueType/>
    <w:pitch w:val="default"/>
  </w:font>
  <w:font w:name="+mj-ea">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2F11988"/>
    <w:multiLevelType w:val="hybridMultilevel"/>
    <w:tmpl w:val="07DA8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B77E6E"/>
    <w:multiLevelType w:val="hybridMultilevel"/>
    <w:tmpl w:val="5360F8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C011DB"/>
    <w:multiLevelType w:val="hybridMultilevel"/>
    <w:tmpl w:val="49965C70"/>
    <w:lvl w:ilvl="0" w:tplc="8E6AFE36">
      <w:start w:val="1"/>
      <w:numFmt w:val="lowerLetter"/>
      <w:lvlText w:val="%1)"/>
      <w:lvlJc w:val="left"/>
      <w:pPr>
        <w:tabs>
          <w:tab w:val="num" w:pos="720"/>
        </w:tabs>
        <w:ind w:left="720" w:hanging="360"/>
      </w:pPr>
    </w:lvl>
    <w:lvl w:ilvl="1" w:tplc="F62CBA86" w:tentative="1">
      <w:start w:val="1"/>
      <w:numFmt w:val="lowerLetter"/>
      <w:lvlText w:val="%2)"/>
      <w:lvlJc w:val="left"/>
      <w:pPr>
        <w:tabs>
          <w:tab w:val="num" w:pos="1440"/>
        </w:tabs>
        <w:ind w:left="1440" w:hanging="360"/>
      </w:pPr>
    </w:lvl>
    <w:lvl w:ilvl="2" w:tplc="363AABDC" w:tentative="1">
      <w:start w:val="1"/>
      <w:numFmt w:val="lowerLetter"/>
      <w:lvlText w:val="%3)"/>
      <w:lvlJc w:val="left"/>
      <w:pPr>
        <w:tabs>
          <w:tab w:val="num" w:pos="2160"/>
        </w:tabs>
        <w:ind w:left="2160" w:hanging="360"/>
      </w:pPr>
    </w:lvl>
    <w:lvl w:ilvl="3" w:tplc="C5A01924" w:tentative="1">
      <w:start w:val="1"/>
      <w:numFmt w:val="lowerLetter"/>
      <w:lvlText w:val="%4)"/>
      <w:lvlJc w:val="left"/>
      <w:pPr>
        <w:tabs>
          <w:tab w:val="num" w:pos="2880"/>
        </w:tabs>
        <w:ind w:left="2880" w:hanging="360"/>
      </w:pPr>
    </w:lvl>
    <w:lvl w:ilvl="4" w:tplc="F8B4B91C" w:tentative="1">
      <w:start w:val="1"/>
      <w:numFmt w:val="lowerLetter"/>
      <w:lvlText w:val="%5)"/>
      <w:lvlJc w:val="left"/>
      <w:pPr>
        <w:tabs>
          <w:tab w:val="num" w:pos="3600"/>
        </w:tabs>
        <w:ind w:left="3600" w:hanging="360"/>
      </w:pPr>
    </w:lvl>
    <w:lvl w:ilvl="5" w:tplc="E1BA5C9A" w:tentative="1">
      <w:start w:val="1"/>
      <w:numFmt w:val="lowerLetter"/>
      <w:lvlText w:val="%6)"/>
      <w:lvlJc w:val="left"/>
      <w:pPr>
        <w:tabs>
          <w:tab w:val="num" w:pos="4320"/>
        </w:tabs>
        <w:ind w:left="4320" w:hanging="360"/>
      </w:pPr>
    </w:lvl>
    <w:lvl w:ilvl="6" w:tplc="1CC632DE" w:tentative="1">
      <w:start w:val="1"/>
      <w:numFmt w:val="lowerLetter"/>
      <w:lvlText w:val="%7)"/>
      <w:lvlJc w:val="left"/>
      <w:pPr>
        <w:tabs>
          <w:tab w:val="num" w:pos="5040"/>
        </w:tabs>
        <w:ind w:left="5040" w:hanging="360"/>
      </w:pPr>
    </w:lvl>
    <w:lvl w:ilvl="7" w:tplc="FEA24160" w:tentative="1">
      <w:start w:val="1"/>
      <w:numFmt w:val="lowerLetter"/>
      <w:lvlText w:val="%8)"/>
      <w:lvlJc w:val="left"/>
      <w:pPr>
        <w:tabs>
          <w:tab w:val="num" w:pos="5760"/>
        </w:tabs>
        <w:ind w:left="5760" w:hanging="360"/>
      </w:pPr>
    </w:lvl>
    <w:lvl w:ilvl="8" w:tplc="57F24838" w:tentative="1">
      <w:start w:val="1"/>
      <w:numFmt w:val="lowerLetter"/>
      <w:lvlText w:val="%9)"/>
      <w:lvlJc w:val="left"/>
      <w:pPr>
        <w:tabs>
          <w:tab w:val="num" w:pos="6480"/>
        </w:tabs>
        <w:ind w:left="6480" w:hanging="360"/>
      </w:pPr>
    </w:lvl>
  </w:abstractNum>
  <w:abstractNum w:abstractNumId="8">
    <w:nsid w:val="0A871371"/>
    <w:multiLevelType w:val="hybridMultilevel"/>
    <w:tmpl w:val="4A842EAA"/>
    <w:lvl w:ilvl="0" w:tplc="454A755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9">
    <w:nsid w:val="0AD945DD"/>
    <w:multiLevelType w:val="hybridMultilevel"/>
    <w:tmpl w:val="C8FC0336"/>
    <w:lvl w:ilvl="0" w:tplc="AA063A48">
      <w:start w:val="1"/>
      <w:numFmt w:val="bullet"/>
      <w:lvlText w:val="•"/>
      <w:lvlJc w:val="left"/>
      <w:pPr>
        <w:tabs>
          <w:tab w:val="num" w:pos="720"/>
        </w:tabs>
        <w:ind w:left="720" w:hanging="360"/>
      </w:pPr>
      <w:rPr>
        <w:rFonts w:ascii="Arial" w:hAnsi="Arial" w:hint="default"/>
      </w:rPr>
    </w:lvl>
    <w:lvl w:ilvl="1" w:tplc="4AEE1D9E" w:tentative="1">
      <w:start w:val="1"/>
      <w:numFmt w:val="bullet"/>
      <w:lvlText w:val="•"/>
      <w:lvlJc w:val="left"/>
      <w:pPr>
        <w:tabs>
          <w:tab w:val="num" w:pos="1440"/>
        </w:tabs>
        <w:ind w:left="1440" w:hanging="360"/>
      </w:pPr>
      <w:rPr>
        <w:rFonts w:ascii="Arial" w:hAnsi="Arial" w:hint="default"/>
      </w:rPr>
    </w:lvl>
    <w:lvl w:ilvl="2" w:tplc="850213F8" w:tentative="1">
      <w:start w:val="1"/>
      <w:numFmt w:val="bullet"/>
      <w:lvlText w:val="•"/>
      <w:lvlJc w:val="left"/>
      <w:pPr>
        <w:tabs>
          <w:tab w:val="num" w:pos="2160"/>
        </w:tabs>
        <w:ind w:left="2160" w:hanging="360"/>
      </w:pPr>
      <w:rPr>
        <w:rFonts w:ascii="Arial" w:hAnsi="Arial" w:hint="default"/>
      </w:rPr>
    </w:lvl>
    <w:lvl w:ilvl="3" w:tplc="750A8FB8" w:tentative="1">
      <w:start w:val="1"/>
      <w:numFmt w:val="bullet"/>
      <w:lvlText w:val="•"/>
      <w:lvlJc w:val="left"/>
      <w:pPr>
        <w:tabs>
          <w:tab w:val="num" w:pos="2880"/>
        </w:tabs>
        <w:ind w:left="2880" w:hanging="360"/>
      </w:pPr>
      <w:rPr>
        <w:rFonts w:ascii="Arial" w:hAnsi="Arial" w:hint="default"/>
      </w:rPr>
    </w:lvl>
    <w:lvl w:ilvl="4" w:tplc="0FFED6F2" w:tentative="1">
      <w:start w:val="1"/>
      <w:numFmt w:val="bullet"/>
      <w:lvlText w:val="•"/>
      <w:lvlJc w:val="left"/>
      <w:pPr>
        <w:tabs>
          <w:tab w:val="num" w:pos="3600"/>
        </w:tabs>
        <w:ind w:left="3600" w:hanging="360"/>
      </w:pPr>
      <w:rPr>
        <w:rFonts w:ascii="Arial" w:hAnsi="Arial" w:hint="default"/>
      </w:rPr>
    </w:lvl>
    <w:lvl w:ilvl="5" w:tplc="89B6AB4A" w:tentative="1">
      <w:start w:val="1"/>
      <w:numFmt w:val="bullet"/>
      <w:lvlText w:val="•"/>
      <w:lvlJc w:val="left"/>
      <w:pPr>
        <w:tabs>
          <w:tab w:val="num" w:pos="4320"/>
        </w:tabs>
        <w:ind w:left="4320" w:hanging="360"/>
      </w:pPr>
      <w:rPr>
        <w:rFonts w:ascii="Arial" w:hAnsi="Arial" w:hint="default"/>
      </w:rPr>
    </w:lvl>
    <w:lvl w:ilvl="6" w:tplc="E834942C" w:tentative="1">
      <w:start w:val="1"/>
      <w:numFmt w:val="bullet"/>
      <w:lvlText w:val="•"/>
      <w:lvlJc w:val="left"/>
      <w:pPr>
        <w:tabs>
          <w:tab w:val="num" w:pos="5040"/>
        </w:tabs>
        <w:ind w:left="5040" w:hanging="360"/>
      </w:pPr>
      <w:rPr>
        <w:rFonts w:ascii="Arial" w:hAnsi="Arial" w:hint="default"/>
      </w:rPr>
    </w:lvl>
    <w:lvl w:ilvl="7" w:tplc="EFC26886" w:tentative="1">
      <w:start w:val="1"/>
      <w:numFmt w:val="bullet"/>
      <w:lvlText w:val="•"/>
      <w:lvlJc w:val="left"/>
      <w:pPr>
        <w:tabs>
          <w:tab w:val="num" w:pos="5760"/>
        </w:tabs>
        <w:ind w:left="5760" w:hanging="360"/>
      </w:pPr>
      <w:rPr>
        <w:rFonts w:ascii="Arial" w:hAnsi="Arial" w:hint="default"/>
      </w:rPr>
    </w:lvl>
    <w:lvl w:ilvl="8" w:tplc="3528934A" w:tentative="1">
      <w:start w:val="1"/>
      <w:numFmt w:val="bullet"/>
      <w:lvlText w:val="•"/>
      <w:lvlJc w:val="left"/>
      <w:pPr>
        <w:tabs>
          <w:tab w:val="num" w:pos="6480"/>
        </w:tabs>
        <w:ind w:left="6480" w:hanging="360"/>
      </w:pPr>
      <w:rPr>
        <w:rFonts w:ascii="Arial" w:hAnsi="Arial" w:hint="default"/>
      </w:rPr>
    </w:lvl>
  </w:abstractNum>
  <w:abstractNum w:abstractNumId="10">
    <w:nsid w:val="0C136E1F"/>
    <w:multiLevelType w:val="hybridMultilevel"/>
    <w:tmpl w:val="C2F821D2"/>
    <w:lvl w:ilvl="0" w:tplc="D5B4027C">
      <w:start w:val="1"/>
      <w:numFmt w:val="lowerLetter"/>
      <w:lvlText w:val="%1)"/>
      <w:lvlJc w:val="left"/>
      <w:pPr>
        <w:tabs>
          <w:tab w:val="num" w:pos="720"/>
        </w:tabs>
        <w:ind w:left="720" w:hanging="360"/>
      </w:pPr>
    </w:lvl>
    <w:lvl w:ilvl="1" w:tplc="A65A69C8" w:tentative="1">
      <w:start w:val="1"/>
      <w:numFmt w:val="lowerLetter"/>
      <w:lvlText w:val="%2)"/>
      <w:lvlJc w:val="left"/>
      <w:pPr>
        <w:tabs>
          <w:tab w:val="num" w:pos="1440"/>
        </w:tabs>
        <w:ind w:left="1440" w:hanging="360"/>
      </w:pPr>
    </w:lvl>
    <w:lvl w:ilvl="2" w:tplc="8EE8DF2A" w:tentative="1">
      <w:start w:val="1"/>
      <w:numFmt w:val="lowerLetter"/>
      <w:lvlText w:val="%3)"/>
      <w:lvlJc w:val="left"/>
      <w:pPr>
        <w:tabs>
          <w:tab w:val="num" w:pos="2160"/>
        </w:tabs>
        <w:ind w:left="2160" w:hanging="360"/>
      </w:pPr>
    </w:lvl>
    <w:lvl w:ilvl="3" w:tplc="CD9EE4E6" w:tentative="1">
      <w:start w:val="1"/>
      <w:numFmt w:val="lowerLetter"/>
      <w:lvlText w:val="%4)"/>
      <w:lvlJc w:val="left"/>
      <w:pPr>
        <w:tabs>
          <w:tab w:val="num" w:pos="2880"/>
        </w:tabs>
        <w:ind w:left="2880" w:hanging="360"/>
      </w:pPr>
    </w:lvl>
    <w:lvl w:ilvl="4" w:tplc="E26ABB76" w:tentative="1">
      <w:start w:val="1"/>
      <w:numFmt w:val="lowerLetter"/>
      <w:lvlText w:val="%5)"/>
      <w:lvlJc w:val="left"/>
      <w:pPr>
        <w:tabs>
          <w:tab w:val="num" w:pos="3600"/>
        </w:tabs>
        <w:ind w:left="3600" w:hanging="360"/>
      </w:pPr>
    </w:lvl>
    <w:lvl w:ilvl="5" w:tplc="30A20190" w:tentative="1">
      <w:start w:val="1"/>
      <w:numFmt w:val="lowerLetter"/>
      <w:lvlText w:val="%6)"/>
      <w:lvlJc w:val="left"/>
      <w:pPr>
        <w:tabs>
          <w:tab w:val="num" w:pos="4320"/>
        </w:tabs>
        <w:ind w:left="4320" w:hanging="360"/>
      </w:pPr>
    </w:lvl>
    <w:lvl w:ilvl="6" w:tplc="56E27820" w:tentative="1">
      <w:start w:val="1"/>
      <w:numFmt w:val="lowerLetter"/>
      <w:lvlText w:val="%7)"/>
      <w:lvlJc w:val="left"/>
      <w:pPr>
        <w:tabs>
          <w:tab w:val="num" w:pos="5040"/>
        </w:tabs>
        <w:ind w:left="5040" w:hanging="360"/>
      </w:pPr>
    </w:lvl>
    <w:lvl w:ilvl="7" w:tplc="DBDE5B58" w:tentative="1">
      <w:start w:val="1"/>
      <w:numFmt w:val="lowerLetter"/>
      <w:lvlText w:val="%8)"/>
      <w:lvlJc w:val="left"/>
      <w:pPr>
        <w:tabs>
          <w:tab w:val="num" w:pos="5760"/>
        </w:tabs>
        <w:ind w:left="5760" w:hanging="360"/>
      </w:pPr>
    </w:lvl>
    <w:lvl w:ilvl="8" w:tplc="B37C21E0" w:tentative="1">
      <w:start w:val="1"/>
      <w:numFmt w:val="lowerLetter"/>
      <w:lvlText w:val="%9)"/>
      <w:lvlJc w:val="left"/>
      <w:pPr>
        <w:tabs>
          <w:tab w:val="num" w:pos="6480"/>
        </w:tabs>
        <w:ind w:left="6480" w:hanging="360"/>
      </w:pPr>
    </w:lvl>
  </w:abstractNum>
  <w:abstractNum w:abstractNumId="11">
    <w:nsid w:val="154C4185"/>
    <w:multiLevelType w:val="hybridMultilevel"/>
    <w:tmpl w:val="7F185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C13585"/>
    <w:multiLevelType w:val="hybridMultilevel"/>
    <w:tmpl w:val="9FFAB6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5FBE7242">
      <w:numFmt w:val="bullet"/>
      <w:lvlText w:val="-"/>
      <w:lvlJc w:val="left"/>
      <w:pPr>
        <w:tabs>
          <w:tab w:val="num" w:pos="2340"/>
        </w:tabs>
        <w:ind w:left="2340" w:hanging="360"/>
      </w:pPr>
      <w:rPr>
        <w:rFonts w:ascii="Times New Roman" w:eastAsia="Times New Roman" w:hAnsi="Times New Roman" w:cs="Times New Roman" w:hint="default"/>
      </w:rPr>
    </w:lvl>
    <w:lvl w:ilvl="3" w:tplc="83E4556A">
      <w:start w:val="1"/>
      <w:numFmt w:val="decimal"/>
      <w:lvlText w:val="%4)"/>
      <w:lvlJc w:val="left"/>
      <w:pPr>
        <w:tabs>
          <w:tab w:val="num" w:pos="2880"/>
        </w:tabs>
        <w:ind w:left="2880" w:hanging="360"/>
      </w:pPr>
      <w:rPr>
        <w:rFonts w:ascii="Times New Roman" w:eastAsia="Times New Roman" w:hAnsi="Times New Roman" w:cs="Times New Roman"/>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A51511D"/>
    <w:multiLevelType w:val="hybridMultilevel"/>
    <w:tmpl w:val="1744CA42"/>
    <w:lvl w:ilvl="0" w:tplc="D876A0AE">
      <w:start w:val="1"/>
      <w:numFmt w:val="lowerLetter"/>
      <w:lvlText w:val="%1)"/>
      <w:lvlJc w:val="left"/>
      <w:pPr>
        <w:tabs>
          <w:tab w:val="num" w:pos="720"/>
        </w:tabs>
        <w:ind w:left="720" w:hanging="360"/>
      </w:pPr>
    </w:lvl>
    <w:lvl w:ilvl="1" w:tplc="C4FC786E" w:tentative="1">
      <w:start w:val="1"/>
      <w:numFmt w:val="lowerLetter"/>
      <w:lvlText w:val="%2)"/>
      <w:lvlJc w:val="left"/>
      <w:pPr>
        <w:tabs>
          <w:tab w:val="num" w:pos="1440"/>
        </w:tabs>
        <w:ind w:left="1440" w:hanging="360"/>
      </w:pPr>
    </w:lvl>
    <w:lvl w:ilvl="2" w:tplc="783609F8" w:tentative="1">
      <w:start w:val="1"/>
      <w:numFmt w:val="lowerLetter"/>
      <w:lvlText w:val="%3)"/>
      <w:lvlJc w:val="left"/>
      <w:pPr>
        <w:tabs>
          <w:tab w:val="num" w:pos="2160"/>
        </w:tabs>
        <w:ind w:left="2160" w:hanging="360"/>
      </w:pPr>
    </w:lvl>
    <w:lvl w:ilvl="3" w:tplc="D2B020F4" w:tentative="1">
      <w:start w:val="1"/>
      <w:numFmt w:val="lowerLetter"/>
      <w:lvlText w:val="%4)"/>
      <w:lvlJc w:val="left"/>
      <w:pPr>
        <w:tabs>
          <w:tab w:val="num" w:pos="2880"/>
        </w:tabs>
        <w:ind w:left="2880" w:hanging="360"/>
      </w:pPr>
    </w:lvl>
    <w:lvl w:ilvl="4" w:tplc="9B0C8C3A" w:tentative="1">
      <w:start w:val="1"/>
      <w:numFmt w:val="lowerLetter"/>
      <w:lvlText w:val="%5)"/>
      <w:lvlJc w:val="left"/>
      <w:pPr>
        <w:tabs>
          <w:tab w:val="num" w:pos="3600"/>
        </w:tabs>
        <w:ind w:left="3600" w:hanging="360"/>
      </w:pPr>
    </w:lvl>
    <w:lvl w:ilvl="5" w:tplc="366AD9CA" w:tentative="1">
      <w:start w:val="1"/>
      <w:numFmt w:val="lowerLetter"/>
      <w:lvlText w:val="%6)"/>
      <w:lvlJc w:val="left"/>
      <w:pPr>
        <w:tabs>
          <w:tab w:val="num" w:pos="4320"/>
        </w:tabs>
        <w:ind w:left="4320" w:hanging="360"/>
      </w:pPr>
    </w:lvl>
    <w:lvl w:ilvl="6" w:tplc="A9D03F36" w:tentative="1">
      <w:start w:val="1"/>
      <w:numFmt w:val="lowerLetter"/>
      <w:lvlText w:val="%7)"/>
      <w:lvlJc w:val="left"/>
      <w:pPr>
        <w:tabs>
          <w:tab w:val="num" w:pos="5040"/>
        </w:tabs>
        <w:ind w:left="5040" w:hanging="360"/>
      </w:pPr>
    </w:lvl>
    <w:lvl w:ilvl="7" w:tplc="86B442D2" w:tentative="1">
      <w:start w:val="1"/>
      <w:numFmt w:val="lowerLetter"/>
      <w:lvlText w:val="%8)"/>
      <w:lvlJc w:val="left"/>
      <w:pPr>
        <w:tabs>
          <w:tab w:val="num" w:pos="5760"/>
        </w:tabs>
        <w:ind w:left="5760" w:hanging="360"/>
      </w:pPr>
    </w:lvl>
    <w:lvl w:ilvl="8" w:tplc="C7604460" w:tentative="1">
      <w:start w:val="1"/>
      <w:numFmt w:val="lowerLetter"/>
      <w:lvlText w:val="%9)"/>
      <w:lvlJc w:val="left"/>
      <w:pPr>
        <w:tabs>
          <w:tab w:val="num" w:pos="6480"/>
        </w:tabs>
        <w:ind w:left="6480" w:hanging="360"/>
      </w:pPr>
    </w:lvl>
  </w:abstractNum>
  <w:abstractNum w:abstractNumId="14">
    <w:nsid w:val="1E9B4E1A"/>
    <w:multiLevelType w:val="hybridMultilevel"/>
    <w:tmpl w:val="DBF25DDE"/>
    <w:lvl w:ilvl="0" w:tplc="67F835B6">
      <w:start w:val="1"/>
      <w:numFmt w:val="lowerLetter"/>
      <w:lvlText w:val="%1)"/>
      <w:lvlJc w:val="left"/>
      <w:pPr>
        <w:tabs>
          <w:tab w:val="num" w:pos="720"/>
        </w:tabs>
        <w:ind w:left="720" w:hanging="360"/>
      </w:pPr>
    </w:lvl>
    <w:lvl w:ilvl="1" w:tplc="0A1E936E" w:tentative="1">
      <w:start w:val="1"/>
      <w:numFmt w:val="lowerLetter"/>
      <w:lvlText w:val="%2)"/>
      <w:lvlJc w:val="left"/>
      <w:pPr>
        <w:tabs>
          <w:tab w:val="num" w:pos="1440"/>
        </w:tabs>
        <w:ind w:left="1440" w:hanging="360"/>
      </w:pPr>
    </w:lvl>
    <w:lvl w:ilvl="2" w:tplc="8E8C287A" w:tentative="1">
      <w:start w:val="1"/>
      <w:numFmt w:val="lowerLetter"/>
      <w:lvlText w:val="%3)"/>
      <w:lvlJc w:val="left"/>
      <w:pPr>
        <w:tabs>
          <w:tab w:val="num" w:pos="2160"/>
        </w:tabs>
        <w:ind w:left="2160" w:hanging="360"/>
      </w:pPr>
    </w:lvl>
    <w:lvl w:ilvl="3" w:tplc="4B962D9C" w:tentative="1">
      <w:start w:val="1"/>
      <w:numFmt w:val="lowerLetter"/>
      <w:lvlText w:val="%4)"/>
      <w:lvlJc w:val="left"/>
      <w:pPr>
        <w:tabs>
          <w:tab w:val="num" w:pos="2880"/>
        </w:tabs>
        <w:ind w:left="2880" w:hanging="360"/>
      </w:pPr>
    </w:lvl>
    <w:lvl w:ilvl="4" w:tplc="27DEE136" w:tentative="1">
      <w:start w:val="1"/>
      <w:numFmt w:val="lowerLetter"/>
      <w:lvlText w:val="%5)"/>
      <w:lvlJc w:val="left"/>
      <w:pPr>
        <w:tabs>
          <w:tab w:val="num" w:pos="3600"/>
        </w:tabs>
        <w:ind w:left="3600" w:hanging="360"/>
      </w:pPr>
    </w:lvl>
    <w:lvl w:ilvl="5" w:tplc="6150CF3E" w:tentative="1">
      <w:start w:val="1"/>
      <w:numFmt w:val="lowerLetter"/>
      <w:lvlText w:val="%6)"/>
      <w:lvlJc w:val="left"/>
      <w:pPr>
        <w:tabs>
          <w:tab w:val="num" w:pos="4320"/>
        </w:tabs>
        <w:ind w:left="4320" w:hanging="360"/>
      </w:pPr>
    </w:lvl>
    <w:lvl w:ilvl="6" w:tplc="3D1CD6DA" w:tentative="1">
      <w:start w:val="1"/>
      <w:numFmt w:val="lowerLetter"/>
      <w:lvlText w:val="%7)"/>
      <w:lvlJc w:val="left"/>
      <w:pPr>
        <w:tabs>
          <w:tab w:val="num" w:pos="5040"/>
        </w:tabs>
        <w:ind w:left="5040" w:hanging="360"/>
      </w:pPr>
    </w:lvl>
    <w:lvl w:ilvl="7" w:tplc="07685B38" w:tentative="1">
      <w:start w:val="1"/>
      <w:numFmt w:val="lowerLetter"/>
      <w:lvlText w:val="%8)"/>
      <w:lvlJc w:val="left"/>
      <w:pPr>
        <w:tabs>
          <w:tab w:val="num" w:pos="5760"/>
        </w:tabs>
        <w:ind w:left="5760" w:hanging="360"/>
      </w:pPr>
    </w:lvl>
    <w:lvl w:ilvl="8" w:tplc="F83E2B5E" w:tentative="1">
      <w:start w:val="1"/>
      <w:numFmt w:val="lowerLetter"/>
      <w:lvlText w:val="%9)"/>
      <w:lvlJc w:val="left"/>
      <w:pPr>
        <w:tabs>
          <w:tab w:val="num" w:pos="6480"/>
        </w:tabs>
        <w:ind w:left="6480" w:hanging="360"/>
      </w:pPr>
    </w:lvl>
  </w:abstractNum>
  <w:abstractNum w:abstractNumId="15">
    <w:nsid w:val="2AFC4590"/>
    <w:multiLevelType w:val="hybridMultilevel"/>
    <w:tmpl w:val="F04067A0"/>
    <w:lvl w:ilvl="0" w:tplc="F29A8540">
      <w:start w:val="1"/>
      <w:numFmt w:val="lowerLetter"/>
      <w:lvlText w:val="%1)"/>
      <w:lvlJc w:val="left"/>
      <w:pPr>
        <w:tabs>
          <w:tab w:val="num" w:pos="720"/>
        </w:tabs>
        <w:ind w:left="720" w:hanging="360"/>
      </w:pPr>
    </w:lvl>
    <w:lvl w:ilvl="1" w:tplc="7E96C94E" w:tentative="1">
      <w:start w:val="1"/>
      <w:numFmt w:val="lowerLetter"/>
      <w:lvlText w:val="%2)"/>
      <w:lvlJc w:val="left"/>
      <w:pPr>
        <w:tabs>
          <w:tab w:val="num" w:pos="1440"/>
        </w:tabs>
        <w:ind w:left="1440" w:hanging="360"/>
      </w:pPr>
    </w:lvl>
    <w:lvl w:ilvl="2" w:tplc="5A0C0BB4" w:tentative="1">
      <w:start w:val="1"/>
      <w:numFmt w:val="lowerLetter"/>
      <w:lvlText w:val="%3)"/>
      <w:lvlJc w:val="left"/>
      <w:pPr>
        <w:tabs>
          <w:tab w:val="num" w:pos="2160"/>
        </w:tabs>
        <w:ind w:left="2160" w:hanging="360"/>
      </w:pPr>
    </w:lvl>
    <w:lvl w:ilvl="3" w:tplc="425407F8" w:tentative="1">
      <w:start w:val="1"/>
      <w:numFmt w:val="lowerLetter"/>
      <w:lvlText w:val="%4)"/>
      <w:lvlJc w:val="left"/>
      <w:pPr>
        <w:tabs>
          <w:tab w:val="num" w:pos="2880"/>
        </w:tabs>
        <w:ind w:left="2880" w:hanging="360"/>
      </w:pPr>
    </w:lvl>
    <w:lvl w:ilvl="4" w:tplc="2BAE287A" w:tentative="1">
      <w:start w:val="1"/>
      <w:numFmt w:val="lowerLetter"/>
      <w:lvlText w:val="%5)"/>
      <w:lvlJc w:val="left"/>
      <w:pPr>
        <w:tabs>
          <w:tab w:val="num" w:pos="3600"/>
        </w:tabs>
        <w:ind w:left="3600" w:hanging="360"/>
      </w:pPr>
    </w:lvl>
    <w:lvl w:ilvl="5" w:tplc="30EE71B4" w:tentative="1">
      <w:start w:val="1"/>
      <w:numFmt w:val="lowerLetter"/>
      <w:lvlText w:val="%6)"/>
      <w:lvlJc w:val="left"/>
      <w:pPr>
        <w:tabs>
          <w:tab w:val="num" w:pos="4320"/>
        </w:tabs>
        <w:ind w:left="4320" w:hanging="360"/>
      </w:pPr>
    </w:lvl>
    <w:lvl w:ilvl="6" w:tplc="9A9A84D2" w:tentative="1">
      <w:start w:val="1"/>
      <w:numFmt w:val="lowerLetter"/>
      <w:lvlText w:val="%7)"/>
      <w:lvlJc w:val="left"/>
      <w:pPr>
        <w:tabs>
          <w:tab w:val="num" w:pos="5040"/>
        </w:tabs>
        <w:ind w:left="5040" w:hanging="360"/>
      </w:pPr>
    </w:lvl>
    <w:lvl w:ilvl="7" w:tplc="E65E3EEC" w:tentative="1">
      <w:start w:val="1"/>
      <w:numFmt w:val="lowerLetter"/>
      <w:lvlText w:val="%8)"/>
      <w:lvlJc w:val="left"/>
      <w:pPr>
        <w:tabs>
          <w:tab w:val="num" w:pos="5760"/>
        </w:tabs>
        <w:ind w:left="5760" w:hanging="360"/>
      </w:pPr>
    </w:lvl>
    <w:lvl w:ilvl="8" w:tplc="3D5AF008" w:tentative="1">
      <w:start w:val="1"/>
      <w:numFmt w:val="lowerLetter"/>
      <w:lvlText w:val="%9)"/>
      <w:lvlJc w:val="left"/>
      <w:pPr>
        <w:tabs>
          <w:tab w:val="num" w:pos="6480"/>
        </w:tabs>
        <w:ind w:left="6480" w:hanging="360"/>
      </w:pPr>
    </w:lvl>
  </w:abstractNum>
  <w:abstractNum w:abstractNumId="16">
    <w:nsid w:val="2D1A0B6F"/>
    <w:multiLevelType w:val="hybridMultilevel"/>
    <w:tmpl w:val="B7C46AFC"/>
    <w:lvl w:ilvl="0" w:tplc="E6D6435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965C9D"/>
    <w:multiLevelType w:val="hybridMultilevel"/>
    <w:tmpl w:val="B19C1FF6"/>
    <w:lvl w:ilvl="0" w:tplc="6332DDC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8">
    <w:nsid w:val="3AE17D9E"/>
    <w:multiLevelType w:val="hybridMultilevel"/>
    <w:tmpl w:val="C728DA3E"/>
    <w:lvl w:ilvl="0" w:tplc="3900112E">
      <w:start w:val="1"/>
      <w:numFmt w:val="decimal"/>
      <w:lvlText w:val="%1."/>
      <w:lvlJc w:val="left"/>
      <w:pPr>
        <w:tabs>
          <w:tab w:val="num" w:pos="720"/>
        </w:tabs>
        <w:ind w:left="720" w:hanging="360"/>
      </w:pPr>
    </w:lvl>
    <w:lvl w:ilvl="1" w:tplc="5BF09530" w:tentative="1">
      <w:start w:val="1"/>
      <w:numFmt w:val="decimal"/>
      <w:lvlText w:val="%2."/>
      <w:lvlJc w:val="left"/>
      <w:pPr>
        <w:tabs>
          <w:tab w:val="num" w:pos="1440"/>
        </w:tabs>
        <w:ind w:left="1440" w:hanging="360"/>
      </w:pPr>
    </w:lvl>
    <w:lvl w:ilvl="2" w:tplc="014CFA34" w:tentative="1">
      <w:start w:val="1"/>
      <w:numFmt w:val="decimal"/>
      <w:lvlText w:val="%3."/>
      <w:lvlJc w:val="left"/>
      <w:pPr>
        <w:tabs>
          <w:tab w:val="num" w:pos="2160"/>
        </w:tabs>
        <w:ind w:left="2160" w:hanging="360"/>
      </w:pPr>
    </w:lvl>
    <w:lvl w:ilvl="3" w:tplc="5560D2F4" w:tentative="1">
      <w:start w:val="1"/>
      <w:numFmt w:val="decimal"/>
      <w:lvlText w:val="%4."/>
      <w:lvlJc w:val="left"/>
      <w:pPr>
        <w:tabs>
          <w:tab w:val="num" w:pos="2880"/>
        </w:tabs>
        <w:ind w:left="2880" w:hanging="360"/>
      </w:pPr>
    </w:lvl>
    <w:lvl w:ilvl="4" w:tplc="689EE6FA" w:tentative="1">
      <w:start w:val="1"/>
      <w:numFmt w:val="decimal"/>
      <w:lvlText w:val="%5."/>
      <w:lvlJc w:val="left"/>
      <w:pPr>
        <w:tabs>
          <w:tab w:val="num" w:pos="3600"/>
        </w:tabs>
        <w:ind w:left="3600" w:hanging="360"/>
      </w:pPr>
    </w:lvl>
    <w:lvl w:ilvl="5" w:tplc="A6AA6C14" w:tentative="1">
      <w:start w:val="1"/>
      <w:numFmt w:val="decimal"/>
      <w:lvlText w:val="%6."/>
      <w:lvlJc w:val="left"/>
      <w:pPr>
        <w:tabs>
          <w:tab w:val="num" w:pos="4320"/>
        </w:tabs>
        <w:ind w:left="4320" w:hanging="360"/>
      </w:pPr>
    </w:lvl>
    <w:lvl w:ilvl="6" w:tplc="AF4689E8" w:tentative="1">
      <w:start w:val="1"/>
      <w:numFmt w:val="decimal"/>
      <w:lvlText w:val="%7."/>
      <w:lvlJc w:val="left"/>
      <w:pPr>
        <w:tabs>
          <w:tab w:val="num" w:pos="5040"/>
        </w:tabs>
        <w:ind w:left="5040" w:hanging="360"/>
      </w:pPr>
    </w:lvl>
    <w:lvl w:ilvl="7" w:tplc="07221428" w:tentative="1">
      <w:start w:val="1"/>
      <w:numFmt w:val="decimal"/>
      <w:lvlText w:val="%8."/>
      <w:lvlJc w:val="left"/>
      <w:pPr>
        <w:tabs>
          <w:tab w:val="num" w:pos="5760"/>
        </w:tabs>
        <w:ind w:left="5760" w:hanging="360"/>
      </w:pPr>
    </w:lvl>
    <w:lvl w:ilvl="8" w:tplc="8252F4A8" w:tentative="1">
      <w:start w:val="1"/>
      <w:numFmt w:val="decimal"/>
      <w:lvlText w:val="%9."/>
      <w:lvlJc w:val="left"/>
      <w:pPr>
        <w:tabs>
          <w:tab w:val="num" w:pos="6480"/>
        </w:tabs>
        <w:ind w:left="6480" w:hanging="360"/>
      </w:pPr>
    </w:lvl>
  </w:abstractNum>
  <w:abstractNum w:abstractNumId="19">
    <w:nsid w:val="43880440"/>
    <w:multiLevelType w:val="hybridMultilevel"/>
    <w:tmpl w:val="67F0FF1C"/>
    <w:lvl w:ilvl="0" w:tplc="77FEC206">
      <w:start w:val="1"/>
      <w:numFmt w:val="bullet"/>
      <w:lvlText w:val=""/>
      <w:lvlJc w:val="left"/>
      <w:pPr>
        <w:tabs>
          <w:tab w:val="num" w:pos="720"/>
        </w:tabs>
        <w:ind w:left="720" w:hanging="360"/>
      </w:pPr>
      <w:rPr>
        <w:rFonts w:ascii="Wingdings 2" w:hAnsi="Wingdings 2" w:hint="default"/>
      </w:rPr>
    </w:lvl>
    <w:lvl w:ilvl="1" w:tplc="FC82D310" w:tentative="1">
      <w:start w:val="1"/>
      <w:numFmt w:val="bullet"/>
      <w:lvlText w:val=""/>
      <w:lvlJc w:val="left"/>
      <w:pPr>
        <w:tabs>
          <w:tab w:val="num" w:pos="1440"/>
        </w:tabs>
        <w:ind w:left="1440" w:hanging="360"/>
      </w:pPr>
      <w:rPr>
        <w:rFonts w:ascii="Wingdings 2" w:hAnsi="Wingdings 2" w:hint="default"/>
      </w:rPr>
    </w:lvl>
    <w:lvl w:ilvl="2" w:tplc="B3BCE7E4" w:tentative="1">
      <w:start w:val="1"/>
      <w:numFmt w:val="bullet"/>
      <w:lvlText w:val=""/>
      <w:lvlJc w:val="left"/>
      <w:pPr>
        <w:tabs>
          <w:tab w:val="num" w:pos="2160"/>
        </w:tabs>
        <w:ind w:left="2160" w:hanging="360"/>
      </w:pPr>
      <w:rPr>
        <w:rFonts w:ascii="Wingdings 2" w:hAnsi="Wingdings 2" w:hint="default"/>
      </w:rPr>
    </w:lvl>
    <w:lvl w:ilvl="3" w:tplc="A59A91C4" w:tentative="1">
      <w:start w:val="1"/>
      <w:numFmt w:val="bullet"/>
      <w:lvlText w:val=""/>
      <w:lvlJc w:val="left"/>
      <w:pPr>
        <w:tabs>
          <w:tab w:val="num" w:pos="2880"/>
        </w:tabs>
        <w:ind w:left="2880" w:hanging="360"/>
      </w:pPr>
      <w:rPr>
        <w:rFonts w:ascii="Wingdings 2" w:hAnsi="Wingdings 2" w:hint="default"/>
      </w:rPr>
    </w:lvl>
    <w:lvl w:ilvl="4" w:tplc="8A44E48C" w:tentative="1">
      <w:start w:val="1"/>
      <w:numFmt w:val="bullet"/>
      <w:lvlText w:val=""/>
      <w:lvlJc w:val="left"/>
      <w:pPr>
        <w:tabs>
          <w:tab w:val="num" w:pos="3600"/>
        </w:tabs>
        <w:ind w:left="3600" w:hanging="360"/>
      </w:pPr>
      <w:rPr>
        <w:rFonts w:ascii="Wingdings 2" w:hAnsi="Wingdings 2" w:hint="default"/>
      </w:rPr>
    </w:lvl>
    <w:lvl w:ilvl="5" w:tplc="8D9AB6E8" w:tentative="1">
      <w:start w:val="1"/>
      <w:numFmt w:val="bullet"/>
      <w:lvlText w:val=""/>
      <w:lvlJc w:val="left"/>
      <w:pPr>
        <w:tabs>
          <w:tab w:val="num" w:pos="4320"/>
        </w:tabs>
        <w:ind w:left="4320" w:hanging="360"/>
      </w:pPr>
      <w:rPr>
        <w:rFonts w:ascii="Wingdings 2" w:hAnsi="Wingdings 2" w:hint="default"/>
      </w:rPr>
    </w:lvl>
    <w:lvl w:ilvl="6" w:tplc="5E6E2EC4" w:tentative="1">
      <w:start w:val="1"/>
      <w:numFmt w:val="bullet"/>
      <w:lvlText w:val=""/>
      <w:lvlJc w:val="left"/>
      <w:pPr>
        <w:tabs>
          <w:tab w:val="num" w:pos="5040"/>
        </w:tabs>
        <w:ind w:left="5040" w:hanging="360"/>
      </w:pPr>
      <w:rPr>
        <w:rFonts w:ascii="Wingdings 2" w:hAnsi="Wingdings 2" w:hint="default"/>
      </w:rPr>
    </w:lvl>
    <w:lvl w:ilvl="7" w:tplc="5F8285D2" w:tentative="1">
      <w:start w:val="1"/>
      <w:numFmt w:val="bullet"/>
      <w:lvlText w:val=""/>
      <w:lvlJc w:val="left"/>
      <w:pPr>
        <w:tabs>
          <w:tab w:val="num" w:pos="5760"/>
        </w:tabs>
        <w:ind w:left="5760" w:hanging="360"/>
      </w:pPr>
      <w:rPr>
        <w:rFonts w:ascii="Wingdings 2" w:hAnsi="Wingdings 2" w:hint="default"/>
      </w:rPr>
    </w:lvl>
    <w:lvl w:ilvl="8" w:tplc="4AA0509C" w:tentative="1">
      <w:start w:val="1"/>
      <w:numFmt w:val="bullet"/>
      <w:lvlText w:val=""/>
      <w:lvlJc w:val="left"/>
      <w:pPr>
        <w:tabs>
          <w:tab w:val="num" w:pos="6480"/>
        </w:tabs>
        <w:ind w:left="6480" w:hanging="360"/>
      </w:pPr>
      <w:rPr>
        <w:rFonts w:ascii="Wingdings 2" w:hAnsi="Wingdings 2" w:hint="default"/>
      </w:rPr>
    </w:lvl>
  </w:abstractNum>
  <w:abstractNum w:abstractNumId="20">
    <w:nsid w:val="50EA7109"/>
    <w:multiLevelType w:val="hybridMultilevel"/>
    <w:tmpl w:val="93F4A1E8"/>
    <w:lvl w:ilvl="0" w:tplc="B7D031AA">
      <w:start w:val="1"/>
      <w:numFmt w:val="decimal"/>
      <w:lvlText w:val="%1."/>
      <w:lvlJc w:val="left"/>
      <w:pPr>
        <w:ind w:left="720" w:hanging="360"/>
      </w:pPr>
      <w:rPr>
        <w:rFonts w:eastAsia="+mn-ea"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7E29ED"/>
    <w:multiLevelType w:val="hybridMultilevel"/>
    <w:tmpl w:val="69E86CA0"/>
    <w:lvl w:ilvl="0" w:tplc="BBFC4AAE">
      <w:start w:val="1"/>
      <w:numFmt w:val="bullet"/>
      <w:lvlText w:val=""/>
      <w:lvlJc w:val="left"/>
      <w:pPr>
        <w:tabs>
          <w:tab w:val="num" w:pos="720"/>
        </w:tabs>
        <w:ind w:left="720" w:hanging="360"/>
      </w:pPr>
      <w:rPr>
        <w:rFonts w:ascii="Wingdings 2" w:hAnsi="Wingdings 2" w:hint="default"/>
      </w:rPr>
    </w:lvl>
    <w:lvl w:ilvl="1" w:tplc="89028856" w:tentative="1">
      <w:start w:val="1"/>
      <w:numFmt w:val="bullet"/>
      <w:lvlText w:val=""/>
      <w:lvlJc w:val="left"/>
      <w:pPr>
        <w:tabs>
          <w:tab w:val="num" w:pos="1440"/>
        </w:tabs>
        <w:ind w:left="1440" w:hanging="360"/>
      </w:pPr>
      <w:rPr>
        <w:rFonts w:ascii="Wingdings 2" w:hAnsi="Wingdings 2" w:hint="default"/>
      </w:rPr>
    </w:lvl>
    <w:lvl w:ilvl="2" w:tplc="AB86B628" w:tentative="1">
      <w:start w:val="1"/>
      <w:numFmt w:val="bullet"/>
      <w:lvlText w:val=""/>
      <w:lvlJc w:val="left"/>
      <w:pPr>
        <w:tabs>
          <w:tab w:val="num" w:pos="2160"/>
        </w:tabs>
        <w:ind w:left="2160" w:hanging="360"/>
      </w:pPr>
      <w:rPr>
        <w:rFonts w:ascii="Wingdings 2" w:hAnsi="Wingdings 2" w:hint="default"/>
      </w:rPr>
    </w:lvl>
    <w:lvl w:ilvl="3" w:tplc="B2387E8C" w:tentative="1">
      <w:start w:val="1"/>
      <w:numFmt w:val="bullet"/>
      <w:lvlText w:val=""/>
      <w:lvlJc w:val="left"/>
      <w:pPr>
        <w:tabs>
          <w:tab w:val="num" w:pos="2880"/>
        </w:tabs>
        <w:ind w:left="2880" w:hanging="360"/>
      </w:pPr>
      <w:rPr>
        <w:rFonts w:ascii="Wingdings 2" w:hAnsi="Wingdings 2" w:hint="default"/>
      </w:rPr>
    </w:lvl>
    <w:lvl w:ilvl="4" w:tplc="1D8E4B26" w:tentative="1">
      <w:start w:val="1"/>
      <w:numFmt w:val="bullet"/>
      <w:lvlText w:val=""/>
      <w:lvlJc w:val="left"/>
      <w:pPr>
        <w:tabs>
          <w:tab w:val="num" w:pos="3600"/>
        </w:tabs>
        <w:ind w:left="3600" w:hanging="360"/>
      </w:pPr>
      <w:rPr>
        <w:rFonts w:ascii="Wingdings 2" w:hAnsi="Wingdings 2" w:hint="default"/>
      </w:rPr>
    </w:lvl>
    <w:lvl w:ilvl="5" w:tplc="7F94C7C6" w:tentative="1">
      <w:start w:val="1"/>
      <w:numFmt w:val="bullet"/>
      <w:lvlText w:val=""/>
      <w:lvlJc w:val="left"/>
      <w:pPr>
        <w:tabs>
          <w:tab w:val="num" w:pos="4320"/>
        </w:tabs>
        <w:ind w:left="4320" w:hanging="360"/>
      </w:pPr>
      <w:rPr>
        <w:rFonts w:ascii="Wingdings 2" w:hAnsi="Wingdings 2" w:hint="default"/>
      </w:rPr>
    </w:lvl>
    <w:lvl w:ilvl="6" w:tplc="950A4FDE" w:tentative="1">
      <w:start w:val="1"/>
      <w:numFmt w:val="bullet"/>
      <w:lvlText w:val=""/>
      <w:lvlJc w:val="left"/>
      <w:pPr>
        <w:tabs>
          <w:tab w:val="num" w:pos="5040"/>
        </w:tabs>
        <w:ind w:left="5040" w:hanging="360"/>
      </w:pPr>
      <w:rPr>
        <w:rFonts w:ascii="Wingdings 2" w:hAnsi="Wingdings 2" w:hint="default"/>
      </w:rPr>
    </w:lvl>
    <w:lvl w:ilvl="7" w:tplc="6464A90C" w:tentative="1">
      <w:start w:val="1"/>
      <w:numFmt w:val="bullet"/>
      <w:lvlText w:val=""/>
      <w:lvlJc w:val="left"/>
      <w:pPr>
        <w:tabs>
          <w:tab w:val="num" w:pos="5760"/>
        </w:tabs>
        <w:ind w:left="5760" w:hanging="360"/>
      </w:pPr>
      <w:rPr>
        <w:rFonts w:ascii="Wingdings 2" w:hAnsi="Wingdings 2" w:hint="default"/>
      </w:rPr>
    </w:lvl>
    <w:lvl w:ilvl="8" w:tplc="B2169952" w:tentative="1">
      <w:start w:val="1"/>
      <w:numFmt w:val="bullet"/>
      <w:lvlText w:val=""/>
      <w:lvlJc w:val="left"/>
      <w:pPr>
        <w:tabs>
          <w:tab w:val="num" w:pos="6480"/>
        </w:tabs>
        <w:ind w:left="6480" w:hanging="360"/>
      </w:pPr>
      <w:rPr>
        <w:rFonts w:ascii="Wingdings 2" w:hAnsi="Wingdings 2" w:hint="default"/>
      </w:rPr>
    </w:lvl>
  </w:abstractNum>
  <w:abstractNum w:abstractNumId="22">
    <w:nsid w:val="67CB2228"/>
    <w:multiLevelType w:val="hybridMultilevel"/>
    <w:tmpl w:val="2A28A92A"/>
    <w:lvl w:ilvl="0" w:tplc="5E823ADA">
      <w:start w:val="1"/>
      <w:numFmt w:val="bullet"/>
      <w:lvlText w:val="•"/>
      <w:lvlJc w:val="left"/>
      <w:pPr>
        <w:tabs>
          <w:tab w:val="num" w:pos="720"/>
        </w:tabs>
        <w:ind w:left="720" w:hanging="360"/>
      </w:pPr>
      <w:rPr>
        <w:rFonts w:ascii="Arial" w:hAnsi="Arial" w:hint="default"/>
      </w:rPr>
    </w:lvl>
    <w:lvl w:ilvl="1" w:tplc="1CE047B8" w:tentative="1">
      <w:start w:val="1"/>
      <w:numFmt w:val="bullet"/>
      <w:lvlText w:val="•"/>
      <w:lvlJc w:val="left"/>
      <w:pPr>
        <w:tabs>
          <w:tab w:val="num" w:pos="1440"/>
        </w:tabs>
        <w:ind w:left="1440" w:hanging="360"/>
      </w:pPr>
      <w:rPr>
        <w:rFonts w:ascii="Arial" w:hAnsi="Arial" w:hint="default"/>
      </w:rPr>
    </w:lvl>
    <w:lvl w:ilvl="2" w:tplc="DE68CA82" w:tentative="1">
      <w:start w:val="1"/>
      <w:numFmt w:val="bullet"/>
      <w:lvlText w:val="•"/>
      <w:lvlJc w:val="left"/>
      <w:pPr>
        <w:tabs>
          <w:tab w:val="num" w:pos="2160"/>
        </w:tabs>
        <w:ind w:left="2160" w:hanging="360"/>
      </w:pPr>
      <w:rPr>
        <w:rFonts w:ascii="Arial" w:hAnsi="Arial" w:hint="default"/>
      </w:rPr>
    </w:lvl>
    <w:lvl w:ilvl="3" w:tplc="58F89038" w:tentative="1">
      <w:start w:val="1"/>
      <w:numFmt w:val="bullet"/>
      <w:lvlText w:val="•"/>
      <w:lvlJc w:val="left"/>
      <w:pPr>
        <w:tabs>
          <w:tab w:val="num" w:pos="2880"/>
        </w:tabs>
        <w:ind w:left="2880" w:hanging="360"/>
      </w:pPr>
      <w:rPr>
        <w:rFonts w:ascii="Arial" w:hAnsi="Arial" w:hint="default"/>
      </w:rPr>
    </w:lvl>
    <w:lvl w:ilvl="4" w:tplc="50808DE4" w:tentative="1">
      <w:start w:val="1"/>
      <w:numFmt w:val="bullet"/>
      <w:lvlText w:val="•"/>
      <w:lvlJc w:val="left"/>
      <w:pPr>
        <w:tabs>
          <w:tab w:val="num" w:pos="3600"/>
        </w:tabs>
        <w:ind w:left="3600" w:hanging="360"/>
      </w:pPr>
      <w:rPr>
        <w:rFonts w:ascii="Arial" w:hAnsi="Arial" w:hint="default"/>
      </w:rPr>
    </w:lvl>
    <w:lvl w:ilvl="5" w:tplc="C944D55E" w:tentative="1">
      <w:start w:val="1"/>
      <w:numFmt w:val="bullet"/>
      <w:lvlText w:val="•"/>
      <w:lvlJc w:val="left"/>
      <w:pPr>
        <w:tabs>
          <w:tab w:val="num" w:pos="4320"/>
        </w:tabs>
        <w:ind w:left="4320" w:hanging="360"/>
      </w:pPr>
      <w:rPr>
        <w:rFonts w:ascii="Arial" w:hAnsi="Arial" w:hint="default"/>
      </w:rPr>
    </w:lvl>
    <w:lvl w:ilvl="6" w:tplc="1B26BFDE" w:tentative="1">
      <w:start w:val="1"/>
      <w:numFmt w:val="bullet"/>
      <w:lvlText w:val="•"/>
      <w:lvlJc w:val="left"/>
      <w:pPr>
        <w:tabs>
          <w:tab w:val="num" w:pos="5040"/>
        </w:tabs>
        <w:ind w:left="5040" w:hanging="360"/>
      </w:pPr>
      <w:rPr>
        <w:rFonts w:ascii="Arial" w:hAnsi="Arial" w:hint="default"/>
      </w:rPr>
    </w:lvl>
    <w:lvl w:ilvl="7" w:tplc="575A76E4" w:tentative="1">
      <w:start w:val="1"/>
      <w:numFmt w:val="bullet"/>
      <w:lvlText w:val="•"/>
      <w:lvlJc w:val="left"/>
      <w:pPr>
        <w:tabs>
          <w:tab w:val="num" w:pos="5760"/>
        </w:tabs>
        <w:ind w:left="5760" w:hanging="360"/>
      </w:pPr>
      <w:rPr>
        <w:rFonts w:ascii="Arial" w:hAnsi="Arial" w:hint="default"/>
      </w:rPr>
    </w:lvl>
    <w:lvl w:ilvl="8" w:tplc="911C6DC8" w:tentative="1">
      <w:start w:val="1"/>
      <w:numFmt w:val="bullet"/>
      <w:lvlText w:val="•"/>
      <w:lvlJc w:val="left"/>
      <w:pPr>
        <w:tabs>
          <w:tab w:val="num" w:pos="6480"/>
        </w:tabs>
        <w:ind w:left="6480" w:hanging="360"/>
      </w:pPr>
      <w:rPr>
        <w:rFonts w:ascii="Arial" w:hAnsi="Arial" w:hint="default"/>
      </w:rPr>
    </w:lvl>
  </w:abstractNum>
  <w:abstractNum w:abstractNumId="23">
    <w:nsid w:val="6BF90321"/>
    <w:multiLevelType w:val="hybridMultilevel"/>
    <w:tmpl w:val="E34467B4"/>
    <w:lvl w:ilvl="0" w:tplc="D9D41416">
      <w:start w:val="1"/>
      <w:numFmt w:val="decimal"/>
      <w:lvlText w:val="%1."/>
      <w:lvlJc w:val="left"/>
      <w:pPr>
        <w:ind w:left="720" w:hanging="360"/>
      </w:pPr>
      <w:rPr>
        <w:rFonts w:ascii="Times New Roman" w:eastAsia="Calibri" w:hAnsi="Times New Roman" w:cs="Times New Roman" w:hint="default"/>
        <w:b/>
        <w:i/>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977A7A"/>
    <w:multiLevelType w:val="hybridMultilevel"/>
    <w:tmpl w:val="E2EE839C"/>
    <w:lvl w:ilvl="0" w:tplc="6C8A834C">
      <w:start w:val="1"/>
      <w:numFmt w:val="decimal"/>
      <w:lvlText w:val="%1."/>
      <w:lvlJc w:val="left"/>
      <w:pPr>
        <w:tabs>
          <w:tab w:val="num" w:pos="720"/>
        </w:tabs>
        <w:ind w:left="720" w:hanging="360"/>
      </w:pPr>
    </w:lvl>
    <w:lvl w:ilvl="1" w:tplc="69520BFA" w:tentative="1">
      <w:start w:val="1"/>
      <w:numFmt w:val="decimal"/>
      <w:lvlText w:val="%2."/>
      <w:lvlJc w:val="left"/>
      <w:pPr>
        <w:tabs>
          <w:tab w:val="num" w:pos="1440"/>
        </w:tabs>
        <w:ind w:left="1440" w:hanging="360"/>
      </w:pPr>
    </w:lvl>
    <w:lvl w:ilvl="2" w:tplc="D0E0D5EC" w:tentative="1">
      <w:start w:val="1"/>
      <w:numFmt w:val="decimal"/>
      <w:lvlText w:val="%3."/>
      <w:lvlJc w:val="left"/>
      <w:pPr>
        <w:tabs>
          <w:tab w:val="num" w:pos="2160"/>
        </w:tabs>
        <w:ind w:left="2160" w:hanging="360"/>
      </w:pPr>
    </w:lvl>
    <w:lvl w:ilvl="3" w:tplc="595E008A" w:tentative="1">
      <w:start w:val="1"/>
      <w:numFmt w:val="decimal"/>
      <w:lvlText w:val="%4."/>
      <w:lvlJc w:val="left"/>
      <w:pPr>
        <w:tabs>
          <w:tab w:val="num" w:pos="2880"/>
        </w:tabs>
        <w:ind w:left="2880" w:hanging="360"/>
      </w:pPr>
    </w:lvl>
    <w:lvl w:ilvl="4" w:tplc="132CCF52" w:tentative="1">
      <w:start w:val="1"/>
      <w:numFmt w:val="decimal"/>
      <w:lvlText w:val="%5."/>
      <w:lvlJc w:val="left"/>
      <w:pPr>
        <w:tabs>
          <w:tab w:val="num" w:pos="3600"/>
        </w:tabs>
        <w:ind w:left="3600" w:hanging="360"/>
      </w:pPr>
    </w:lvl>
    <w:lvl w:ilvl="5" w:tplc="2F006E4A" w:tentative="1">
      <w:start w:val="1"/>
      <w:numFmt w:val="decimal"/>
      <w:lvlText w:val="%6."/>
      <w:lvlJc w:val="left"/>
      <w:pPr>
        <w:tabs>
          <w:tab w:val="num" w:pos="4320"/>
        </w:tabs>
        <w:ind w:left="4320" w:hanging="360"/>
      </w:pPr>
    </w:lvl>
    <w:lvl w:ilvl="6" w:tplc="ACDC096A" w:tentative="1">
      <w:start w:val="1"/>
      <w:numFmt w:val="decimal"/>
      <w:lvlText w:val="%7."/>
      <w:lvlJc w:val="left"/>
      <w:pPr>
        <w:tabs>
          <w:tab w:val="num" w:pos="5040"/>
        </w:tabs>
        <w:ind w:left="5040" w:hanging="360"/>
      </w:pPr>
    </w:lvl>
    <w:lvl w:ilvl="7" w:tplc="69622CDA" w:tentative="1">
      <w:start w:val="1"/>
      <w:numFmt w:val="decimal"/>
      <w:lvlText w:val="%8."/>
      <w:lvlJc w:val="left"/>
      <w:pPr>
        <w:tabs>
          <w:tab w:val="num" w:pos="5760"/>
        </w:tabs>
        <w:ind w:left="5760" w:hanging="360"/>
      </w:pPr>
    </w:lvl>
    <w:lvl w:ilvl="8" w:tplc="21EE29C4" w:tentative="1">
      <w:start w:val="1"/>
      <w:numFmt w:val="decimal"/>
      <w:lvlText w:val="%9."/>
      <w:lvlJc w:val="left"/>
      <w:pPr>
        <w:tabs>
          <w:tab w:val="num" w:pos="6480"/>
        </w:tabs>
        <w:ind w:left="6480" w:hanging="360"/>
      </w:pPr>
    </w:lvl>
  </w:abstractNum>
  <w:abstractNum w:abstractNumId="25">
    <w:nsid w:val="703E5693"/>
    <w:multiLevelType w:val="hybridMultilevel"/>
    <w:tmpl w:val="2EA26FD0"/>
    <w:lvl w:ilvl="0" w:tplc="B1DA9052">
      <w:start w:val="1"/>
      <w:numFmt w:val="decimal"/>
      <w:lvlText w:val="%1."/>
      <w:lvlJc w:val="left"/>
      <w:pPr>
        <w:ind w:left="218" w:hanging="360"/>
      </w:pPr>
      <w:rPr>
        <w:rFonts w:hint="default"/>
        <w:sz w:val="28"/>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nsid w:val="71661563"/>
    <w:multiLevelType w:val="hybridMultilevel"/>
    <w:tmpl w:val="FC840738"/>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A31952"/>
    <w:multiLevelType w:val="hybridMultilevel"/>
    <w:tmpl w:val="0F663164"/>
    <w:lvl w:ilvl="0" w:tplc="A7A4EFB2">
      <w:start w:val="1"/>
      <w:numFmt w:val="decimal"/>
      <w:lvlText w:val="%1."/>
      <w:lvlJc w:val="left"/>
      <w:pPr>
        <w:ind w:left="720" w:hanging="360"/>
      </w:pPr>
      <w:rPr>
        <w:rFonts w:eastAsia="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4C747E"/>
    <w:multiLevelType w:val="hybridMultilevel"/>
    <w:tmpl w:val="B1A0C00C"/>
    <w:lvl w:ilvl="0" w:tplc="1C263328">
      <w:start w:val="1"/>
      <w:numFmt w:val="lowerLetter"/>
      <w:lvlText w:val="%1)"/>
      <w:lvlJc w:val="left"/>
      <w:pPr>
        <w:tabs>
          <w:tab w:val="num" w:pos="720"/>
        </w:tabs>
        <w:ind w:left="720" w:hanging="360"/>
      </w:pPr>
    </w:lvl>
    <w:lvl w:ilvl="1" w:tplc="D72403E0" w:tentative="1">
      <w:start w:val="1"/>
      <w:numFmt w:val="lowerLetter"/>
      <w:lvlText w:val="%2)"/>
      <w:lvlJc w:val="left"/>
      <w:pPr>
        <w:tabs>
          <w:tab w:val="num" w:pos="1440"/>
        </w:tabs>
        <w:ind w:left="1440" w:hanging="360"/>
      </w:pPr>
    </w:lvl>
    <w:lvl w:ilvl="2" w:tplc="F2741342" w:tentative="1">
      <w:start w:val="1"/>
      <w:numFmt w:val="lowerLetter"/>
      <w:lvlText w:val="%3)"/>
      <w:lvlJc w:val="left"/>
      <w:pPr>
        <w:tabs>
          <w:tab w:val="num" w:pos="2160"/>
        </w:tabs>
        <w:ind w:left="2160" w:hanging="360"/>
      </w:pPr>
    </w:lvl>
    <w:lvl w:ilvl="3" w:tplc="12C67F94" w:tentative="1">
      <w:start w:val="1"/>
      <w:numFmt w:val="lowerLetter"/>
      <w:lvlText w:val="%4)"/>
      <w:lvlJc w:val="left"/>
      <w:pPr>
        <w:tabs>
          <w:tab w:val="num" w:pos="2880"/>
        </w:tabs>
        <w:ind w:left="2880" w:hanging="360"/>
      </w:pPr>
    </w:lvl>
    <w:lvl w:ilvl="4" w:tplc="EA1CBBF8" w:tentative="1">
      <w:start w:val="1"/>
      <w:numFmt w:val="lowerLetter"/>
      <w:lvlText w:val="%5)"/>
      <w:lvlJc w:val="left"/>
      <w:pPr>
        <w:tabs>
          <w:tab w:val="num" w:pos="3600"/>
        </w:tabs>
        <w:ind w:left="3600" w:hanging="360"/>
      </w:pPr>
    </w:lvl>
    <w:lvl w:ilvl="5" w:tplc="D21AF064" w:tentative="1">
      <w:start w:val="1"/>
      <w:numFmt w:val="lowerLetter"/>
      <w:lvlText w:val="%6)"/>
      <w:lvlJc w:val="left"/>
      <w:pPr>
        <w:tabs>
          <w:tab w:val="num" w:pos="4320"/>
        </w:tabs>
        <w:ind w:left="4320" w:hanging="360"/>
      </w:pPr>
    </w:lvl>
    <w:lvl w:ilvl="6" w:tplc="E5C0BE38" w:tentative="1">
      <w:start w:val="1"/>
      <w:numFmt w:val="lowerLetter"/>
      <w:lvlText w:val="%7)"/>
      <w:lvlJc w:val="left"/>
      <w:pPr>
        <w:tabs>
          <w:tab w:val="num" w:pos="5040"/>
        </w:tabs>
        <w:ind w:left="5040" w:hanging="360"/>
      </w:pPr>
    </w:lvl>
    <w:lvl w:ilvl="7" w:tplc="E0B41B52" w:tentative="1">
      <w:start w:val="1"/>
      <w:numFmt w:val="lowerLetter"/>
      <w:lvlText w:val="%8)"/>
      <w:lvlJc w:val="left"/>
      <w:pPr>
        <w:tabs>
          <w:tab w:val="num" w:pos="5760"/>
        </w:tabs>
        <w:ind w:left="5760" w:hanging="360"/>
      </w:pPr>
    </w:lvl>
    <w:lvl w:ilvl="8" w:tplc="9460D4B0" w:tentative="1">
      <w:start w:val="1"/>
      <w:numFmt w:val="lowerLetter"/>
      <w:lvlText w:val="%9)"/>
      <w:lvlJc w:val="left"/>
      <w:pPr>
        <w:tabs>
          <w:tab w:val="num" w:pos="6480"/>
        </w:tabs>
        <w:ind w:left="6480" w:hanging="360"/>
      </w:pPr>
    </w:lvl>
  </w:abstractNum>
  <w:abstractNum w:abstractNumId="29">
    <w:nsid w:val="7B69382F"/>
    <w:multiLevelType w:val="multilevel"/>
    <w:tmpl w:val="57328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130FB7"/>
    <w:multiLevelType w:val="hybridMultilevel"/>
    <w:tmpl w:val="3190AFC8"/>
    <w:lvl w:ilvl="0" w:tplc="3186588A">
      <w:start w:val="1"/>
      <w:numFmt w:val="bullet"/>
      <w:lvlText w:val=""/>
      <w:lvlJc w:val="left"/>
      <w:pPr>
        <w:tabs>
          <w:tab w:val="num" w:pos="720"/>
        </w:tabs>
        <w:ind w:left="720" w:hanging="360"/>
      </w:pPr>
      <w:rPr>
        <w:rFonts w:ascii="Wingdings 2" w:hAnsi="Wingdings 2" w:hint="default"/>
      </w:rPr>
    </w:lvl>
    <w:lvl w:ilvl="1" w:tplc="41467244" w:tentative="1">
      <w:start w:val="1"/>
      <w:numFmt w:val="bullet"/>
      <w:lvlText w:val=""/>
      <w:lvlJc w:val="left"/>
      <w:pPr>
        <w:tabs>
          <w:tab w:val="num" w:pos="1440"/>
        </w:tabs>
        <w:ind w:left="1440" w:hanging="360"/>
      </w:pPr>
      <w:rPr>
        <w:rFonts w:ascii="Wingdings 2" w:hAnsi="Wingdings 2" w:hint="default"/>
      </w:rPr>
    </w:lvl>
    <w:lvl w:ilvl="2" w:tplc="FB7EB48E" w:tentative="1">
      <w:start w:val="1"/>
      <w:numFmt w:val="bullet"/>
      <w:lvlText w:val=""/>
      <w:lvlJc w:val="left"/>
      <w:pPr>
        <w:tabs>
          <w:tab w:val="num" w:pos="2160"/>
        </w:tabs>
        <w:ind w:left="2160" w:hanging="360"/>
      </w:pPr>
      <w:rPr>
        <w:rFonts w:ascii="Wingdings 2" w:hAnsi="Wingdings 2" w:hint="default"/>
      </w:rPr>
    </w:lvl>
    <w:lvl w:ilvl="3" w:tplc="32C89EFA" w:tentative="1">
      <w:start w:val="1"/>
      <w:numFmt w:val="bullet"/>
      <w:lvlText w:val=""/>
      <w:lvlJc w:val="left"/>
      <w:pPr>
        <w:tabs>
          <w:tab w:val="num" w:pos="2880"/>
        </w:tabs>
        <w:ind w:left="2880" w:hanging="360"/>
      </w:pPr>
      <w:rPr>
        <w:rFonts w:ascii="Wingdings 2" w:hAnsi="Wingdings 2" w:hint="default"/>
      </w:rPr>
    </w:lvl>
    <w:lvl w:ilvl="4" w:tplc="48C2D2D4" w:tentative="1">
      <w:start w:val="1"/>
      <w:numFmt w:val="bullet"/>
      <w:lvlText w:val=""/>
      <w:lvlJc w:val="left"/>
      <w:pPr>
        <w:tabs>
          <w:tab w:val="num" w:pos="3600"/>
        </w:tabs>
        <w:ind w:left="3600" w:hanging="360"/>
      </w:pPr>
      <w:rPr>
        <w:rFonts w:ascii="Wingdings 2" w:hAnsi="Wingdings 2" w:hint="default"/>
      </w:rPr>
    </w:lvl>
    <w:lvl w:ilvl="5" w:tplc="D0A604EA" w:tentative="1">
      <w:start w:val="1"/>
      <w:numFmt w:val="bullet"/>
      <w:lvlText w:val=""/>
      <w:lvlJc w:val="left"/>
      <w:pPr>
        <w:tabs>
          <w:tab w:val="num" w:pos="4320"/>
        </w:tabs>
        <w:ind w:left="4320" w:hanging="360"/>
      </w:pPr>
      <w:rPr>
        <w:rFonts w:ascii="Wingdings 2" w:hAnsi="Wingdings 2" w:hint="default"/>
      </w:rPr>
    </w:lvl>
    <w:lvl w:ilvl="6" w:tplc="CB400024" w:tentative="1">
      <w:start w:val="1"/>
      <w:numFmt w:val="bullet"/>
      <w:lvlText w:val=""/>
      <w:lvlJc w:val="left"/>
      <w:pPr>
        <w:tabs>
          <w:tab w:val="num" w:pos="5040"/>
        </w:tabs>
        <w:ind w:left="5040" w:hanging="360"/>
      </w:pPr>
      <w:rPr>
        <w:rFonts w:ascii="Wingdings 2" w:hAnsi="Wingdings 2" w:hint="default"/>
      </w:rPr>
    </w:lvl>
    <w:lvl w:ilvl="7" w:tplc="DC846734" w:tentative="1">
      <w:start w:val="1"/>
      <w:numFmt w:val="bullet"/>
      <w:lvlText w:val=""/>
      <w:lvlJc w:val="left"/>
      <w:pPr>
        <w:tabs>
          <w:tab w:val="num" w:pos="5760"/>
        </w:tabs>
        <w:ind w:left="5760" w:hanging="360"/>
      </w:pPr>
      <w:rPr>
        <w:rFonts w:ascii="Wingdings 2" w:hAnsi="Wingdings 2" w:hint="default"/>
      </w:rPr>
    </w:lvl>
    <w:lvl w:ilvl="8" w:tplc="8C7E645C" w:tentative="1">
      <w:start w:val="1"/>
      <w:numFmt w:val="bullet"/>
      <w:lvlText w:val=""/>
      <w:lvlJc w:val="left"/>
      <w:pPr>
        <w:tabs>
          <w:tab w:val="num" w:pos="6480"/>
        </w:tabs>
        <w:ind w:left="6480" w:hanging="360"/>
      </w:pPr>
      <w:rPr>
        <w:rFonts w:ascii="Wingdings 2" w:hAnsi="Wingdings 2" w:hint="default"/>
      </w:rPr>
    </w:lvl>
  </w:abstractNum>
  <w:num w:numId="1">
    <w:abstractNumId w:val="17"/>
  </w:num>
  <w:num w:numId="2">
    <w:abstractNumId w:val="18"/>
  </w:num>
  <w:num w:numId="3">
    <w:abstractNumId w:val="7"/>
  </w:num>
  <w:num w:numId="4">
    <w:abstractNumId w:val="15"/>
  </w:num>
  <w:num w:numId="5">
    <w:abstractNumId w:val="10"/>
  </w:num>
  <w:num w:numId="6">
    <w:abstractNumId w:val="13"/>
  </w:num>
  <w:num w:numId="7">
    <w:abstractNumId w:val="20"/>
  </w:num>
  <w:num w:numId="8">
    <w:abstractNumId w:val="8"/>
  </w:num>
  <w:num w:numId="9">
    <w:abstractNumId w:val="30"/>
  </w:num>
  <w:num w:numId="10">
    <w:abstractNumId w:val="24"/>
  </w:num>
  <w:num w:numId="11">
    <w:abstractNumId w:val="23"/>
  </w:num>
  <w:num w:numId="12">
    <w:abstractNumId w:val="11"/>
  </w:num>
  <w:num w:numId="13">
    <w:abstractNumId w:val="5"/>
  </w:num>
  <w:num w:numId="14">
    <w:abstractNumId w:val="25"/>
  </w:num>
  <w:num w:numId="15">
    <w:abstractNumId w:val="22"/>
  </w:num>
  <w:num w:numId="16">
    <w:abstractNumId w:val="9"/>
  </w:num>
  <w:num w:numId="17">
    <w:abstractNumId w:val="28"/>
  </w:num>
  <w:num w:numId="18">
    <w:abstractNumId w:val="14"/>
  </w:num>
  <w:num w:numId="19">
    <w:abstractNumId w:val="6"/>
  </w:num>
  <w:num w:numId="20">
    <w:abstractNumId w:val="29"/>
  </w:num>
  <w:num w:numId="21">
    <w:abstractNumId w:val="26"/>
  </w:num>
  <w:num w:numId="22">
    <w:abstractNumId w:val="0"/>
  </w:num>
  <w:num w:numId="23">
    <w:abstractNumId w:val="3"/>
  </w:num>
  <w:num w:numId="24">
    <w:abstractNumId w:val="1"/>
  </w:num>
  <w:num w:numId="25">
    <w:abstractNumId w:val="2"/>
  </w:num>
  <w:num w:numId="26">
    <w:abstractNumId w:val="4"/>
  </w:num>
  <w:num w:numId="27">
    <w:abstractNumId w:val="19"/>
  </w:num>
  <w:num w:numId="28">
    <w:abstractNumId w:val="27"/>
  </w:num>
  <w:num w:numId="29">
    <w:abstractNumId w:val="16"/>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2B"/>
    <w:rsid w:val="000032B8"/>
    <w:rsid w:val="0001206F"/>
    <w:rsid w:val="00015956"/>
    <w:rsid w:val="00033611"/>
    <w:rsid w:val="0003604E"/>
    <w:rsid w:val="000512DC"/>
    <w:rsid w:val="00080308"/>
    <w:rsid w:val="0008061B"/>
    <w:rsid w:val="000A0B63"/>
    <w:rsid w:val="000C1206"/>
    <w:rsid w:val="000E25F0"/>
    <w:rsid w:val="000E5895"/>
    <w:rsid w:val="00107045"/>
    <w:rsid w:val="0011332A"/>
    <w:rsid w:val="001142EA"/>
    <w:rsid w:val="00116F44"/>
    <w:rsid w:val="0012218A"/>
    <w:rsid w:val="0014226B"/>
    <w:rsid w:val="00171CD3"/>
    <w:rsid w:val="001863C5"/>
    <w:rsid w:val="00196A27"/>
    <w:rsid w:val="001A594A"/>
    <w:rsid w:val="001B7C54"/>
    <w:rsid w:val="001C41E9"/>
    <w:rsid w:val="001C7A5E"/>
    <w:rsid w:val="001E7F80"/>
    <w:rsid w:val="001F4A32"/>
    <w:rsid w:val="00201A75"/>
    <w:rsid w:val="00225388"/>
    <w:rsid w:val="002448A8"/>
    <w:rsid w:val="002530BC"/>
    <w:rsid w:val="00284B26"/>
    <w:rsid w:val="002D3599"/>
    <w:rsid w:val="002E209B"/>
    <w:rsid w:val="002E7BA6"/>
    <w:rsid w:val="002F5EBB"/>
    <w:rsid w:val="002F69D7"/>
    <w:rsid w:val="002F7C83"/>
    <w:rsid w:val="003424E6"/>
    <w:rsid w:val="003531F4"/>
    <w:rsid w:val="00356099"/>
    <w:rsid w:val="00364BA8"/>
    <w:rsid w:val="003713F1"/>
    <w:rsid w:val="003B3AEC"/>
    <w:rsid w:val="00406DAA"/>
    <w:rsid w:val="0044672B"/>
    <w:rsid w:val="00482C4C"/>
    <w:rsid w:val="004B0CB3"/>
    <w:rsid w:val="00545B22"/>
    <w:rsid w:val="00547FAD"/>
    <w:rsid w:val="005D2C1B"/>
    <w:rsid w:val="005D73EF"/>
    <w:rsid w:val="005D7504"/>
    <w:rsid w:val="006C061F"/>
    <w:rsid w:val="006C37E0"/>
    <w:rsid w:val="0070332E"/>
    <w:rsid w:val="00707268"/>
    <w:rsid w:val="00721E0A"/>
    <w:rsid w:val="00733E28"/>
    <w:rsid w:val="007648F4"/>
    <w:rsid w:val="007C3431"/>
    <w:rsid w:val="007C5C1F"/>
    <w:rsid w:val="007D492B"/>
    <w:rsid w:val="007F48DD"/>
    <w:rsid w:val="0080603B"/>
    <w:rsid w:val="00836E14"/>
    <w:rsid w:val="00861C39"/>
    <w:rsid w:val="008761F4"/>
    <w:rsid w:val="008D797C"/>
    <w:rsid w:val="008E10F0"/>
    <w:rsid w:val="00940F47"/>
    <w:rsid w:val="00941567"/>
    <w:rsid w:val="0094470A"/>
    <w:rsid w:val="00954CE1"/>
    <w:rsid w:val="00955342"/>
    <w:rsid w:val="00971076"/>
    <w:rsid w:val="00986B14"/>
    <w:rsid w:val="009C4025"/>
    <w:rsid w:val="00A01820"/>
    <w:rsid w:val="00A173ED"/>
    <w:rsid w:val="00A2692F"/>
    <w:rsid w:val="00A273DA"/>
    <w:rsid w:val="00A65AC2"/>
    <w:rsid w:val="00A7121F"/>
    <w:rsid w:val="00A736DF"/>
    <w:rsid w:val="00AA167F"/>
    <w:rsid w:val="00AA4C50"/>
    <w:rsid w:val="00AB2A8A"/>
    <w:rsid w:val="00AB3B37"/>
    <w:rsid w:val="00AC320B"/>
    <w:rsid w:val="00AC79FF"/>
    <w:rsid w:val="00B2244E"/>
    <w:rsid w:val="00B65972"/>
    <w:rsid w:val="00BA05AC"/>
    <w:rsid w:val="00BC146B"/>
    <w:rsid w:val="00C10088"/>
    <w:rsid w:val="00C54E0C"/>
    <w:rsid w:val="00C62439"/>
    <w:rsid w:val="00C66ADF"/>
    <w:rsid w:val="00C8037F"/>
    <w:rsid w:val="00CA206F"/>
    <w:rsid w:val="00D040F5"/>
    <w:rsid w:val="00D866E5"/>
    <w:rsid w:val="00DA73CD"/>
    <w:rsid w:val="00DB5CD7"/>
    <w:rsid w:val="00DC6539"/>
    <w:rsid w:val="00DF49DF"/>
    <w:rsid w:val="00E107AF"/>
    <w:rsid w:val="00E17A72"/>
    <w:rsid w:val="00E47F83"/>
    <w:rsid w:val="00EB694C"/>
    <w:rsid w:val="00F126F2"/>
    <w:rsid w:val="00F321C2"/>
    <w:rsid w:val="00F74C4C"/>
    <w:rsid w:val="00F81B15"/>
    <w:rsid w:val="00FB0B0C"/>
    <w:rsid w:val="00FB12B3"/>
    <w:rsid w:val="00FD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48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7BA6"/>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E7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659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5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48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7BA6"/>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E7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659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5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990">
      <w:bodyDiv w:val="1"/>
      <w:marLeft w:val="0"/>
      <w:marRight w:val="0"/>
      <w:marTop w:val="0"/>
      <w:marBottom w:val="0"/>
      <w:divBdr>
        <w:top w:val="none" w:sz="0" w:space="0" w:color="auto"/>
        <w:left w:val="none" w:sz="0" w:space="0" w:color="auto"/>
        <w:bottom w:val="none" w:sz="0" w:space="0" w:color="auto"/>
        <w:right w:val="none" w:sz="0" w:space="0" w:color="auto"/>
      </w:divBdr>
    </w:div>
    <w:div w:id="27075232">
      <w:bodyDiv w:val="1"/>
      <w:marLeft w:val="0"/>
      <w:marRight w:val="0"/>
      <w:marTop w:val="0"/>
      <w:marBottom w:val="0"/>
      <w:divBdr>
        <w:top w:val="none" w:sz="0" w:space="0" w:color="auto"/>
        <w:left w:val="none" w:sz="0" w:space="0" w:color="auto"/>
        <w:bottom w:val="none" w:sz="0" w:space="0" w:color="auto"/>
        <w:right w:val="none" w:sz="0" w:space="0" w:color="auto"/>
      </w:divBdr>
      <w:divsChild>
        <w:div w:id="248467911">
          <w:marLeft w:val="547"/>
          <w:marRight w:val="0"/>
          <w:marTop w:val="130"/>
          <w:marBottom w:val="0"/>
          <w:divBdr>
            <w:top w:val="none" w:sz="0" w:space="0" w:color="auto"/>
            <w:left w:val="none" w:sz="0" w:space="0" w:color="auto"/>
            <w:bottom w:val="none" w:sz="0" w:space="0" w:color="auto"/>
            <w:right w:val="none" w:sz="0" w:space="0" w:color="auto"/>
          </w:divBdr>
        </w:div>
        <w:div w:id="349914707">
          <w:marLeft w:val="547"/>
          <w:marRight w:val="0"/>
          <w:marTop w:val="130"/>
          <w:marBottom w:val="0"/>
          <w:divBdr>
            <w:top w:val="none" w:sz="0" w:space="0" w:color="auto"/>
            <w:left w:val="none" w:sz="0" w:space="0" w:color="auto"/>
            <w:bottom w:val="none" w:sz="0" w:space="0" w:color="auto"/>
            <w:right w:val="none" w:sz="0" w:space="0" w:color="auto"/>
          </w:divBdr>
        </w:div>
      </w:divsChild>
    </w:div>
    <w:div w:id="177894903">
      <w:bodyDiv w:val="1"/>
      <w:marLeft w:val="0"/>
      <w:marRight w:val="0"/>
      <w:marTop w:val="0"/>
      <w:marBottom w:val="0"/>
      <w:divBdr>
        <w:top w:val="none" w:sz="0" w:space="0" w:color="auto"/>
        <w:left w:val="none" w:sz="0" w:space="0" w:color="auto"/>
        <w:bottom w:val="none" w:sz="0" w:space="0" w:color="auto"/>
        <w:right w:val="none" w:sz="0" w:space="0" w:color="auto"/>
      </w:divBdr>
      <w:divsChild>
        <w:div w:id="126439643">
          <w:marLeft w:val="965"/>
          <w:marRight w:val="0"/>
          <w:marTop w:val="120"/>
          <w:marBottom w:val="0"/>
          <w:divBdr>
            <w:top w:val="none" w:sz="0" w:space="0" w:color="auto"/>
            <w:left w:val="none" w:sz="0" w:space="0" w:color="auto"/>
            <w:bottom w:val="none" w:sz="0" w:space="0" w:color="auto"/>
            <w:right w:val="none" w:sz="0" w:space="0" w:color="auto"/>
          </w:divBdr>
        </w:div>
        <w:div w:id="338511687">
          <w:marLeft w:val="965"/>
          <w:marRight w:val="0"/>
          <w:marTop w:val="120"/>
          <w:marBottom w:val="0"/>
          <w:divBdr>
            <w:top w:val="none" w:sz="0" w:space="0" w:color="auto"/>
            <w:left w:val="none" w:sz="0" w:space="0" w:color="auto"/>
            <w:bottom w:val="none" w:sz="0" w:space="0" w:color="auto"/>
            <w:right w:val="none" w:sz="0" w:space="0" w:color="auto"/>
          </w:divBdr>
        </w:div>
        <w:div w:id="569192315">
          <w:marLeft w:val="965"/>
          <w:marRight w:val="0"/>
          <w:marTop w:val="120"/>
          <w:marBottom w:val="0"/>
          <w:divBdr>
            <w:top w:val="none" w:sz="0" w:space="0" w:color="auto"/>
            <w:left w:val="none" w:sz="0" w:space="0" w:color="auto"/>
            <w:bottom w:val="none" w:sz="0" w:space="0" w:color="auto"/>
            <w:right w:val="none" w:sz="0" w:space="0" w:color="auto"/>
          </w:divBdr>
        </w:div>
        <w:div w:id="1559590600">
          <w:marLeft w:val="965"/>
          <w:marRight w:val="0"/>
          <w:marTop w:val="120"/>
          <w:marBottom w:val="0"/>
          <w:divBdr>
            <w:top w:val="none" w:sz="0" w:space="0" w:color="auto"/>
            <w:left w:val="none" w:sz="0" w:space="0" w:color="auto"/>
            <w:bottom w:val="none" w:sz="0" w:space="0" w:color="auto"/>
            <w:right w:val="none" w:sz="0" w:space="0" w:color="auto"/>
          </w:divBdr>
        </w:div>
        <w:div w:id="1689989405">
          <w:marLeft w:val="965"/>
          <w:marRight w:val="0"/>
          <w:marTop w:val="120"/>
          <w:marBottom w:val="0"/>
          <w:divBdr>
            <w:top w:val="none" w:sz="0" w:space="0" w:color="auto"/>
            <w:left w:val="none" w:sz="0" w:space="0" w:color="auto"/>
            <w:bottom w:val="none" w:sz="0" w:space="0" w:color="auto"/>
            <w:right w:val="none" w:sz="0" w:space="0" w:color="auto"/>
          </w:divBdr>
        </w:div>
      </w:divsChild>
    </w:div>
    <w:div w:id="342174662">
      <w:bodyDiv w:val="1"/>
      <w:marLeft w:val="0"/>
      <w:marRight w:val="0"/>
      <w:marTop w:val="0"/>
      <w:marBottom w:val="0"/>
      <w:divBdr>
        <w:top w:val="none" w:sz="0" w:space="0" w:color="auto"/>
        <w:left w:val="none" w:sz="0" w:space="0" w:color="auto"/>
        <w:bottom w:val="none" w:sz="0" w:space="0" w:color="auto"/>
        <w:right w:val="none" w:sz="0" w:space="0" w:color="auto"/>
      </w:divBdr>
    </w:div>
    <w:div w:id="355545818">
      <w:bodyDiv w:val="1"/>
      <w:marLeft w:val="0"/>
      <w:marRight w:val="0"/>
      <w:marTop w:val="0"/>
      <w:marBottom w:val="0"/>
      <w:divBdr>
        <w:top w:val="none" w:sz="0" w:space="0" w:color="auto"/>
        <w:left w:val="none" w:sz="0" w:space="0" w:color="auto"/>
        <w:bottom w:val="none" w:sz="0" w:space="0" w:color="auto"/>
        <w:right w:val="none" w:sz="0" w:space="0" w:color="auto"/>
      </w:divBdr>
    </w:div>
    <w:div w:id="509222490">
      <w:bodyDiv w:val="1"/>
      <w:marLeft w:val="0"/>
      <w:marRight w:val="0"/>
      <w:marTop w:val="0"/>
      <w:marBottom w:val="0"/>
      <w:divBdr>
        <w:top w:val="none" w:sz="0" w:space="0" w:color="auto"/>
        <w:left w:val="none" w:sz="0" w:space="0" w:color="auto"/>
        <w:bottom w:val="none" w:sz="0" w:space="0" w:color="auto"/>
        <w:right w:val="none" w:sz="0" w:space="0" w:color="auto"/>
      </w:divBdr>
      <w:divsChild>
        <w:div w:id="2013026958">
          <w:marLeft w:val="547"/>
          <w:marRight w:val="0"/>
          <w:marTop w:val="96"/>
          <w:marBottom w:val="0"/>
          <w:divBdr>
            <w:top w:val="none" w:sz="0" w:space="0" w:color="auto"/>
            <w:left w:val="none" w:sz="0" w:space="0" w:color="auto"/>
            <w:bottom w:val="none" w:sz="0" w:space="0" w:color="auto"/>
            <w:right w:val="none" w:sz="0" w:space="0" w:color="auto"/>
          </w:divBdr>
        </w:div>
      </w:divsChild>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603149161">
      <w:bodyDiv w:val="1"/>
      <w:marLeft w:val="0"/>
      <w:marRight w:val="0"/>
      <w:marTop w:val="0"/>
      <w:marBottom w:val="0"/>
      <w:divBdr>
        <w:top w:val="none" w:sz="0" w:space="0" w:color="auto"/>
        <w:left w:val="none" w:sz="0" w:space="0" w:color="auto"/>
        <w:bottom w:val="none" w:sz="0" w:space="0" w:color="auto"/>
        <w:right w:val="none" w:sz="0" w:space="0" w:color="auto"/>
      </w:divBdr>
    </w:div>
    <w:div w:id="891040625">
      <w:bodyDiv w:val="1"/>
      <w:marLeft w:val="0"/>
      <w:marRight w:val="0"/>
      <w:marTop w:val="0"/>
      <w:marBottom w:val="0"/>
      <w:divBdr>
        <w:top w:val="none" w:sz="0" w:space="0" w:color="auto"/>
        <w:left w:val="none" w:sz="0" w:space="0" w:color="auto"/>
        <w:bottom w:val="none" w:sz="0" w:space="0" w:color="auto"/>
        <w:right w:val="none" w:sz="0" w:space="0" w:color="auto"/>
      </w:divBdr>
      <w:divsChild>
        <w:div w:id="1519851693">
          <w:marLeft w:val="432"/>
          <w:marRight w:val="0"/>
          <w:marTop w:val="96"/>
          <w:marBottom w:val="0"/>
          <w:divBdr>
            <w:top w:val="none" w:sz="0" w:space="0" w:color="auto"/>
            <w:left w:val="none" w:sz="0" w:space="0" w:color="auto"/>
            <w:bottom w:val="none" w:sz="0" w:space="0" w:color="auto"/>
            <w:right w:val="none" w:sz="0" w:space="0" w:color="auto"/>
          </w:divBdr>
        </w:div>
      </w:divsChild>
    </w:div>
    <w:div w:id="947616442">
      <w:bodyDiv w:val="1"/>
      <w:marLeft w:val="0"/>
      <w:marRight w:val="0"/>
      <w:marTop w:val="0"/>
      <w:marBottom w:val="0"/>
      <w:divBdr>
        <w:top w:val="none" w:sz="0" w:space="0" w:color="auto"/>
        <w:left w:val="none" w:sz="0" w:space="0" w:color="auto"/>
        <w:bottom w:val="none" w:sz="0" w:space="0" w:color="auto"/>
        <w:right w:val="none" w:sz="0" w:space="0" w:color="auto"/>
      </w:divBdr>
      <w:divsChild>
        <w:div w:id="272372121">
          <w:marLeft w:val="432"/>
          <w:marRight w:val="0"/>
          <w:marTop w:val="154"/>
          <w:marBottom w:val="0"/>
          <w:divBdr>
            <w:top w:val="none" w:sz="0" w:space="0" w:color="auto"/>
            <w:left w:val="none" w:sz="0" w:space="0" w:color="auto"/>
            <w:bottom w:val="none" w:sz="0" w:space="0" w:color="auto"/>
            <w:right w:val="none" w:sz="0" w:space="0" w:color="auto"/>
          </w:divBdr>
        </w:div>
        <w:div w:id="456029990">
          <w:marLeft w:val="432"/>
          <w:marRight w:val="0"/>
          <w:marTop w:val="154"/>
          <w:marBottom w:val="0"/>
          <w:divBdr>
            <w:top w:val="none" w:sz="0" w:space="0" w:color="auto"/>
            <w:left w:val="none" w:sz="0" w:space="0" w:color="auto"/>
            <w:bottom w:val="none" w:sz="0" w:space="0" w:color="auto"/>
            <w:right w:val="none" w:sz="0" w:space="0" w:color="auto"/>
          </w:divBdr>
        </w:div>
        <w:div w:id="1898322228">
          <w:marLeft w:val="432"/>
          <w:marRight w:val="0"/>
          <w:marTop w:val="154"/>
          <w:marBottom w:val="0"/>
          <w:divBdr>
            <w:top w:val="none" w:sz="0" w:space="0" w:color="auto"/>
            <w:left w:val="none" w:sz="0" w:space="0" w:color="auto"/>
            <w:bottom w:val="none" w:sz="0" w:space="0" w:color="auto"/>
            <w:right w:val="none" w:sz="0" w:space="0" w:color="auto"/>
          </w:divBdr>
        </w:div>
      </w:divsChild>
    </w:div>
    <w:div w:id="966855428">
      <w:bodyDiv w:val="1"/>
      <w:marLeft w:val="0"/>
      <w:marRight w:val="0"/>
      <w:marTop w:val="0"/>
      <w:marBottom w:val="0"/>
      <w:divBdr>
        <w:top w:val="none" w:sz="0" w:space="0" w:color="auto"/>
        <w:left w:val="none" w:sz="0" w:space="0" w:color="auto"/>
        <w:bottom w:val="none" w:sz="0" w:space="0" w:color="auto"/>
        <w:right w:val="none" w:sz="0" w:space="0" w:color="auto"/>
      </w:divBdr>
    </w:div>
    <w:div w:id="977760836">
      <w:bodyDiv w:val="1"/>
      <w:marLeft w:val="0"/>
      <w:marRight w:val="0"/>
      <w:marTop w:val="0"/>
      <w:marBottom w:val="0"/>
      <w:divBdr>
        <w:top w:val="none" w:sz="0" w:space="0" w:color="auto"/>
        <w:left w:val="none" w:sz="0" w:space="0" w:color="auto"/>
        <w:bottom w:val="none" w:sz="0" w:space="0" w:color="auto"/>
        <w:right w:val="none" w:sz="0" w:space="0" w:color="auto"/>
      </w:divBdr>
    </w:div>
    <w:div w:id="1018775381">
      <w:bodyDiv w:val="1"/>
      <w:marLeft w:val="0"/>
      <w:marRight w:val="0"/>
      <w:marTop w:val="0"/>
      <w:marBottom w:val="0"/>
      <w:divBdr>
        <w:top w:val="none" w:sz="0" w:space="0" w:color="auto"/>
        <w:left w:val="none" w:sz="0" w:space="0" w:color="auto"/>
        <w:bottom w:val="none" w:sz="0" w:space="0" w:color="auto"/>
        <w:right w:val="none" w:sz="0" w:space="0" w:color="auto"/>
      </w:divBdr>
    </w:div>
    <w:div w:id="1099373246">
      <w:bodyDiv w:val="1"/>
      <w:marLeft w:val="0"/>
      <w:marRight w:val="0"/>
      <w:marTop w:val="0"/>
      <w:marBottom w:val="0"/>
      <w:divBdr>
        <w:top w:val="none" w:sz="0" w:space="0" w:color="auto"/>
        <w:left w:val="none" w:sz="0" w:space="0" w:color="auto"/>
        <w:bottom w:val="none" w:sz="0" w:space="0" w:color="auto"/>
        <w:right w:val="none" w:sz="0" w:space="0" w:color="auto"/>
      </w:divBdr>
    </w:div>
    <w:div w:id="1152016584">
      <w:bodyDiv w:val="1"/>
      <w:marLeft w:val="0"/>
      <w:marRight w:val="0"/>
      <w:marTop w:val="0"/>
      <w:marBottom w:val="0"/>
      <w:divBdr>
        <w:top w:val="none" w:sz="0" w:space="0" w:color="auto"/>
        <w:left w:val="none" w:sz="0" w:space="0" w:color="auto"/>
        <w:bottom w:val="none" w:sz="0" w:space="0" w:color="auto"/>
        <w:right w:val="none" w:sz="0" w:space="0" w:color="auto"/>
      </w:divBdr>
    </w:div>
    <w:div w:id="1181047192">
      <w:bodyDiv w:val="1"/>
      <w:marLeft w:val="0"/>
      <w:marRight w:val="0"/>
      <w:marTop w:val="0"/>
      <w:marBottom w:val="0"/>
      <w:divBdr>
        <w:top w:val="none" w:sz="0" w:space="0" w:color="auto"/>
        <w:left w:val="none" w:sz="0" w:space="0" w:color="auto"/>
        <w:bottom w:val="none" w:sz="0" w:space="0" w:color="auto"/>
        <w:right w:val="none" w:sz="0" w:space="0" w:color="auto"/>
      </w:divBdr>
    </w:div>
    <w:div w:id="1187058835">
      <w:bodyDiv w:val="1"/>
      <w:marLeft w:val="0"/>
      <w:marRight w:val="0"/>
      <w:marTop w:val="0"/>
      <w:marBottom w:val="0"/>
      <w:divBdr>
        <w:top w:val="none" w:sz="0" w:space="0" w:color="auto"/>
        <w:left w:val="none" w:sz="0" w:space="0" w:color="auto"/>
        <w:bottom w:val="none" w:sz="0" w:space="0" w:color="auto"/>
        <w:right w:val="none" w:sz="0" w:space="0" w:color="auto"/>
      </w:divBdr>
    </w:div>
    <w:div w:id="1257010790">
      <w:bodyDiv w:val="1"/>
      <w:marLeft w:val="0"/>
      <w:marRight w:val="0"/>
      <w:marTop w:val="0"/>
      <w:marBottom w:val="0"/>
      <w:divBdr>
        <w:top w:val="none" w:sz="0" w:space="0" w:color="auto"/>
        <w:left w:val="none" w:sz="0" w:space="0" w:color="auto"/>
        <w:bottom w:val="none" w:sz="0" w:space="0" w:color="auto"/>
        <w:right w:val="none" w:sz="0" w:space="0" w:color="auto"/>
      </w:divBdr>
      <w:divsChild>
        <w:div w:id="782840434">
          <w:marLeft w:val="432"/>
          <w:marRight w:val="0"/>
          <w:marTop w:val="125"/>
          <w:marBottom w:val="0"/>
          <w:divBdr>
            <w:top w:val="none" w:sz="0" w:space="0" w:color="auto"/>
            <w:left w:val="none" w:sz="0" w:space="0" w:color="auto"/>
            <w:bottom w:val="none" w:sz="0" w:space="0" w:color="auto"/>
            <w:right w:val="none" w:sz="0" w:space="0" w:color="auto"/>
          </w:divBdr>
        </w:div>
      </w:divsChild>
    </w:div>
    <w:div w:id="1469200973">
      <w:bodyDiv w:val="1"/>
      <w:marLeft w:val="0"/>
      <w:marRight w:val="0"/>
      <w:marTop w:val="0"/>
      <w:marBottom w:val="0"/>
      <w:divBdr>
        <w:top w:val="none" w:sz="0" w:space="0" w:color="auto"/>
        <w:left w:val="none" w:sz="0" w:space="0" w:color="auto"/>
        <w:bottom w:val="none" w:sz="0" w:space="0" w:color="auto"/>
        <w:right w:val="none" w:sz="0" w:space="0" w:color="auto"/>
      </w:divBdr>
    </w:div>
    <w:div w:id="1540783334">
      <w:bodyDiv w:val="1"/>
      <w:marLeft w:val="0"/>
      <w:marRight w:val="0"/>
      <w:marTop w:val="0"/>
      <w:marBottom w:val="0"/>
      <w:divBdr>
        <w:top w:val="none" w:sz="0" w:space="0" w:color="auto"/>
        <w:left w:val="none" w:sz="0" w:space="0" w:color="auto"/>
        <w:bottom w:val="none" w:sz="0" w:space="0" w:color="auto"/>
        <w:right w:val="none" w:sz="0" w:space="0" w:color="auto"/>
      </w:divBdr>
    </w:div>
    <w:div w:id="1996454291">
      <w:bodyDiv w:val="1"/>
      <w:marLeft w:val="0"/>
      <w:marRight w:val="0"/>
      <w:marTop w:val="0"/>
      <w:marBottom w:val="0"/>
      <w:divBdr>
        <w:top w:val="none" w:sz="0" w:space="0" w:color="auto"/>
        <w:left w:val="none" w:sz="0" w:space="0" w:color="auto"/>
        <w:bottom w:val="none" w:sz="0" w:space="0" w:color="auto"/>
        <w:right w:val="none" w:sz="0" w:space="0" w:color="auto"/>
      </w:divBdr>
      <w:divsChild>
        <w:div w:id="12917854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dvantour.com/kazakhstan/national-holidays/day-of-unit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people4people.ru%2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1634</TotalTime>
  <Pages>1</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17</cp:revision>
  <dcterms:created xsi:type="dcterms:W3CDTF">2016-10-15T06:38:00Z</dcterms:created>
  <dcterms:modified xsi:type="dcterms:W3CDTF">2017-03-03T01:41:00Z</dcterms:modified>
</cp:coreProperties>
</file>